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11DA" w14:textId="25A5D714" w:rsidR="00E8171A" w:rsidRPr="000D669A" w:rsidRDefault="00E8171A" w:rsidP="007853A1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5EE579BD" w14:textId="77777777" w:rsidR="00841EF1" w:rsidRDefault="00E8171A" w:rsidP="007853A1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Warunkiem przystąpienia do konkursu jest sporządzenie i złożenie ofert</w:t>
      </w:r>
      <w:r w:rsidR="00841EF1">
        <w:rPr>
          <w:rFonts w:ascii="Arial" w:hAnsi="Arial" w:cs="Arial"/>
          <w:b/>
          <w:i/>
          <w:iCs/>
          <w:color w:val="auto"/>
        </w:rPr>
        <w:t>y – za pomocą generatora wniosków Witkac.pl oraz wersji papierowej/ za pośrednictwem środków komunikacji elektronicznej.</w:t>
      </w:r>
    </w:p>
    <w:p w14:paraId="561B6FA7" w14:textId="46432668" w:rsidR="006D6D1C" w:rsidRPr="000D669A" w:rsidRDefault="00E8171A" w:rsidP="007853A1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bCs/>
          <w:i/>
          <w:iCs/>
          <w:color w:val="auto"/>
        </w:rPr>
        <w:t>Termin składania ofert upływa</w:t>
      </w:r>
      <w:r w:rsidR="00FF14A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6745F2" w:rsidRPr="001A257E">
        <w:rPr>
          <w:rFonts w:ascii="Arial" w:hAnsi="Arial" w:cs="Arial"/>
          <w:b/>
          <w:bCs/>
          <w:i/>
          <w:iCs/>
          <w:color w:val="auto"/>
        </w:rPr>
        <w:t>1</w:t>
      </w:r>
      <w:r w:rsidR="0014739C">
        <w:rPr>
          <w:rFonts w:ascii="Arial" w:hAnsi="Arial" w:cs="Arial"/>
          <w:b/>
          <w:bCs/>
          <w:i/>
          <w:iCs/>
          <w:color w:val="auto"/>
        </w:rPr>
        <w:t>1</w:t>
      </w:r>
      <w:r w:rsidR="00AD477B" w:rsidRPr="001A257E">
        <w:rPr>
          <w:rFonts w:ascii="Arial" w:hAnsi="Arial" w:cs="Arial"/>
          <w:b/>
          <w:bCs/>
          <w:i/>
          <w:iCs/>
          <w:color w:val="auto"/>
        </w:rPr>
        <w:t xml:space="preserve"> lutego</w:t>
      </w:r>
      <w:r w:rsidR="00B2329E" w:rsidRPr="001A257E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AD477B" w:rsidRPr="001A257E">
        <w:rPr>
          <w:rFonts w:ascii="Arial" w:hAnsi="Arial" w:cs="Arial"/>
          <w:b/>
          <w:bCs/>
          <w:i/>
          <w:iCs/>
          <w:color w:val="auto"/>
        </w:rPr>
        <w:t xml:space="preserve">2026 </w:t>
      </w:r>
      <w:r w:rsidR="00B2329E" w:rsidRPr="001A257E">
        <w:rPr>
          <w:rFonts w:ascii="Arial" w:hAnsi="Arial" w:cs="Arial"/>
          <w:b/>
          <w:bCs/>
          <w:i/>
          <w:iCs/>
          <w:color w:val="auto"/>
        </w:rPr>
        <w:t>r.</w:t>
      </w:r>
      <w:r w:rsidRPr="001A257E">
        <w:rPr>
          <w:rFonts w:ascii="Arial" w:hAnsi="Arial" w:cs="Arial"/>
          <w:b/>
          <w:bCs/>
          <w:i/>
          <w:iCs/>
          <w:color w:val="auto"/>
        </w:rPr>
        <w:t xml:space="preserve"> o godz</w:t>
      </w:r>
      <w:r w:rsidRPr="000D669A">
        <w:rPr>
          <w:rFonts w:ascii="Arial" w:hAnsi="Arial" w:cs="Arial"/>
          <w:b/>
          <w:bCs/>
          <w:i/>
          <w:iCs/>
          <w:color w:val="auto"/>
        </w:rPr>
        <w:t>. 15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FE4B12" w:rsidRPr="000D669A">
        <w:rPr>
          <w:rFonts w:ascii="Arial" w:hAnsi="Arial" w:cs="Arial"/>
          <w:b/>
          <w:bCs/>
          <w:i/>
          <w:iCs/>
          <w:color w:val="auto"/>
        </w:rPr>
        <w:t>3</w:t>
      </w:r>
      <w:r w:rsidRPr="000D669A">
        <w:rPr>
          <w:rFonts w:ascii="Arial" w:hAnsi="Arial" w:cs="Arial"/>
          <w:b/>
          <w:bCs/>
          <w:i/>
          <w:iCs/>
          <w:color w:val="auto"/>
        </w:rPr>
        <w:t>0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6D6D1C" w:rsidRPr="000D669A">
        <w:rPr>
          <w:rFonts w:ascii="Arial" w:hAnsi="Arial" w:cs="Arial"/>
          <w:b/>
          <w:bCs/>
          <w:i/>
          <w:iCs/>
          <w:color w:val="auto"/>
        </w:rPr>
        <w:t>00</w:t>
      </w:r>
    </w:p>
    <w:p w14:paraId="3B7E21F7" w14:textId="0B7CF5FA" w:rsidR="007D4ECC" w:rsidRPr="00977B49" w:rsidRDefault="007D4ECC" w:rsidP="008F64D0">
      <w:pPr>
        <w:pStyle w:val="tekstcenter"/>
        <w:spacing w:before="240"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>Ogłoszenie Nr DZP/1</w:t>
      </w:r>
      <w:r w:rsidR="003876EE" w:rsidRPr="00977B49">
        <w:rPr>
          <w:rFonts w:ascii="Arial" w:hAnsi="Arial" w:cs="Arial"/>
          <w:b/>
          <w:color w:val="auto"/>
          <w:sz w:val="22"/>
          <w:szCs w:val="22"/>
        </w:rPr>
        <w:t>/SWL</w:t>
      </w:r>
      <w:r w:rsidRPr="00977B49">
        <w:rPr>
          <w:rFonts w:ascii="Arial" w:hAnsi="Arial" w:cs="Arial"/>
          <w:b/>
          <w:color w:val="auto"/>
          <w:sz w:val="22"/>
          <w:szCs w:val="22"/>
        </w:rPr>
        <w:t>/202</w:t>
      </w:r>
      <w:r w:rsidR="00865DA4">
        <w:rPr>
          <w:rFonts w:ascii="Arial" w:hAnsi="Arial" w:cs="Arial"/>
          <w:b/>
          <w:color w:val="auto"/>
          <w:sz w:val="22"/>
          <w:szCs w:val="22"/>
        </w:rPr>
        <w:t>6</w:t>
      </w:r>
    </w:p>
    <w:p w14:paraId="52AFF009" w14:textId="7F377807" w:rsidR="007D4ECC" w:rsidRPr="00977B49" w:rsidRDefault="007D4ECC" w:rsidP="007853A1">
      <w:pPr>
        <w:pStyle w:val="tekstcenter"/>
        <w:spacing w:line="240" w:lineRule="auto"/>
        <w:ind w:left="0" w:right="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otwartego konkursu ofert na </w:t>
      </w:r>
      <w:r w:rsidR="00A22052" w:rsidRPr="00977B49">
        <w:rPr>
          <w:rFonts w:ascii="Arial" w:hAnsi="Arial" w:cs="Arial"/>
          <w:b/>
          <w:color w:val="auto"/>
          <w:sz w:val="22"/>
          <w:szCs w:val="22"/>
        </w:rPr>
        <w:t>powierzenie/</w:t>
      </w:r>
      <w:r w:rsidRPr="00977B49">
        <w:rPr>
          <w:rFonts w:ascii="Arial" w:hAnsi="Arial" w:cs="Arial"/>
          <w:b/>
          <w:color w:val="auto"/>
          <w:sz w:val="22"/>
          <w:szCs w:val="22"/>
        </w:rPr>
        <w:t>wsparcie</w:t>
      </w:r>
      <w:r w:rsidR="00ED2DB0" w:rsidRPr="00977B49">
        <w:rPr>
          <w:rStyle w:val="Odwoanieprzypisudolnego"/>
          <w:rFonts w:ascii="Arial" w:hAnsi="Arial" w:cs="Arial"/>
          <w:b/>
          <w:color w:val="auto"/>
          <w:sz w:val="22"/>
          <w:szCs w:val="22"/>
        </w:rPr>
        <w:footnoteReference w:id="1"/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realizacji zadań publicznych Województwa Lubelskiego z zakresu pomocy społecznej w 202</w:t>
      </w:r>
      <w:r w:rsidR="00865DA4">
        <w:rPr>
          <w:rFonts w:ascii="Arial" w:hAnsi="Arial" w:cs="Arial"/>
          <w:b/>
          <w:color w:val="auto"/>
          <w:sz w:val="22"/>
          <w:szCs w:val="22"/>
        </w:rPr>
        <w:t>6</w:t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roku</w:t>
      </w:r>
    </w:p>
    <w:p w14:paraId="35CE2D17" w14:textId="77777777" w:rsidR="003876EE" w:rsidRPr="00977B49" w:rsidRDefault="007D4ECC" w:rsidP="0083053B">
      <w:pPr>
        <w:pStyle w:val="tekstcenter"/>
        <w:numPr>
          <w:ilvl w:val="0"/>
          <w:numId w:val="21"/>
        </w:numPr>
        <w:spacing w:before="240" w:line="240" w:lineRule="auto"/>
        <w:ind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 xml:space="preserve">Cel konkursu: </w:t>
      </w:r>
    </w:p>
    <w:p w14:paraId="2C07CA78" w14:textId="63C95E34" w:rsidR="007D4ECC" w:rsidRPr="00977B49" w:rsidRDefault="007D60CC" w:rsidP="0083053B">
      <w:pPr>
        <w:pStyle w:val="tekstcenter"/>
        <w:spacing w:line="240" w:lineRule="auto"/>
        <w:ind w:left="720"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color w:val="auto"/>
          <w:sz w:val="22"/>
          <w:szCs w:val="22"/>
        </w:rPr>
        <w:t>Wybór ofert na realizację zadań publicznych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Województwa Lubelskiego z zakresu pomocy społecznej w 202</w:t>
      </w:r>
      <w:r w:rsidR="00865DA4">
        <w:rPr>
          <w:rFonts w:ascii="Arial" w:hAnsi="Arial" w:cs="Arial"/>
          <w:color w:val="auto"/>
          <w:sz w:val="22"/>
          <w:szCs w:val="22"/>
        </w:rPr>
        <w:t>6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roku</w:t>
      </w:r>
      <w:r w:rsidR="00F51ED0" w:rsidRPr="00977B49">
        <w:rPr>
          <w:rFonts w:ascii="Arial" w:hAnsi="Arial" w:cs="Arial"/>
          <w:sz w:val="22"/>
          <w:szCs w:val="22"/>
        </w:rPr>
        <w:t>.</w:t>
      </w:r>
    </w:p>
    <w:p w14:paraId="7CF69AB0" w14:textId="6E138348" w:rsidR="003051E3" w:rsidRPr="00977B49" w:rsidRDefault="002A71CA" w:rsidP="0083053B">
      <w:pPr>
        <w:pStyle w:val="Nagwek2"/>
        <w:numPr>
          <w:ilvl w:val="0"/>
          <w:numId w:val="21"/>
        </w:numPr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Tytuły 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zlecanych zadań wraz z wysokością środków publicznych </w:t>
      </w:r>
      <w:r w:rsidR="003051E3" w:rsidRPr="00977B49">
        <w:rPr>
          <w:rFonts w:ascii="Arial" w:hAnsi="Arial" w:cs="Arial"/>
          <w:b/>
          <w:bCs/>
          <w:color w:val="auto"/>
          <w:sz w:val="22"/>
          <w:szCs w:val="22"/>
        </w:rPr>
        <w:t>planowanych na ich realizacj</w:t>
      </w:r>
      <w:r w:rsidR="007D688C" w:rsidRPr="00977B49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E2296A" w:rsidRPr="00977B4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6238"/>
        <w:gridCol w:w="2410"/>
      </w:tblGrid>
      <w:tr w:rsidR="003051E3" w:rsidRPr="007C3516" w14:paraId="1F5D42FF" w14:textId="77777777" w:rsidTr="000D669A">
        <w:tc>
          <w:tcPr>
            <w:tcW w:w="561" w:type="dxa"/>
          </w:tcPr>
          <w:p w14:paraId="1B99475A" w14:textId="77777777" w:rsidR="003051E3" w:rsidRPr="007C3516" w:rsidRDefault="003051E3" w:rsidP="0083053B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238" w:type="dxa"/>
          </w:tcPr>
          <w:p w14:paraId="62531372" w14:textId="35FD7E8C" w:rsidR="003051E3" w:rsidRPr="007C3516" w:rsidRDefault="008F0D5A" w:rsidP="007853A1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Tytuł</w:t>
            </w:r>
            <w:r w:rsidR="003051E3" w:rsidRPr="007C3516">
              <w:rPr>
                <w:rFonts w:ascii="Arial" w:hAnsi="Arial" w:cs="Arial"/>
                <w:b/>
                <w:bCs/>
              </w:rPr>
              <w:t xml:space="preserve"> zadania</w:t>
            </w:r>
            <w:r w:rsidR="00940C6E" w:rsidRPr="007C3516">
              <w:rPr>
                <w:rFonts w:ascii="Arial" w:hAnsi="Arial" w:cs="Arial"/>
                <w:b/>
                <w:bCs/>
              </w:rPr>
              <w:t xml:space="preserve"> publicznego</w:t>
            </w:r>
          </w:p>
        </w:tc>
        <w:tc>
          <w:tcPr>
            <w:tcW w:w="2410" w:type="dxa"/>
          </w:tcPr>
          <w:p w14:paraId="281DEEC2" w14:textId="77777777" w:rsidR="003051E3" w:rsidRPr="007C3516" w:rsidRDefault="003051E3" w:rsidP="007853A1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7C3516" w14:paraId="06208197" w14:textId="77777777" w:rsidTr="000D669A">
        <w:tc>
          <w:tcPr>
            <w:tcW w:w="561" w:type="dxa"/>
          </w:tcPr>
          <w:p w14:paraId="57E00528" w14:textId="77777777" w:rsidR="003051E3" w:rsidRPr="007C3516" w:rsidRDefault="003051E3" w:rsidP="0083053B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1.</w:t>
            </w:r>
          </w:p>
        </w:tc>
        <w:tc>
          <w:tcPr>
            <w:tcW w:w="6238" w:type="dxa"/>
          </w:tcPr>
          <w:p w14:paraId="4832A52D" w14:textId="462BF959" w:rsidR="003051E3" w:rsidRPr="00AD477B" w:rsidRDefault="0056143A" w:rsidP="0083053B">
            <w:pPr>
              <w:jc w:val="both"/>
              <w:rPr>
                <w:rFonts w:ascii="Arial" w:hAnsi="Arial" w:cs="Arial"/>
              </w:rPr>
            </w:pPr>
            <w:r w:rsidRPr="00AD477B">
              <w:rPr>
                <w:rFonts w:ascii="Arial" w:hAnsi="Arial" w:cs="Arial"/>
              </w:rPr>
              <w:t xml:space="preserve">Wspieranie działań na rzecz rodzin z dziećmi ze szczególnym uwzględnieniem rodzin znajdujących się w trudnych sytuacjach </w:t>
            </w:r>
            <w:bookmarkStart w:id="0" w:name="_Hlk89239704"/>
            <w:r w:rsidRPr="00AD477B">
              <w:rPr>
                <w:rFonts w:ascii="Arial" w:hAnsi="Arial" w:cs="Arial"/>
              </w:rPr>
              <w:t>życiowych</w:t>
            </w:r>
            <w:r w:rsidRPr="00AD477B">
              <w:rPr>
                <w:rFonts w:ascii="Arial" w:hAnsi="Arial" w:cs="Arial"/>
                <w:b/>
                <w:i/>
              </w:rPr>
              <w:t xml:space="preserve"> </w:t>
            </w:r>
            <w:r w:rsidRPr="00AD477B">
              <w:rPr>
                <w:rFonts w:ascii="Arial" w:hAnsi="Arial" w:cs="Arial"/>
                <w:bCs/>
                <w:iCs/>
              </w:rPr>
              <w:t xml:space="preserve">(realizacja Wojewódzkiego Programu Wspierania Rodziny i Systemu Pieczy Zastępczej </w:t>
            </w:r>
            <w:r w:rsidR="00865DA4" w:rsidRPr="00AD477B">
              <w:rPr>
                <w:rFonts w:ascii="Arial" w:hAnsi="Arial" w:cs="Arial"/>
                <w:bCs/>
                <w:iCs/>
              </w:rPr>
              <w:br/>
            </w:r>
            <w:r w:rsidRPr="00AD477B">
              <w:rPr>
                <w:rFonts w:ascii="Arial" w:hAnsi="Arial" w:cs="Arial"/>
                <w:bCs/>
                <w:iCs/>
              </w:rPr>
              <w:t>w Województwie Lubelskim na lata 202</w:t>
            </w:r>
            <w:r w:rsidR="001640B1" w:rsidRPr="00AD477B">
              <w:rPr>
                <w:rFonts w:ascii="Arial" w:hAnsi="Arial" w:cs="Arial"/>
                <w:bCs/>
                <w:iCs/>
              </w:rPr>
              <w:t>6</w:t>
            </w:r>
            <w:r w:rsidRPr="00AD477B">
              <w:rPr>
                <w:rFonts w:ascii="Arial" w:hAnsi="Arial" w:cs="Arial"/>
                <w:bCs/>
                <w:iCs/>
              </w:rPr>
              <w:t xml:space="preserve"> – 20</w:t>
            </w:r>
            <w:r w:rsidR="001640B1" w:rsidRPr="00AD477B">
              <w:rPr>
                <w:rFonts w:ascii="Arial" w:hAnsi="Arial" w:cs="Arial"/>
                <w:bCs/>
                <w:iCs/>
              </w:rPr>
              <w:t>30</w:t>
            </w:r>
            <w:r w:rsidRPr="00AD477B">
              <w:rPr>
                <w:rFonts w:ascii="Arial" w:hAnsi="Arial" w:cs="Arial"/>
                <w:bCs/>
                <w:iCs/>
              </w:rPr>
              <w:t>)</w:t>
            </w:r>
            <w:bookmarkEnd w:id="0"/>
            <w:r w:rsidR="00AD477B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410" w:type="dxa"/>
          </w:tcPr>
          <w:p w14:paraId="59F77A6D" w14:textId="1C22325A" w:rsidR="003051E3" w:rsidRPr="007C3516" w:rsidRDefault="00940C6E" w:rsidP="007853A1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2</w:t>
            </w:r>
            <w:r w:rsidR="001320B3">
              <w:rPr>
                <w:rFonts w:ascii="Arial" w:hAnsi="Arial" w:cs="Arial"/>
                <w:b/>
                <w:bCs/>
              </w:rPr>
              <w:t>40</w:t>
            </w:r>
            <w:r w:rsidR="00E62184" w:rsidRPr="007C3516">
              <w:rPr>
                <w:rFonts w:ascii="Arial" w:hAnsi="Arial" w:cs="Arial"/>
                <w:b/>
                <w:bCs/>
              </w:rPr>
              <w:t> </w:t>
            </w:r>
            <w:r w:rsidR="0056143A" w:rsidRPr="007C3516">
              <w:rPr>
                <w:rFonts w:ascii="Arial" w:hAnsi="Arial" w:cs="Arial"/>
                <w:b/>
                <w:bCs/>
              </w:rPr>
              <w:t>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7C3516" w14:paraId="2833B9E0" w14:textId="77777777" w:rsidTr="000D669A">
        <w:tc>
          <w:tcPr>
            <w:tcW w:w="561" w:type="dxa"/>
          </w:tcPr>
          <w:p w14:paraId="2818371A" w14:textId="77777777" w:rsidR="003051E3" w:rsidRPr="007C3516" w:rsidRDefault="003051E3" w:rsidP="0083053B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2.</w:t>
            </w:r>
          </w:p>
        </w:tc>
        <w:tc>
          <w:tcPr>
            <w:tcW w:w="6238" w:type="dxa"/>
          </w:tcPr>
          <w:p w14:paraId="4406B198" w14:textId="2009A2ED" w:rsidR="003051E3" w:rsidRPr="00AD477B" w:rsidRDefault="0056143A" w:rsidP="0083053B">
            <w:pPr>
              <w:jc w:val="both"/>
              <w:rPr>
                <w:rFonts w:ascii="Arial" w:hAnsi="Arial" w:cs="Arial"/>
              </w:rPr>
            </w:pPr>
            <w:r w:rsidRPr="00AD477B">
              <w:rPr>
                <w:rFonts w:ascii="Arial" w:hAnsi="Arial" w:cs="Arial"/>
              </w:rPr>
              <w:t>Przeciwdziałanie wykluczeniu społecznemu osób starszych poprzez wspieranie</w:t>
            </w:r>
            <w:r w:rsidR="00405B89" w:rsidRPr="00AD477B">
              <w:rPr>
                <w:rFonts w:ascii="Arial" w:hAnsi="Arial" w:cs="Arial"/>
              </w:rPr>
              <w:t xml:space="preserve"> </w:t>
            </w:r>
            <w:r w:rsidRPr="00AD477B">
              <w:rPr>
                <w:rFonts w:ascii="Arial" w:hAnsi="Arial" w:cs="Arial"/>
              </w:rPr>
              <w:t xml:space="preserve">różnorodnych form ich aktywizacji </w:t>
            </w:r>
            <w:bookmarkStart w:id="1" w:name="_Hlk89239773"/>
            <w:r w:rsidRPr="00AD477B">
              <w:rPr>
                <w:rFonts w:ascii="Arial" w:hAnsi="Arial" w:cs="Arial"/>
              </w:rPr>
              <w:t>(realizacja Wojewódzkiego Programu na Rzecz Osób Starszych na lata 20</w:t>
            </w:r>
            <w:r w:rsidR="001640B1" w:rsidRPr="00AD477B">
              <w:rPr>
                <w:rFonts w:ascii="Arial" w:hAnsi="Arial" w:cs="Arial"/>
              </w:rPr>
              <w:t>26</w:t>
            </w:r>
            <w:r w:rsidRPr="00AD477B">
              <w:rPr>
                <w:rFonts w:ascii="Arial" w:hAnsi="Arial" w:cs="Arial"/>
              </w:rPr>
              <w:t xml:space="preserve"> – 20</w:t>
            </w:r>
            <w:r w:rsidR="001640B1" w:rsidRPr="00AD477B">
              <w:rPr>
                <w:rFonts w:ascii="Arial" w:hAnsi="Arial" w:cs="Arial"/>
              </w:rPr>
              <w:t>30</w:t>
            </w:r>
            <w:r w:rsidRPr="00AD477B">
              <w:rPr>
                <w:rFonts w:ascii="Arial" w:hAnsi="Arial" w:cs="Arial"/>
              </w:rPr>
              <w:t>)</w:t>
            </w:r>
            <w:bookmarkEnd w:id="1"/>
            <w:r w:rsidR="00AD477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FD7E331" w14:textId="039C6475" w:rsidR="003051E3" w:rsidRPr="007C3516" w:rsidRDefault="007C3516" w:rsidP="007853A1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2</w:t>
            </w:r>
            <w:r w:rsidR="001320B3">
              <w:rPr>
                <w:rFonts w:ascii="Arial" w:hAnsi="Arial" w:cs="Arial"/>
                <w:b/>
                <w:bCs/>
              </w:rPr>
              <w:t>00</w:t>
            </w:r>
            <w:r w:rsidRPr="007C3516">
              <w:rPr>
                <w:rFonts w:ascii="Arial" w:hAnsi="Arial" w:cs="Arial"/>
                <w:b/>
                <w:bCs/>
              </w:rPr>
              <w:t xml:space="preserve"> 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7C3516" w14:paraId="765C7774" w14:textId="77777777" w:rsidTr="000D669A">
        <w:tc>
          <w:tcPr>
            <w:tcW w:w="561" w:type="dxa"/>
          </w:tcPr>
          <w:p w14:paraId="636E8F81" w14:textId="77777777" w:rsidR="003051E3" w:rsidRPr="007C3516" w:rsidRDefault="003051E3" w:rsidP="0083053B">
            <w:pPr>
              <w:jc w:val="both"/>
              <w:rPr>
                <w:rFonts w:ascii="Arial" w:hAnsi="Arial" w:cs="Arial"/>
              </w:rPr>
            </w:pPr>
            <w:r w:rsidRPr="007C3516">
              <w:rPr>
                <w:rFonts w:ascii="Arial" w:hAnsi="Arial" w:cs="Arial"/>
              </w:rPr>
              <w:t>3.</w:t>
            </w:r>
          </w:p>
        </w:tc>
        <w:tc>
          <w:tcPr>
            <w:tcW w:w="6238" w:type="dxa"/>
          </w:tcPr>
          <w:p w14:paraId="23842C7E" w14:textId="47EC4FB3" w:rsidR="003051E3" w:rsidRPr="00AD477B" w:rsidRDefault="0056143A" w:rsidP="0083053B">
            <w:pPr>
              <w:jc w:val="both"/>
              <w:rPr>
                <w:rFonts w:ascii="Arial" w:hAnsi="Arial" w:cs="Arial"/>
              </w:rPr>
            </w:pPr>
            <w:r w:rsidRPr="00AD477B">
              <w:rPr>
                <w:rFonts w:ascii="Arial" w:hAnsi="Arial" w:cs="Arial"/>
              </w:rPr>
              <w:t xml:space="preserve">Wspieranie działań na rzecz osób zagrożonych wykluczeniem społecznym ze szczególnym uwzględnieniem osób bezdomnych oraz z zaburzeniami psychicznymi </w:t>
            </w:r>
            <w:bookmarkStart w:id="2" w:name="_Hlk89239813"/>
            <w:r w:rsidRPr="00AD477B">
              <w:rPr>
                <w:rFonts w:ascii="Arial" w:hAnsi="Arial" w:cs="Arial"/>
              </w:rPr>
              <w:t>(realizacja Regionalnego Programu Pomocy Społecznej i Włączenia Społecznego na lata 20</w:t>
            </w:r>
            <w:r w:rsidR="001640B1" w:rsidRPr="00AD477B">
              <w:rPr>
                <w:rFonts w:ascii="Arial" w:hAnsi="Arial" w:cs="Arial"/>
              </w:rPr>
              <w:t>26</w:t>
            </w:r>
            <w:r w:rsidRPr="00AD477B">
              <w:rPr>
                <w:rFonts w:ascii="Arial" w:hAnsi="Arial" w:cs="Arial"/>
              </w:rPr>
              <w:t xml:space="preserve"> – 20</w:t>
            </w:r>
            <w:r w:rsidR="001640B1" w:rsidRPr="00AD477B">
              <w:rPr>
                <w:rFonts w:ascii="Arial" w:hAnsi="Arial" w:cs="Arial"/>
              </w:rPr>
              <w:t>30</w:t>
            </w:r>
            <w:r w:rsidR="002C2E60" w:rsidRPr="00AD477B">
              <w:t xml:space="preserve"> </w:t>
            </w:r>
            <w:r w:rsidR="002C2E60" w:rsidRPr="00AD477B">
              <w:rPr>
                <w:rFonts w:ascii="Arial" w:hAnsi="Arial" w:cs="Arial"/>
              </w:rPr>
              <w:t>oraz Wojewódzkiego program</w:t>
            </w:r>
            <w:r w:rsidR="008A27BF" w:rsidRPr="00AD477B">
              <w:rPr>
                <w:rFonts w:ascii="Arial" w:hAnsi="Arial" w:cs="Arial"/>
              </w:rPr>
              <w:t>u</w:t>
            </w:r>
            <w:r w:rsidR="002C2E60" w:rsidRPr="00AD477B">
              <w:rPr>
                <w:rFonts w:ascii="Arial" w:hAnsi="Arial" w:cs="Arial"/>
              </w:rPr>
              <w:t xml:space="preserve"> poszerzenia, zróżnicowania i unowocześniania pomocy i oparcia społecznego dla osób z zaburzeniami psychicznymi w zakresie pomocy i oparcia społecznego na lata 2024 - 2030</w:t>
            </w:r>
            <w:r w:rsidR="005700AD" w:rsidRPr="00AD477B">
              <w:rPr>
                <w:rFonts w:ascii="Arial" w:hAnsi="Arial" w:cs="Arial"/>
              </w:rPr>
              <w:t>)</w:t>
            </w:r>
            <w:bookmarkEnd w:id="2"/>
            <w:r w:rsidR="00AD477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20ABB571" w14:textId="5E9F557F" w:rsidR="003051E3" w:rsidRPr="007C3516" w:rsidRDefault="0056143A" w:rsidP="007853A1">
            <w:pPr>
              <w:jc w:val="both"/>
              <w:rPr>
                <w:rFonts w:ascii="Arial" w:hAnsi="Arial" w:cs="Arial"/>
                <w:b/>
                <w:bCs/>
              </w:rPr>
            </w:pPr>
            <w:r w:rsidRPr="007C3516">
              <w:rPr>
                <w:rFonts w:ascii="Arial" w:hAnsi="Arial" w:cs="Arial"/>
                <w:b/>
                <w:bCs/>
              </w:rPr>
              <w:t>1</w:t>
            </w:r>
            <w:r w:rsidR="007C3516" w:rsidRPr="007C3516">
              <w:rPr>
                <w:rFonts w:ascii="Arial" w:hAnsi="Arial" w:cs="Arial"/>
                <w:b/>
                <w:bCs/>
              </w:rPr>
              <w:t>5</w:t>
            </w:r>
            <w:r w:rsidR="004A554F" w:rsidRPr="007C3516">
              <w:rPr>
                <w:rFonts w:ascii="Arial" w:hAnsi="Arial" w:cs="Arial"/>
                <w:b/>
                <w:bCs/>
              </w:rPr>
              <w:t>0</w:t>
            </w:r>
            <w:r w:rsidR="00E62184" w:rsidRPr="007C3516">
              <w:rPr>
                <w:rFonts w:ascii="Arial" w:hAnsi="Arial" w:cs="Arial"/>
                <w:b/>
                <w:bCs/>
              </w:rPr>
              <w:t> </w:t>
            </w:r>
            <w:r w:rsidRPr="007C3516">
              <w:rPr>
                <w:rFonts w:ascii="Arial" w:hAnsi="Arial" w:cs="Arial"/>
                <w:b/>
                <w:bCs/>
              </w:rPr>
              <w:t>000</w:t>
            </w:r>
            <w:r w:rsidR="00E62184" w:rsidRPr="007C3516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7C3516" w:rsidRDefault="00BD724C" w:rsidP="007853A1">
      <w:pPr>
        <w:spacing w:after="0" w:line="271" w:lineRule="auto"/>
        <w:jc w:val="both"/>
        <w:rPr>
          <w:rFonts w:ascii="Arial" w:hAnsi="Arial" w:cs="Arial"/>
        </w:rPr>
      </w:pPr>
    </w:p>
    <w:p w14:paraId="1B07074A" w14:textId="3690058A" w:rsidR="00E4344A" w:rsidRPr="007C3516" w:rsidRDefault="00E80113" w:rsidP="007853A1">
      <w:pPr>
        <w:pStyle w:val="Nagwek2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7C3516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D90AA3F" w14:textId="1539A84D" w:rsidR="008F0D5A" w:rsidRPr="007C3516" w:rsidRDefault="00D07B30" w:rsidP="0083053B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C3516">
        <w:rPr>
          <w:rFonts w:ascii="Arial" w:hAnsi="Arial" w:cs="Arial"/>
          <w:color w:val="000000" w:themeColor="text1"/>
        </w:rPr>
        <w:t>Na</w:t>
      </w:r>
      <w:r w:rsidR="00D673F4" w:rsidRPr="007C3516">
        <w:rPr>
          <w:rFonts w:ascii="Arial" w:hAnsi="Arial" w:cs="Arial"/>
          <w:color w:val="000000" w:themeColor="text1"/>
        </w:rPr>
        <w:t xml:space="preserve"> </w:t>
      </w:r>
      <w:r w:rsidRPr="007C3516">
        <w:rPr>
          <w:rFonts w:ascii="Arial" w:hAnsi="Arial" w:cs="Arial"/>
          <w:color w:val="000000" w:themeColor="text1"/>
        </w:rPr>
        <w:t>realizacj</w:t>
      </w:r>
      <w:r w:rsidR="00D673F4" w:rsidRPr="007C3516">
        <w:rPr>
          <w:rFonts w:ascii="Arial" w:hAnsi="Arial" w:cs="Arial"/>
          <w:color w:val="000000" w:themeColor="text1"/>
        </w:rPr>
        <w:t>ę</w:t>
      </w:r>
      <w:r w:rsidRPr="007C3516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7C3516">
        <w:rPr>
          <w:rFonts w:ascii="Arial" w:hAnsi="Arial" w:cs="Arial"/>
          <w:color w:val="000000" w:themeColor="text1"/>
        </w:rPr>
        <w:t xml:space="preserve">przeznacza </w:t>
      </w:r>
      <w:r w:rsidRPr="007C3516">
        <w:rPr>
          <w:rFonts w:ascii="Arial" w:hAnsi="Arial" w:cs="Arial"/>
          <w:color w:val="000000" w:themeColor="text1"/>
        </w:rPr>
        <w:t xml:space="preserve">się </w:t>
      </w:r>
      <w:r w:rsidR="00372B07" w:rsidRPr="007C3516">
        <w:rPr>
          <w:rFonts w:ascii="Arial" w:hAnsi="Arial" w:cs="Arial"/>
        </w:rPr>
        <w:t>łącznie</w:t>
      </w:r>
      <w:r w:rsidR="00372B07" w:rsidRPr="007C3516">
        <w:rPr>
          <w:rFonts w:ascii="Arial" w:hAnsi="Arial" w:cs="Arial"/>
          <w:color w:val="000000" w:themeColor="text1"/>
        </w:rPr>
        <w:t xml:space="preserve"> </w:t>
      </w:r>
      <w:r w:rsidR="00DE06EC" w:rsidRPr="007C3516">
        <w:rPr>
          <w:rFonts w:ascii="Arial" w:hAnsi="Arial" w:cs="Arial"/>
        </w:rPr>
        <w:t xml:space="preserve">kwotę </w:t>
      </w:r>
      <w:r w:rsidR="006745F2">
        <w:rPr>
          <w:rFonts w:ascii="Arial" w:hAnsi="Arial" w:cs="Arial"/>
          <w:b/>
          <w:bCs/>
        </w:rPr>
        <w:t>590</w:t>
      </w:r>
      <w:r w:rsidR="00DE06EC" w:rsidRPr="007C3516">
        <w:rPr>
          <w:rFonts w:ascii="Arial" w:hAnsi="Arial" w:cs="Arial"/>
          <w:b/>
          <w:bCs/>
        </w:rPr>
        <w:t> 000</w:t>
      </w:r>
      <w:r w:rsidR="00DE06EC" w:rsidRPr="007C3516">
        <w:rPr>
          <w:rFonts w:ascii="Arial" w:hAnsi="Arial" w:cs="Arial"/>
        </w:rPr>
        <w:t xml:space="preserve"> </w:t>
      </w:r>
      <w:r w:rsidR="00DE06EC" w:rsidRPr="007C3516">
        <w:rPr>
          <w:rFonts w:ascii="Arial" w:hAnsi="Arial" w:cs="Arial"/>
          <w:b/>
          <w:bCs/>
        </w:rPr>
        <w:t>zł</w:t>
      </w:r>
      <w:r w:rsidR="00DE06EC" w:rsidRPr="007C3516">
        <w:rPr>
          <w:rFonts w:ascii="Arial" w:hAnsi="Arial" w:cs="Arial"/>
        </w:rPr>
        <w:t xml:space="preserve"> </w:t>
      </w:r>
      <w:r w:rsidR="00DE06EC" w:rsidRPr="007C3516">
        <w:rPr>
          <w:rFonts w:ascii="Arial" w:hAnsi="Arial" w:cs="Arial"/>
          <w:color w:val="000000" w:themeColor="text1"/>
        </w:rPr>
        <w:t xml:space="preserve">(słownie: </w:t>
      </w:r>
      <w:r w:rsidR="006745F2">
        <w:rPr>
          <w:rFonts w:ascii="Arial" w:hAnsi="Arial" w:cs="Arial"/>
          <w:color w:val="000000" w:themeColor="text1"/>
        </w:rPr>
        <w:t>pięćset dziewięćdziesiąt</w:t>
      </w:r>
      <w:r w:rsidR="006745F2" w:rsidRPr="007C3516">
        <w:rPr>
          <w:rFonts w:ascii="Arial" w:hAnsi="Arial" w:cs="Arial"/>
          <w:color w:val="000000" w:themeColor="text1"/>
        </w:rPr>
        <w:t xml:space="preserve"> </w:t>
      </w:r>
      <w:r w:rsidR="0056143A" w:rsidRPr="007C3516">
        <w:rPr>
          <w:rFonts w:ascii="Arial" w:hAnsi="Arial" w:cs="Arial"/>
          <w:color w:val="000000" w:themeColor="text1"/>
        </w:rPr>
        <w:t>tysięcy</w:t>
      </w:r>
      <w:r w:rsidR="00DE06EC" w:rsidRPr="007C3516">
        <w:rPr>
          <w:rFonts w:ascii="Arial" w:hAnsi="Arial" w:cs="Arial"/>
          <w:color w:val="000000" w:themeColor="text1"/>
        </w:rPr>
        <w:t xml:space="preserve"> złotych).</w:t>
      </w:r>
    </w:p>
    <w:p w14:paraId="206CE6CF" w14:textId="1AAD654C" w:rsidR="00E4344A" w:rsidRPr="00977B49" w:rsidRDefault="005E6054" w:rsidP="0083053B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C3516">
        <w:rPr>
          <w:rFonts w:ascii="Arial" w:hAnsi="Arial" w:cs="Arial"/>
        </w:rPr>
        <w:t xml:space="preserve">W przypadku niewykorzystania w całości </w:t>
      </w:r>
      <w:r w:rsidR="00C37190" w:rsidRPr="007C3516">
        <w:rPr>
          <w:rFonts w:ascii="Arial" w:hAnsi="Arial" w:cs="Arial"/>
        </w:rPr>
        <w:t>środków</w:t>
      </w:r>
      <w:r w:rsidR="00C37190" w:rsidRPr="00977B49">
        <w:rPr>
          <w:rFonts w:ascii="Arial" w:hAnsi="Arial" w:cs="Arial"/>
        </w:rPr>
        <w:t xml:space="preserve"> na realizację ogłoszon</w:t>
      </w:r>
      <w:r w:rsidR="00EB104E" w:rsidRPr="00977B49">
        <w:rPr>
          <w:rFonts w:ascii="Arial" w:hAnsi="Arial" w:cs="Arial"/>
        </w:rPr>
        <w:t>ych</w:t>
      </w:r>
      <w:r w:rsidR="00C37190" w:rsidRPr="00977B49">
        <w:rPr>
          <w:rFonts w:ascii="Arial" w:hAnsi="Arial" w:cs="Arial"/>
        </w:rPr>
        <w:t xml:space="preserve"> niniejszym konkursem </w:t>
      </w:r>
      <w:r w:rsidR="00C37190" w:rsidRPr="00977B49">
        <w:rPr>
          <w:rFonts w:ascii="Arial" w:hAnsi="Arial" w:cs="Arial"/>
          <w:color w:val="000000" w:themeColor="text1"/>
        </w:rPr>
        <w:t xml:space="preserve">zadań, </w:t>
      </w:r>
      <w:r w:rsidR="000A0A9F" w:rsidRPr="00977B49">
        <w:rPr>
          <w:rFonts w:ascii="Arial" w:hAnsi="Arial" w:cs="Arial"/>
          <w:color w:val="000000" w:themeColor="text1"/>
        </w:rPr>
        <w:t xml:space="preserve">środki </w:t>
      </w:r>
      <w:r w:rsidR="00D07B30" w:rsidRPr="00977B49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977B49">
        <w:rPr>
          <w:rFonts w:ascii="Arial" w:hAnsi="Arial" w:cs="Arial"/>
          <w:color w:val="000000" w:themeColor="text1"/>
        </w:rPr>
        <w:t xml:space="preserve">na zlecenie zadań </w:t>
      </w:r>
      <w:r w:rsidR="0075271F" w:rsidRPr="00977B49">
        <w:rPr>
          <w:rFonts w:ascii="Arial" w:hAnsi="Arial" w:cs="Arial"/>
          <w:color w:val="000000" w:themeColor="text1"/>
        </w:rPr>
        <w:br/>
      </w:r>
      <w:r w:rsidR="00C37190" w:rsidRPr="00977B49">
        <w:rPr>
          <w:rFonts w:ascii="Arial" w:hAnsi="Arial" w:cs="Arial"/>
          <w:color w:val="000000" w:themeColor="text1"/>
        </w:rPr>
        <w:t xml:space="preserve">z </w:t>
      </w:r>
      <w:r w:rsidR="00C37190" w:rsidRPr="00977B49">
        <w:rPr>
          <w:rFonts w:ascii="Arial" w:hAnsi="Arial" w:cs="Arial"/>
        </w:rPr>
        <w:t>pominięciem otwartego konkursu ofert, zgodnie z art. 19a ustawy o działalności pożytku publicznego i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o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wolontariacie</w:t>
      </w:r>
      <w:r w:rsidR="00E4344A" w:rsidRPr="00977B49">
        <w:rPr>
          <w:rFonts w:ascii="Arial" w:hAnsi="Arial" w:cs="Arial"/>
        </w:rPr>
        <w:t>.</w:t>
      </w:r>
    </w:p>
    <w:p w14:paraId="4B1D431A" w14:textId="3B7754C0" w:rsidR="003051E3" w:rsidRPr="00977B49" w:rsidRDefault="003051E3" w:rsidP="007853A1">
      <w:pPr>
        <w:pStyle w:val="Nagwek2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A43F424" w:rsidR="00E4344A" w:rsidRPr="00977B49" w:rsidRDefault="00E4344A" w:rsidP="0083053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</w:t>
      </w:r>
      <w:r w:rsidRPr="00977B49">
        <w:rPr>
          <w:rFonts w:ascii="Arial" w:hAnsi="Arial" w:cs="Arial"/>
          <w:color w:val="000000" w:themeColor="text1"/>
        </w:rPr>
        <w:lastRenderedPageBreak/>
        <w:t xml:space="preserve">publicznego i o </w:t>
      </w:r>
      <w:r w:rsidRPr="00AD477B">
        <w:rPr>
          <w:rFonts w:ascii="Arial" w:hAnsi="Arial" w:cs="Arial"/>
        </w:rPr>
        <w:t>wolontariacie (Dz. U. z 202</w:t>
      </w:r>
      <w:r w:rsidR="004D0428" w:rsidRPr="00AD477B">
        <w:rPr>
          <w:rFonts w:ascii="Arial" w:hAnsi="Arial" w:cs="Arial"/>
        </w:rPr>
        <w:t>5</w:t>
      </w:r>
      <w:r w:rsidRPr="00AD477B">
        <w:rPr>
          <w:rFonts w:ascii="Arial" w:hAnsi="Arial" w:cs="Arial"/>
        </w:rPr>
        <w:t xml:space="preserve"> r. poz. </w:t>
      </w:r>
      <w:r w:rsidR="00E0790B" w:rsidRPr="00AD477B">
        <w:rPr>
          <w:rFonts w:ascii="Arial" w:hAnsi="Arial" w:cs="Arial"/>
        </w:rPr>
        <w:t>1</w:t>
      </w:r>
      <w:r w:rsidR="004D0428" w:rsidRPr="00AD477B">
        <w:rPr>
          <w:rFonts w:ascii="Arial" w:hAnsi="Arial" w:cs="Arial"/>
        </w:rPr>
        <w:t>338</w:t>
      </w:r>
      <w:r w:rsidRPr="00AD477B">
        <w:rPr>
          <w:rFonts w:ascii="Arial" w:hAnsi="Arial" w:cs="Arial"/>
        </w:rPr>
        <w:t xml:space="preserve">), prowadzące </w:t>
      </w:r>
      <w:r w:rsidR="00C36165" w:rsidRPr="00977B49">
        <w:rPr>
          <w:rFonts w:ascii="Arial" w:hAnsi="Arial" w:cs="Arial"/>
        </w:rPr>
        <w:t xml:space="preserve">działalność statutową w dziedzinie objętej konkursem, zgodnie z zakresem zleconego zadania. </w:t>
      </w:r>
    </w:p>
    <w:p w14:paraId="1784676C" w14:textId="149CDD45" w:rsidR="00E4344A" w:rsidRPr="00977B49" w:rsidRDefault="00E4344A" w:rsidP="0083053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4C643D2B" w:rsidR="00E4344A" w:rsidRPr="00977B49" w:rsidRDefault="00E4344A" w:rsidP="0083053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Dwie lub więcej organizacje pozarządowe działające wspólnie mogą złożyć </w:t>
      </w:r>
      <w:r w:rsidRPr="00977B49">
        <w:rPr>
          <w:rFonts w:ascii="Arial" w:hAnsi="Arial" w:cs="Arial"/>
          <w:b/>
          <w:bCs/>
        </w:rPr>
        <w:t>ofertę wspólną.</w:t>
      </w:r>
      <w:r w:rsidRPr="00977B49">
        <w:rPr>
          <w:rFonts w:ascii="Arial" w:hAnsi="Arial" w:cs="Arial"/>
        </w:rPr>
        <w:t xml:space="preserve"> W przypadku zawarcia umowy o wykonanie zadania ponoszą solidarną odpowiedzialność za powstałe zobowiązania. Umowę określającą zakres ich świadczeń składających się na realizację zadania publicznego załącza się do </w:t>
      </w:r>
      <w:r w:rsidR="005B3AF8" w:rsidRPr="00977B49">
        <w:rPr>
          <w:rFonts w:ascii="Arial" w:hAnsi="Arial" w:cs="Arial"/>
        </w:rPr>
        <w:t xml:space="preserve">stosownej </w:t>
      </w:r>
      <w:r w:rsidRPr="00977B49">
        <w:rPr>
          <w:rFonts w:ascii="Arial" w:hAnsi="Arial" w:cs="Arial"/>
        </w:rPr>
        <w:t xml:space="preserve">umowy </w:t>
      </w:r>
      <w:r w:rsidR="002A1E61" w:rsidRPr="00977B49">
        <w:rPr>
          <w:rFonts w:ascii="Arial" w:hAnsi="Arial" w:cs="Arial"/>
        </w:rPr>
        <w:t xml:space="preserve">na </w:t>
      </w:r>
      <w:r w:rsidRPr="00977B49">
        <w:rPr>
          <w:rFonts w:ascii="Arial" w:hAnsi="Arial" w:cs="Arial"/>
        </w:rPr>
        <w:t>realizacj</w:t>
      </w:r>
      <w:r w:rsidR="005B3AF8" w:rsidRPr="00977B49">
        <w:rPr>
          <w:rFonts w:ascii="Arial" w:hAnsi="Arial" w:cs="Arial"/>
        </w:rPr>
        <w:t xml:space="preserve">ę </w:t>
      </w:r>
      <w:r w:rsidRPr="00977B49">
        <w:rPr>
          <w:rFonts w:ascii="Arial" w:hAnsi="Arial" w:cs="Arial"/>
        </w:rPr>
        <w:t>zadania publicznego.</w:t>
      </w:r>
    </w:p>
    <w:p w14:paraId="07A8924F" w14:textId="1556253A" w:rsidR="00E4344A" w:rsidRPr="00977B49" w:rsidRDefault="00E4344A" w:rsidP="0083053B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7060E5DF" w:rsidR="00C212D2" w:rsidRPr="00977B49" w:rsidRDefault="003051E3" w:rsidP="007853A1">
      <w:pPr>
        <w:pStyle w:val="Nagwek2"/>
        <w:numPr>
          <w:ilvl w:val="0"/>
          <w:numId w:val="21"/>
        </w:numPr>
        <w:spacing w:after="240"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238F1931" w:rsidR="009F3542" w:rsidRPr="00E337D9" w:rsidRDefault="009F3542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AD477B">
        <w:rPr>
          <w:rFonts w:ascii="Arial" w:hAnsi="Arial" w:cs="Arial"/>
        </w:rPr>
        <w:t xml:space="preserve">Wzór oferty na zadania publiczne stanowi załącznik nr 1 do Rozporządzenia Przewodniczącego Komitetu do spraw Pożytku Publicznego z dnia 24 października 2018 r. w sprawie wzorów ofert i ramowych wzorów umów dotyczących realizacji zadań publicznych oraz wzorów sprawozdań z wykonania tych zadań </w:t>
      </w:r>
      <w:r w:rsidRPr="00E337D9">
        <w:rPr>
          <w:rFonts w:ascii="Arial" w:hAnsi="Arial" w:cs="Arial"/>
        </w:rPr>
        <w:t>(</w:t>
      </w:r>
      <w:r w:rsidR="00E337D9" w:rsidRPr="00E337D9">
        <w:rPr>
          <w:rFonts w:ascii="Arial" w:hAnsi="Arial" w:cs="Arial"/>
        </w:rPr>
        <w:t xml:space="preserve">Dz. U. </w:t>
      </w:r>
      <w:r w:rsidR="00841EF1">
        <w:rPr>
          <w:rFonts w:ascii="Arial" w:hAnsi="Arial" w:cs="Arial"/>
        </w:rPr>
        <w:t xml:space="preserve">z 2018 r. </w:t>
      </w:r>
      <w:r w:rsidR="00E337D9" w:rsidRPr="00E337D9">
        <w:rPr>
          <w:rFonts w:ascii="Arial" w:hAnsi="Arial" w:cs="Arial"/>
        </w:rPr>
        <w:t xml:space="preserve">poz. 2057 z </w:t>
      </w:r>
      <w:proofErr w:type="spellStart"/>
      <w:r w:rsidR="00E337D9" w:rsidRPr="00E337D9">
        <w:rPr>
          <w:rFonts w:ascii="Arial" w:hAnsi="Arial" w:cs="Arial"/>
        </w:rPr>
        <w:t>późn</w:t>
      </w:r>
      <w:proofErr w:type="spellEnd"/>
      <w:r w:rsidR="00E337D9" w:rsidRPr="00E337D9">
        <w:rPr>
          <w:rFonts w:ascii="Arial" w:hAnsi="Arial" w:cs="Arial"/>
        </w:rPr>
        <w:t>. zm.</w:t>
      </w:r>
      <w:r w:rsidRPr="00E337D9">
        <w:rPr>
          <w:rFonts w:ascii="Arial" w:hAnsi="Arial" w:cs="Arial"/>
        </w:rPr>
        <w:t>).</w:t>
      </w:r>
    </w:p>
    <w:p w14:paraId="75990034" w14:textId="0A641695" w:rsidR="009F3542" w:rsidRPr="007858CA" w:rsidRDefault="009F3542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Oferta</w:t>
      </w:r>
      <w:r w:rsidRPr="00977B49">
        <w:rPr>
          <w:rFonts w:ascii="Arial" w:hAnsi="Arial" w:cs="Arial"/>
        </w:rPr>
        <w:t xml:space="preserve"> powinna być wypełniona </w:t>
      </w:r>
      <w:r w:rsidRPr="00977B49">
        <w:rPr>
          <w:rFonts w:ascii="Arial" w:hAnsi="Arial" w:cs="Arial"/>
          <w:b/>
          <w:bCs/>
        </w:rPr>
        <w:t xml:space="preserve">zgodnie z pouczeniem </w:t>
      </w:r>
      <w:r w:rsidRPr="00977B49">
        <w:rPr>
          <w:rFonts w:ascii="Arial" w:hAnsi="Arial" w:cs="Arial"/>
        </w:rPr>
        <w:t xml:space="preserve">stanowiącym integralną część wzoru oferty. </w:t>
      </w:r>
      <w:r w:rsidRPr="007858CA">
        <w:rPr>
          <w:rFonts w:ascii="Arial" w:hAnsi="Arial" w:cs="Arial"/>
          <w:b/>
          <w:bCs/>
        </w:rPr>
        <w:t>Wszystkie pola</w:t>
      </w:r>
      <w:r w:rsidRPr="007858CA">
        <w:rPr>
          <w:rFonts w:ascii="Arial" w:hAnsi="Arial" w:cs="Arial"/>
        </w:rPr>
        <w:t xml:space="preserve"> oferty powinny być wypełnione.</w:t>
      </w:r>
    </w:p>
    <w:p w14:paraId="50665964" w14:textId="69528E4A" w:rsidR="00294AB3" w:rsidRPr="00977B49" w:rsidRDefault="00294AB3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</w:t>
      </w:r>
      <w:r w:rsidR="004C2EF6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głoszeniu. </w:t>
      </w:r>
    </w:p>
    <w:p w14:paraId="01802BC5" w14:textId="5153C306" w:rsidR="00294AB3" w:rsidRPr="00977B49" w:rsidRDefault="00294AB3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3A0FD0">
        <w:rPr>
          <w:rFonts w:ascii="Arial" w:hAnsi="Arial" w:cs="Arial"/>
          <w:b/>
          <w:bCs/>
          <w:color w:val="000000" w:themeColor="text1"/>
        </w:rPr>
        <w:t>Obowiązkowe jest wypełnienie</w:t>
      </w:r>
      <w:r w:rsidRPr="00977B49">
        <w:rPr>
          <w:rFonts w:ascii="Arial" w:hAnsi="Arial" w:cs="Arial"/>
          <w:color w:val="000000" w:themeColor="text1"/>
        </w:rPr>
        <w:t xml:space="preserve"> w ofercie</w:t>
      </w:r>
      <w:r w:rsidR="003876EE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części</w:t>
      </w:r>
      <w:r w:rsidR="003876EE" w:rsidRPr="00977B49">
        <w:rPr>
          <w:rFonts w:ascii="Arial" w:hAnsi="Arial" w:cs="Arial"/>
        </w:rPr>
        <w:t xml:space="preserve"> pn. </w:t>
      </w:r>
      <w:r w:rsidR="004470A5" w:rsidRPr="00977B49">
        <w:rPr>
          <w:rFonts w:ascii="Arial" w:hAnsi="Arial" w:cs="Arial"/>
          <w:color w:val="000000" w:themeColor="text1"/>
        </w:rPr>
        <w:t>„</w:t>
      </w:r>
      <w:r w:rsidRPr="00977B49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977B49">
        <w:rPr>
          <w:rFonts w:ascii="Arial" w:hAnsi="Arial" w:cs="Arial"/>
          <w:color w:val="000000" w:themeColor="text1"/>
        </w:rPr>
        <w:t>”</w:t>
      </w:r>
      <w:r w:rsidRPr="00977B49">
        <w:rPr>
          <w:rFonts w:ascii="Arial" w:hAnsi="Arial" w:cs="Arial"/>
          <w:color w:val="000000" w:themeColor="text1"/>
        </w:rPr>
        <w:t>.</w:t>
      </w:r>
    </w:p>
    <w:p w14:paraId="2D1BE143" w14:textId="35A87BBD" w:rsidR="00294AB3" w:rsidRPr="00977B49" w:rsidRDefault="00294AB3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color w:val="000000" w:themeColor="text1"/>
        </w:rPr>
        <w:t>Oferta wspólna</w:t>
      </w:r>
      <w:r w:rsidRPr="00977B49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977B49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37438978" w:rsidR="00294AB3" w:rsidRPr="00977B49" w:rsidRDefault="00294AB3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Ten sam podmiot może złożyć tylko </w:t>
      </w:r>
      <w:r w:rsidRPr="00977B49">
        <w:rPr>
          <w:rFonts w:ascii="Arial" w:hAnsi="Arial" w:cs="Arial"/>
          <w:b/>
          <w:bCs/>
          <w:color w:val="000000" w:themeColor="text1"/>
        </w:rPr>
        <w:t>jedną ofertę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 xml:space="preserve">na </w:t>
      </w:r>
      <w:r w:rsidR="008B607F" w:rsidRPr="00977B49">
        <w:rPr>
          <w:rFonts w:ascii="Arial" w:hAnsi="Arial" w:cs="Arial"/>
        </w:rPr>
        <w:t>każde z zadań</w:t>
      </w:r>
      <w:r w:rsidRPr="00977B49">
        <w:rPr>
          <w:rFonts w:ascii="Arial" w:hAnsi="Arial" w:cs="Arial"/>
        </w:rPr>
        <w:t xml:space="preserve"> określon</w:t>
      </w:r>
      <w:r w:rsidR="008B607F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 xml:space="preserve"> </w:t>
      </w:r>
      <w:r w:rsidR="003876EE" w:rsidRPr="00977B49">
        <w:rPr>
          <w:rFonts w:ascii="Arial" w:hAnsi="Arial" w:cs="Arial"/>
          <w:color w:val="000000" w:themeColor="text1"/>
        </w:rPr>
        <w:t xml:space="preserve">w punkcie II </w:t>
      </w:r>
      <w:r w:rsidR="006B4CB2">
        <w:rPr>
          <w:rFonts w:ascii="Arial" w:hAnsi="Arial" w:cs="Arial"/>
          <w:color w:val="000000" w:themeColor="text1"/>
        </w:rPr>
        <w:t>O</w:t>
      </w:r>
      <w:r w:rsidR="003876EE" w:rsidRPr="00977B49">
        <w:rPr>
          <w:rFonts w:ascii="Arial" w:hAnsi="Arial" w:cs="Arial"/>
          <w:color w:val="000000" w:themeColor="text1"/>
        </w:rPr>
        <w:t>g</w:t>
      </w:r>
      <w:r w:rsidR="006469F4" w:rsidRPr="00977B49">
        <w:rPr>
          <w:rFonts w:ascii="Arial" w:hAnsi="Arial" w:cs="Arial"/>
          <w:color w:val="000000" w:themeColor="text1"/>
        </w:rPr>
        <w:t>ł</w:t>
      </w:r>
      <w:r w:rsidR="003876EE" w:rsidRPr="00977B49">
        <w:rPr>
          <w:rFonts w:ascii="Arial" w:hAnsi="Arial" w:cs="Arial"/>
          <w:color w:val="000000" w:themeColor="text1"/>
        </w:rPr>
        <w:t>oszenia</w:t>
      </w:r>
      <w:r w:rsidRPr="00977B49">
        <w:rPr>
          <w:rFonts w:ascii="Arial" w:hAnsi="Arial" w:cs="Arial"/>
          <w:color w:val="000000" w:themeColor="text1"/>
        </w:rPr>
        <w:t xml:space="preserve">. Złożenie więcej niż jednej oferty </w:t>
      </w:r>
      <w:r w:rsidRPr="00977B49">
        <w:rPr>
          <w:rFonts w:ascii="Arial" w:hAnsi="Arial" w:cs="Arial"/>
        </w:rPr>
        <w:t>na</w:t>
      </w:r>
      <w:r w:rsidR="008B607F" w:rsidRPr="00977B49">
        <w:rPr>
          <w:rFonts w:ascii="Arial" w:hAnsi="Arial" w:cs="Arial"/>
        </w:rPr>
        <w:t xml:space="preserve"> jedno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color w:val="000000" w:themeColor="text1"/>
        </w:rPr>
        <w:t xml:space="preserve">zadanie spowoduje, że żadna ze złożonych przez ten podmiot ofert </w:t>
      </w:r>
      <w:r w:rsidR="00735ACE" w:rsidRPr="00977B49">
        <w:rPr>
          <w:rFonts w:ascii="Arial" w:hAnsi="Arial" w:cs="Arial"/>
        </w:rPr>
        <w:t xml:space="preserve">na to zadanie </w:t>
      </w:r>
      <w:r w:rsidRPr="00977B49">
        <w:rPr>
          <w:rFonts w:ascii="Arial" w:hAnsi="Arial" w:cs="Arial"/>
          <w:color w:val="000000" w:themeColor="text1"/>
        </w:rPr>
        <w:t>nie będzie rozpatrywana.</w:t>
      </w:r>
    </w:p>
    <w:p w14:paraId="07F75F96" w14:textId="62365958" w:rsidR="001C4C81" w:rsidRPr="00977B49" w:rsidRDefault="001C4C81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Każda</w:t>
      </w:r>
      <w:r w:rsidRPr="00977B49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</w:t>
      </w:r>
      <w:r w:rsidR="00841EF1">
        <w:rPr>
          <w:rFonts w:ascii="Arial" w:eastAsia="Times New Roman" w:hAnsi="Arial" w:cs="Arial"/>
          <w:color w:val="000000"/>
          <w:lang w:eastAsia="ar-SA"/>
        </w:rPr>
        <w:t xml:space="preserve"> – nie dotyczy przekazania za pomocą środków komunikacji elektronicznej</w:t>
      </w:r>
      <w:r w:rsidRPr="00977B49">
        <w:rPr>
          <w:rFonts w:ascii="Arial" w:eastAsia="Times New Roman" w:hAnsi="Arial" w:cs="Arial"/>
          <w:color w:val="000000"/>
          <w:lang w:eastAsia="ar-SA"/>
        </w:rPr>
        <w:t>.</w:t>
      </w:r>
    </w:p>
    <w:p w14:paraId="09A9CF38" w14:textId="77777777" w:rsidR="009F3542" w:rsidRPr="00977B49" w:rsidRDefault="009F3542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Dodatkowe informacje dotyczące wypełnienia oferty:</w:t>
      </w:r>
    </w:p>
    <w:p w14:paraId="527F426D" w14:textId="0D2892C8" w:rsidR="009F3542" w:rsidRPr="00977B49" w:rsidRDefault="009F3542" w:rsidP="0083053B">
      <w:pPr>
        <w:pStyle w:val="Akapitzlist"/>
        <w:numPr>
          <w:ilvl w:val="0"/>
          <w:numId w:val="12"/>
        </w:numPr>
        <w:spacing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Rodzaj zadania publicznego</w:t>
      </w:r>
      <w:r w:rsidRPr="00977B49">
        <w:rPr>
          <w:rFonts w:ascii="Arial" w:hAnsi="Arial" w:cs="Arial"/>
        </w:rPr>
        <w:t xml:space="preserve"> - należy wpisać rodzaj zadania publicznego wynikający z art. 4 ust. 1 ustawy o działalności pożytku publicznego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i o wolontariacie</w:t>
      </w:r>
      <w:r w:rsidR="0036735F" w:rsidRPr="00977B49">
        <w:rPr>
          <w:rFonts w:ascii="Arial" w:hAnsi="Arial" w:cs="Arial"/>
        </w:rPr>
        <w:t>:</w:t>
      </w:r>
    </w:p>
    <w:p w14:paraId="486CCADA" w14:textId="36BE7B5E" w:rsidR="0036735F" w:rsidRPr="00977B49" w:rsidRDefault="0036735F" w:rsidP="0083053B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pomoc społeczna, w tym pomoc rodzinom i osobom w trudnej sytuacji życiowej oraz wyrównywanie szans tych rodzin i osób</w:t>
      </w:r>
      <w:r w:rsidR="00841EF1">
        <w:rPr>
          <w:rFonts w:ascii="Arial" w:hAnsi="Arial" w:cs="Arial"/>
          <w:bCs/>
          <w:iCs/>
        </w:rPr>
        <w:t>;</w:t>
      </w:r>
      <w:r w:rsidRPr="00977B49">
        <w:rPr>
          <w:rFonts w:ascii="Arial" w:hAnsi="Arial" w:cs="Arial"/>
          <w:bCs/>
          <w:iCs/>
        </w:rPr>
        <w:t xml:space="preserve"> </w:t>
      </w:r>
    </w:p>
    <w:p w14:paraId="10AEDBF3" w14:textId="448FA62E" w:rsidR="0036735F" w:rsidRPr="00977B49" w:rsidRDefault="0036735F" w:rsidP="0083053B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wspieranie rodziny i systemu pieczy zastępczej</w:t>
      </w:r>
      <w:r w:rsidR="00841EF1">
        <w:rPr>
          <w:rFonts w:ascii="Arial" w:hAnsi="Arial" w:cs="Arial"/>
          <w:bCs/>
          <w:iCs/>
        </w:rPr>
        <w:t>;</w:t>
      </w:r>
    </w:p>
    <w:p w14:paraId="1F38A915" w14:textId="55E7152A" w:rsidR="0036735F" w:rsidRPr="00977B49" w:rsidRDefault="0036735F" w:rsidP="0083053B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integracji i reintegracji zawodowej i społecznej osób zagrożonych wykluczeniem społecznym</w:t>
      </w:r>
      <w:r w:rsidR="00841EF1">
        <w:rPr>
          <w:rFonts w:ascii="Arial" w:hAnsi="Arial" w:cs="Arial"/>
          <w:bCs/>
          <w:iCs/>
        </w:rPr>
        <w:t>;</w:t>
      </w:r>
    </w:p>
    <w:p w14:paraId="5BBB601F" w14:textId="1D23E006" w:rsidR="0036735F" w:rsidRPr="00977B49" w:rsidRDefault="0036735F" w:rsidP="0083053B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osób w wieku emerytalnym</w:t>
      </w:r>
      <w:r w:rsidR="00841EF1">
        <w:rPr>
          <w:rFonts w:ascii="Arial" w:hAnsi="Arial" w:cs="Arial"/>
          <w:bCs/>
          <w:iCs/>
        </w:rPr>
        <w:t>;</w:t>
      </w:r>
    </w:p>
    <w:p w14:paraId="3E6368C4" w14:textId="77777777" w:rsidR="0036735F" w:rsidRPr="00977B49" w:rsidRDefault="0036735F" w:rsidP="0083053B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działalności na rzecz dzieci i młodzieży, w tym wypoczynku dzieci i młodzieży.</w:t>
      </w:r>
    </w:p>
    <w:p w14:paraId="77243A71" w14:textId="0E23DFCF" w:rsidR="009F3542" w:rsidRPr="00977B49" w:rsidRDefault="009F3542" w:rsidP="0083053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2658C6">
        <w:rPr>
          <w:rFonts w:ascii="Arial" w:hAnsi="Arial" w:cs="Arial"/>
        </w:rPr>
        <w:t>pn</w:t>
      </w:r>
      <w:r w:rsidR="003876EE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Tytuł zadania publicznego</w:t>
      </w:r>
      <w:r w:rsidRPr="00977B49">
        <w:rPr>
          <w:rFonts w:ascii="Arial" w:hAnsi="Arial" w:cs="Arial"/>
        </w:rPr>
        <w:t xml:space="preserve"> - należy wpisać </w:t>
      </w:r>
      <w:r w:rsidR="002E0734" w:rsidRPr="00977B49">
        <w:rPr>
          <w:rFonts w:ascii="Arial" w:hAnsi="Arial" w:cs="Arial"/>
          <w:b/>
          <w:bCs/>
        </w:rPr>
        <w:t>nazwę</w:t>
      </w:r>
      <w:r w:rsidR="0062391E" w:rsidRPr="00977B49">
        <w:rPr>
          <w:rFonts w:ascii="Arial" w:hAnsi="Arial" w:cs="Arial"/>
          <w:b/>
          <w:bCs/>
        </w:rPr>
        <w:t xml:space="preserve"> zadania</w:t>
      </w:r>
      <w:r w:rsidR="0062391E" w:rsidRPr="00977B49">
        <w:rPr>
          <w:rFonts w:ascii="Arial" w:hAnsi="Arial" w:cs="Arial"/>
        </w:rPr>
        <w:t xml:space="preserve"> </w:t>
      </w:r>
      <w:r w:rsidR="002E0734" w:rsidRPr="002658C6">
        <w:rPr>
          <w:rFonts w:ascii="Arial" w:hAnsi="Arial" w:cs="Arial"/>
          <w:b/>
          <w:bCs/>
        </w:rPr>
        <w:t>określoną</w:t>
      </w:r>
      <w:r w:rsidR="0062391E" w:rsidRPr="002658C6">
        <w:rPr>
          <w:rFonts w:ascii="Arial" w:hAnsi="Arial" w:cs="Arial"/>
          <w:b/>
          <w:bCs/>
        </w:rPr>
        <w:t xml:space="preserve"> </w:t>
      </w:r>
      <w:r w:rsidR="002E0734" w:rsidRPr="00977B49">
        <w:rPr>
          <w:rFonts w:ascii="Arial" w:hAnsi="Arial" w:cs="Arial"/>
        </w:rPr>
        <w:t xml:space="preserve">w </w:t>
      </w:r>
      <w:r w:rsidR="003876EE" w:rsidRPr="00977B49">
        <w:rPr>
          <w:rFonts w:ascii="Arial" w:hAnsi="Arial" w:cs="Arial"/>
          <w:b/>
          <w:bCs/>
          <w:color w:val="000000" w:themeColor="text1"/>
        </w:rPr>
        <w:t>pkt</w:t>
      </w:r>
      <w:r w:rsidR="00030FD0" w:rsidRPr="00977B49">
        <w:rPr>
          <w:rFonts w:ascii="Arial" w:hAnsi="Arial" w:cs="Arial"/>
          <w:b/>
          <w:bCs/>
          <w:color w:val="000000" w:themeColor="text1"/>
        </w:rPr>
        <w:t>.</w:t>
      </w:r>
      <w:r w:rsidR="0062391E" w:rsidRPr="00977B49">
        <w:rPr>
          <w:rFonts w:ascii="Arial" w:hAnsi="Arial" w:cs="Arial"/>
          <w:b/>
          <w:bCs/>
          <w:color w:val="000000" w:themeColor="text1"/>
        </w:rPr>
        <w:t xml:space="preserve"> II </w:t>
      </w:r>
      <w:r w:rsidR="00940C6E">
        <w:rPr>
          <w:rFonts w:ascii="Arial" w:hAnsi="Arial" w:cs="Arial"/>
          <w:b/>
          <w:bCs/>
          <w:color w:val="000000" w:themeColor="text1"/>
        </w:rPr>
        <w:t>O</w:t>
      </w:r>
      <w:r w:rsidR="0062391E" w:rsidRPr="00977B49">
        <w:rPr>
          <w:rFonts w:ascii="Arial" w:hAnsi="Arial" w:cs="Arial"/>
          <w:b/>
          <w:bCs/>
          <w:color w:val="000000" w:themeColor="text1"/>
        </w:rPr>
        <w:t>głoszenia</w:t>
      </w:r>
      <w:r w:rsidR="00E43011" w:rsidRPr="00977B49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2FCB56E2" w:rsidR="009F3542" w:rsidRPr="00977B49" w:rsidRDefault="009F3542" w:rsidP="0083053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Syntetyczny opis zadania</w:t>
      </w:r>
      <w:r w:rsidRPr="00977B49">
        <w:rPr>
          <w:rFonts w:ascii="Arial" w:hAnsi="Arial" w:cs="Arial"/>
        </w:rPr>
        <w:t xml:space="preserve"> </w:t>
      </w:r>
      <w:r w:rsidR="00030FD0" w:rsidRPr="00977B49">
        <w:rPr>
          <w:rFonts w:ascii="Arial" w:hAnsi="Arial" w:cs="Arial"/>
        </w:rPr>
        <w:t>–</w:t>
      </w:r>
      <w:r w:rsidRPr="00977B49">
        <w:rPr>
          <w:rFonts w:ascii="Arial" w:hAnsi="Arial" w:cs="Arial"/>
        </w:rPr>
        <w:t xml:space="preserve"> należy</w:t>
      </w:r>
      <w:r w:rsidR="00030FD0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>:</w:t>
      </w:r>
    </w:p>
    <w:p w14:paraId="76D0AB10" w14:textId="25429A2F" w:rsidR="009F3542" w:rsidRPr="00977B49" w:rsidRDefault="009F3542" w:rsidP="0083053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wymienić </w:t>
      </w:r>
      <w:r w:rsidRPr="00977B49">
        <w:rPr>
          <w:rFonts w:ascii="Arial" w:hAnsi="Arial" w:cs="Arial"/>
          <w:b/>
          <w:bCs/>
          <w:color w:val="000000" w:themeColor="text1"/>
        </w:rPr>
        <w:t>nazwy powiatów</w:t>
      </w:r>
      <w:r w:rsidRPr="00977B49">
        <w:rPr>
          <w:rFonts w:ascii="Arial" w:hAnsi="Arial" w:cs="Arial"/>
          <w:color w:val="000000" w:themeColor="text1"/>
        </w:rPr>
        <w:t>, z których będą pochodzili uczestnicy projektu,</w:t>
      </w:r>
    </w:p>
    <w:p w14:paraId="0721D1F9" w14:textId="778B7F7D" w:rsidR="00FB0D3E" w:rsidRPr="00977B49" w:rsidRDefault="00FB0D3E" w:rsidP="0083053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wskazać, czy beneficjenci są mieszkańcami </w:t>
      </w:r>
      <w:r w:rsidRPr="002658C6">
        <w:rPr>
          <w:rFonts w:ascii="Arial" w:hAnsi="Arial" w:cs="Arial"/>
          <w:b/>
          <w:bCs/>
          <w:color w:val="000000" w:themeColor="text1"/>
        </w:rPr>
        <w:t>obszarów wiejskich</w:t>
      </w:r>
      <w:r w:rsidRPr="00977B49">
        <w:rPr>
          <w:rFonts w:ascii="Arial" w:hAnsi="Arial" w:cs="Arial"/>
          <w:color w:val="000000" w:themeColor="text1"/>
        </w:rPr>
        <w:t>,</w:t>
      </w:r>
    </w:p>
    <w:p w14:paraId="3E3F88B0" w14:textId="25C21A2F" w:rsidR="009F3542" w:rsidRPr="00977B49" w:rsidRDefault="009F3542" w:rsidP="0083053B">
      <w:pPr>
        <w:pStyle w:val="Akapitzlist"/>
        <w:numPr>
          <w:ilvl w:val="0"/>
          <w:numId w:val="13"/>
        </w:numPr>
        <w:spacing w:after="240" w:line="271" w:lineRule="auto"/>
        <w:ind w:left="1276" w:hanging="367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wpisać </w:t>
      </w:r>
      <w:r w:rsidRPr="00977B49">
        <w:rPr>
          <w:rFonts w:ascii="Arial" w:hAnsi="Arial" w:cs="Arial"/>
          <w:b/>
          <w:bCs/>
          <w:color w:val="000000" w:themeColor="text1"/>
        </w:rPr>
        <w:t>liczbę beneficjentów</w:t>
      </w:r>
      <w:r w:rsidRPr="00977B49">
        <w:rPr>
          <w:rFonts w:ascii="Arial" w:hAnsi="Arial" w:cs="Arial"/>
          <w:color w:val="000000" w:themeColor="text1"/>
        </w:rPr>
        <w:t xml:space="preserve"> zadania,</w:t>
      </w:r>
    </w:p>
    <w:p w14:paraId="4460D825" w14:textId="7988025F" w:rsidR="006469F4" w:rsidRPr="00977B49" w:rsidRDefault="006469F4" w:rsidP="0083053B">
      <w:pPr>
        <w:pStyle w:val="Akapitzlist"/>
        <w:numPr>
          <w:ilvl w:val="0"/>
          <w:numId w:val="12"/>
        </w:numPr>
        <w:spacing w:after="240" w:line="271" w:lineRule="auto"/>
        <w:ind w:hanging="43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pn. </w:t>
      </w:r>
      <w:r w:rsidRPr="00977B49">
        <w:rPr>
          <w:rFonts w:ascii="Arial" w:hAnsi="Arial" w:cs="Arial"/>
          <w:b/>
          <w:bCs/>
          <w:i/>
          <w:iCs/>
        </w:rPr>
        <w:t>Plan i harmonogram działań na rok 202</w:t>
      </w:r>
      <w:r w:rsidR="000F25D8">
        <w:rPr>
          <w:rFonts w:ascii="Arial" w:hAnsi="Arial" w:cs="Arial"/>
          <w:b/>
          <w:bCs/>
          <w:i/>
          <w:iCs/>
        </w:rPr>
        <w:t>6</w:t>
      </w:r>
      <w:r w:rsidRPr="00977B49">
        <w:rPr>
          <w:rFonts w:ascii="Arial" w:hAnsi="Arial" w:cs="Arial"/>
        </w:rPr>
        <w:t xml:space="preserve"> należy dodatkowo:</w:t>
      </w:r>
    </w:p>
    <w:p w14:paraId="0B9CCF67" w14:textId="74CA3793" w:rsidR="006469F4" w:rsidRPr="00977B49" w:rsidRDefault="002A71CA" w:rsidP="0083053B">
      <w:pPr>
        <w:pStyle w:val="Akapitzlist"/>
        <w:spacing w:after="240" w:line="271" w:lineRule="auto"/>
        <w:ind w:left="127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- </w:t>
      </w:r>
      <w:r w:rsidR="006469F4" w:rsidRPr="00977B49">
        <w:rPr>
          <w:rFonts w:ascii="Arial" w:hAnsi="Arial" w:cs="Arial"/>
        </w:rPr>
        <w:t xml:space="preserve">opisać planowany program zajęć pracy specjalistów (psychologów, terapeutów, </w:t>
      </w:r>
      <w:proofErr w:type="spellStart"/>
      <w:r w:rsidR="006469F4" w:rsidRPr="00977B49">
        <w:rPr>
          <w:rFonts w:ascii="Arial" w:hAnsi="Arial" w:cs="Arial"/>
        </w:rPr>
        <w:t>socjoterapeutów</w:t>
      </w:r>
      <w:proofErr w:type="spellEnd"/>
      <w:r w:rsidR="006469F4" w:rsidRPr="00977B49">
        <w:rPr>
          <w:rFonts w:ascii="Arial" w:hAnsi="Arial" w:cs="Arial"/>
        </w:rPr>
        <w:t xml:space="preserve"> lub innych) i zajęć</w:t>
      </w:r>
      <w:r w:rsidR="000A17EB">
        <w:rPr>
          <w:rFonts w:ascii="Arial" w:hAnsi="Arial" w:cs="Arial"/>
        </w:rPr>
        <w:t xml:space="preserve"> </w:t>
      </w:r>
      <w:r w:rsidR="006469F4" w:rsidRPr="00977B49">
        <w:rPr>
          <w:rFonts w:ascii="Arial" w:hAnsi="Arial" w:cs="Arial"/>
        </w:rPr>
        <w:t>o charakterze profilaktycznym i/lub terapeutycznym i/lub rehabilitacyjnym - zawierający: ilość godzin pracy specjalisty, rodzaj planowanych działań</w:t>
      </w:r>
      <w:r w:rsidR="00FE226C" w:rsidRPr="00977B49">
        <w:rPr>
          <w:rFonts w:ascii="Arial" w:hAnsi="Arial" w:cs="Arial"/>
        </w:rPr>
        <w:t>,</w:t>
      </w:r>
      <w:r w:rsidR="006469F4" w:rsidRPr="00977B49">
        <w:rPr>
          <w:rFonts w:ascii="Arial" w:hAnsi="Arial" w:cs="Arial"/>
        </w:rPr>
        <w:t xml:space="preserve"> tematy, metody pracy</w:t>
      </w:r>
      <w:r w:rsidR="00FE4B12" w:rsidRPr="00977B49">
        <w:rPr>
          <w:rFonts w:ascii="Arial" w:hAnsi="Arial" w:cs="Arial"/>
        </w:rPr>
        <w:t>.</w:t>
      </w:r>
    </w:p>
    <w:p w14:paraId="6C23D81F" w14:textId="1BF9F221" w:rsidR="009F3542" w:rsidRPr="00977B49" w:rsidRDefault="009F3542" w:rsidP="0083053B">
      <w:pPr>
        <w:pStyle w:val="Akapitzlist"/>
        <w:numPr>
          <w:ilvl w:val="0"/>
          <w:numId w:val="12"/>
        </w:numPr>
        <w:spacing w:after="240" w:line="271" w:lineRule="auto"/>
        <w:ind w:left="1276" w:hanging="709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030FD0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Dodatkowe informacje</w:t>
      </w:r>
      <w:r w:rsidRPr="00977B49">
        <w:rPr>
          <w:rFonts w:ascii="Arial" w:hAnsi="Arial" w:cs="Arial"/>
          <w:i/>
          <w:iCs/>
        </w:rPr>
        <w:t xml:space="preserve"> dotyczące rezultatów realizacji zadania publicznego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w szczególności</w:t>
      </w:r>
      <w:r w:rsidRPr="00977B49">
        <w:rPr>
          <w:rFonts w:ascii="Arial" w:hAnsi="Arial" w:cs="Arial"/>
        </w:rPr>
        <w:t xml:space="preserve">: wpisać </w:t>
      </w:r>
      <w:r w:rsidRPr="00977B49">
        <w:rPr>
          <w:rFonts w:ascii="Arial" w:hAnsi="Arial" w:cs="Arial"/>
          <w:b/>
          <w:bCs/>
        </w:rPr>
        <w:t>mierzalne rezultaty</w:t>
      </w:r>
      <w:r w:rsidRPr="00977B49">
        <w:rPr>
          <w:rFonts w:ascii="Arial" w:hAnsi="Arial" w:cs="Arial"/>
        </w:rPr>
        <w:t xml:space="preserve"> i wskazać </w:t>
      </w:r>
      <w:r w:rsidR="000A17EB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w jaki sposób będą monitorowane, czyli opisać co będzie źródłem informacji </w:t>
      </w:r>
      <w:r w:rsidR="000A17EB">
        <w:rPr>
          <w:rFonts w:ascii="Arial" w:hAnsi="Arial" w:cs="Arial"/>
        </w:rPr>
        <w:br/>
      </w:r>
      <w:r w:rsidRPr="00977B49">
        <w:rPr>
          <w:rFonts w:ascii="Arial" w:hAnsi="Arial" w:cs="Arial"/>
        </w:rPr>
        <w:t>o rezultatach np. listy obecności, test wiedzy, ankieta, dziennik zajęć, inne w</w:t>
      </w:r>
      <w:r w:rsidR="009D2AB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zależności od specyfiki zadania</w:t>
      </w:r>
      <w:r w:rsidR="006A4C06" w:rsidRPr="00977B49">
        <w:rPr>
          <w:rFonts w:ascii="Arial" w:hAnsi="Arial" w:cs="Arial"/>
        </w:rPr>
        <w:t>,</w:t>
      </w:r>
    </w:p>
    <w:p w14:paraId="13326C1E" w14:textId="451787B2" w:rsidR="009F3542" w:rsidRPr="00977B49" w:rsidRDefault="009F3542" w:rsidP="0083053B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030FD0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 xml:space="preserve">: </w:t>
      </w:r>
    </w:p>
    <w:p w14:paraId="106A87C7" w14:textId="6CC738A6" w:rsidR="009F3542" w:rsidRPr="00105AED" w:rsidRDefault="009F3542" w:rsidP="0083053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  <w:strike/>
        </w:rPr>
      </w:pPr>
      <w:r w:rsidRPr="00977B49">
        <w:rPr>
          <w:rFonts w:ascii="Arial" w:hAnsi="Arial" w:cs="Arial"/>
        </w:rPr>
        <w:t xml:space="preserve">opisać kwalifikacje kadry </w:t>
      </w:r>
      <w:r w:rsidRPr="00977B49">
        <w:rPr>
          <w:rFonts w:ascii="Arial" w:hAnsi="Arial" w:cs="Arial"/>
          <w:b/>
          <w:bCs/>
        </w:rPr>
        <w:t>bez umieszczania danych osobowych</w:t>
      </w:r>
      <w:r w:rsidRPr="00977B49">
        <w:rPr>
          <w:rFonts w:ascii="Arial" w:hAnsi="Arial" w:cs="Arial"/>
        </w:rPr>
        <w:t xml:space="preserve"> osób wykonujących zadanie</w:t>
      </w:r>
      <w:r w:rsidR="002A71C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imion i nazwisk, kopii dokumentów tożsamości, kopii innych dokumentów, np. dyplomów ukończenia studiów, kursów, orzeczeń o niepełnosprawności</w:t>
      </w:r>
      <w:r w:rsidR="00B72A5E" w:rsidRPr="00977B49">
        <w:rPr>
          <w:rFonts w:ascii="Arial" w:hAnsi="Arial" w:cs="Arial"/>
        </w:rPr>
        <w:t xml:space="preserve"> </w:t>
      </w:r>
      <w:proofErr w:type="spellStart"/>
      <w:r w:rsidRPr="00977B49">
        <w:rPr>
          <w:rFonts w:ascii="Arial" w:hAnsi="Arial" w:cs="Arial"/>
        </w:rPr>
        <w:t>etc</w:t>
      </w:r>
      <w:proofErr w:type="spellEnd"/>
      <w:r w:rsidR="009F3BD9" w:rsidRPr="00977B49">
        <w:rPr>
          <w:rFonts w:ascii="Arial" w:hAnsi="Arial" w:cs="Arial"/>
        </w:rPr>
        <w:t xml:space="preserve">). </w:t>
      </w:r>
      <w:r w:rsidRPr="00977B49">
        <w:rPr>
          <w:rFonts w:ascii="Arial" w:hAnsi="Arial" w:cs="Arial"/>
        </w:rPr>
        <w:t xml:space="preserve">Opis kadry powinien zawierać kwalifikacje </w:t>
      </w:r>
      <w:r w:rsidR="007C3516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i posiadane doświadczenie potwierdzające możliwość realizowania danego działania przez kadrę. Ponadto powinien zawierać wskazanie funkcji </w:t>
      </w:r>
      <w:r w:rsidR="007C3516">
        <w:rPr>
          <w:rFonts w:ascii="Arial" w:hAnsi="Arial" w:cs="Arial"/>
        </w:rPr>
        <w:br/>
      </w:r>
      <w:r w:rsidRPr="00977B49">
        <w:rPr>
          <w:rFonts w:ascii="Arial" w:hAnsi="Arial" w:cs="Arial"/>
        </w:rPr>
        <w:t>w projekcie z uwzględnieniem wolontariuszy</w:t>
      </w:r>
      <w:r w:rsidR="00A7325F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oraz członków organizacji świadczących prace społeczne</w:t>
      </w:r>
      <w:r w:rsidR="00983EC8">
        <w:rPr>
          <w:rFonts w:ascii="Arial" w:hAnsi="Arial" w:cs="Arial"/>
        </w:rPr>
        <w:t>,</w:t>
      </w:r>
    </w:p>
    <w:p w14:paraId="13782D93" w14:textId="656F8A38" w:rsidR="0016638D" w:rsidRPr="00977B49" w:rsidRDefault="009F3542" w:rsidP="0083053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opisać jakie zasoby rzeczowe zostaną wykorzystane do realizacji zadania (bez dokonania ich wyceny)</w:t>
      </w:r>
      <w:r w:rsidR="00FA2675" w:rsidRPr="00977B49">
        <w:rPr>
          <w:rFonts w:ascii="Arial" w:hAnsi="Arial" w:cs="Arial"/>
        </w:rPr>
        <w:t>,</w:t>
      </w:r>
    </w:p>
    <w:p w14:paraId="61E79EB4" w14:textId="4EBE0892" w:rsidR="009F3542" w:rsidRPr="00977B49" w:rsidRDefault="002B5F60" w:rsidP="0083053B">
      <w:pPr>
        <w:pStyle w:val="Akapitzlist"/>
        <w:numPr>
          <w:ilvl w:val="0"/>
          <w:numId w:val="14"/>
        </w:numPr>
        <w:spacing w:after="240" w:line="271" w:lineRule="auto"/>
        <w:ind w:left="1418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 przypadku złożenia oferty na wsparcie realizacji zadania </w:t>
      </w:r>
      <w:r w:rsidR="009F3542" w:rsidRPr="00977B49">
        <w:rPr>
          <w:rFonts w:ascii="Arial" w:hAnsi="Arial" w:cs="Arial"/>
          <w:b/>
          <w:bCs/>
        </w:rPr>
        <w:t>opisać wkład finansowy</w:t>
      </w:r>
      <w:r w:rsidR="009F3542" w:rsidRPr="00977B49">
        <w:rPr>
          <w:rFonts w:ascii="Arial" w:hAnsi="Arial" w:cs="Arial"/>
        </w:rPr>
        <w:t xml:space="preserve"> </w:t>
      </w:r>
      <w:r w:rsidR="009F3542" w:rsidRPr="002658C6">
        <w:rPr>
          <w:rFonts w:ascii="Arial" w:hAnsi="Arial" w:cs="Arial"/>
          <w:b/>
          <w:bCs/>
        </w:rPr>
        <w:t>oraz</w:t>
      </w:r>
      <w:r w:rsidR="009F3542" w:rsidRPr="00977B49">
        <w:rPr>
          <w:rFonts w:ascii="Arial" w:hAnsi="Arial" w:cs="Arial"/>
        </w:rPr>
        <w:t xml:space="preserve"> </w:t>
      </w:r>
      <w:r w:rsidR="009F3542" w:rsidRPr="00977B49">
        <w:rPr>
          <w:rFonts w:ascii="Arial" w:hAnsi="Arial" w:cs="Arial"/>
          <w:b/>
          <w:bCs/>
        </w:rPr>
        <w:t>zaangażowanie osobowe</w:t>
      </w:r>
      <w:r w:rsidR="009F3542" w:rsidRPr="00977B49">
        <w:rPr>
          <w:rFonts w:ascii="Arial" w:hAnsi="Arial" w:cs="Arial"/>
        </w:rPr>
        <w:t xml:space="preserve"> (praca społeczna członków, zaangażowanie wolontariuszy, a także praca za wynagrodzeniem)</w:t>
      </w:r>
      <w:r w:rsidR="009F3BD9" w:rsidRPr="00977B49">
        <w:rPr>
          <w:rFonts w:ascii="Arial" w:hAnsi="Arial" w:cs="Arial"/>
        </w:rPr>
        <w:t>.</w:t>
      </w:r>
    </w:p>
    <w:p w14:paraId="7D9D3D29" w14:textId="5B4D4BE7" w:rsidR="009F3542" w:rsidRPr="0013056D" w:rsidRDefault="009F3542" w:rsidP="0083053B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  <w:color w:val="000000" w:themeColor="text1"/>
        </w:rPr>
        <w:t xml:space="preserve">w części </w:t>
      </w:r>
      <w:r w:rsidR="00030FD0" w:rsidRPr="00977B49">
        <w:rPr>
          <w:rFonts w:ascii="Arial" w:hAnsi="Arial" w:cs="Arial"/>
          <w:color w:val="000000" w:themeColor="text1"/>
        </w:rPr>
        <w:t xml:space="preserve"> pn.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Inne informacje</w:t>
      </w:r>
      <w:r w:rsidR="003C6374" w:rsidRPr="00977B49">
        <w:rPr>
          <w:rFonts w:ascii="Arial" w:hAnsi="Arial" w:cs="Arial"/>
          <w:i/>
          <w:iCs/>
        </w:rPr>
        <w:t xml:space="preserve"> </w:t>
      </w:r>
      <w:r w:rsidRPr="00977B49">
        <w:rPr>
          <w:rFonts w:ascii="Arial" w:hAnsi="Arial" w:cs="Arial"/>
        </w:rPr>
        <w:t>można</w:t>
      </w:r>
      <w:r w:rsidR="002D5097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wskazać</w:t>
      </w:r>
      <w:r w:rsidR="00D35819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istotne informacje, które mają znaczenie </w:t>
      </w:r>
      <w:r w:rsidR="0013056D" w:rsidRPr="000A0182">
        <w:rPr>
          <w:rFonts w:ascii="Arial" w:hAnsi="Arial" w:cs="Arial"/>
        </w:rPr>
        <w:t xml:space="preserve">dla realizacji </w:t>
      </w:r>
      <w:r w:rsidRPr="000A0182">
        <w:rPr>
          <w:rFonts w:ascii="Arial" w:hAnsi="Arial" w:cs="Arial"/>
        </w:rPr>
        <w:t>zadania</w:t>
      </w:r>
      <w:r w:rsidRPr="00D717ED">
        <w:rPr>
          <w:rFonts w:ascii="Arial" w:hAnsi="Arial" w:cs="Arial"/>
        </w:rPr>
        <w:t>.</w:t>
      </w:r>
    </w:p>
    <w:p w14:paraId="49794F16" w14:textId="30C5ABC4" w:rsidR="001C4C81" w:rsidRPr="00977B49" w:rsidRDefault="00A20EA6" w:rsidP="0083053B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E2473" w:rsidRPr="00977B49">
        <w:rPr>
          <w:rFonts w:ascii="Arial" w:hAnsi="Arial" w:cs="Arial"/>
        </w:rPr>
        <w:t>fert</w:t>
      </w:r>
      <w:r>
        <w:rPr>
          <w:rFonts w:ascii="Arial" w:hAnsi="Arial" w:cs="Arial"/>
        </w:rPr>
        <w:t>a</w:t>
      </w:r>
      <w:r w:rsidR="009E2473" w:rsidRPr="00977B49">
        <w:rPr>
          <w:rFonts w:ascii="Arial" w:hAnsi="Arial" w:cs="Arial"/>
        </w:rPr>
        <w:t xml:space="preserve"> dla swojej ważności musi</w:t>
      </w:r>
      <w:r w:rsidR="009F3542" w:rsidRPr="00977B49">
        <w:rPr>
          <w:rFonts w:ascii="Arial" w:hAnsi="Arial" w:cs="Arial"/>
        </w:rPr>
        <w:t xml:space="preserve"> być podpisana przez </w:t>
      </w:r>
      <w:r w:rsidR="00391833" w:rsidRPr="00977B49">
        <w:rPr>
          <w:rFonts w:ascii="Arial" w:hAnsi="Arial" w:cs="Arial"/>
        </w:rPr>
        <w:t>O</w:t>
      </w:r>
      <w:r w:rsidR="009F3542" w:rsidRPr="00977B49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6601C7BE" w:rsidR="009F3542" w:rsidRPr="00A20EA6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  <w:b/>
          <w:bCs/>
        </w:rPr>
      </w:pPr>
      <w:bookmarkStart w:id="3" w:name="_Hlk88472462"/>
      <w:r w:rsidRPr="00977B49">
        <w:rPr>
          <w:rFonts w:ascii="Arial" w:hAnsi="Arial" w:cs="Arial"/>
        </w:rPr>
        <w:t xml:space="preserve">Jeżeli osoby uprawnione nie posiadają pieczątek imiennych, </w:t>
      </w:r>
      <w:r w:rsidRPr="00A20EA6">
        <w:rPr>
          <w:rFonts w:ascii="Arial" w:hAnsi="Arial" w:cs="Arial"/>
          <w:b/>
          <w:bCs/>
        </w:rPr>
        <w:t>podpis musi być złożony pełnym imieniem i nazwiskiem w sposób czytelny</w:t>
      </w:r>
      <w:bookmarkEnd w:id="3"/>
      <w:r w:rsidR="00A20EA6" w:rsidRPr="00A20EA6">
        <w:rPr>
          <w:rFonts w:ascii="Arial" w:hAnsi="Arial" w:cs="Arial"/>
          <w:b/>
          <w:bCs/>
        </w:rPr>
        <w:t>.</w:t>
      </w:r>
    </w:p>
    <w:p w14:paraId="507F7C43" w14:textId="0D084D12" w:rsidR="009F3542" w:rsidRPr="00977B49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</w:t>
      </w:r>
      <w:r w:rsidRPr="00977B49">
        <w:rPr>
          <w:rFonts w:ascii="Arial" w:hAnsi="Arial" w:cs="Arial"/>
          <w:b/>
          <w:bCs/>
        </w:rPr>
        <w:t>oferty wspólnej</w:t>
      </w:r>
      <w:r w:rsidRPr="00977B49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AE6C4BF" w:rsidR="009F3542" w:rsidRPr="00977B49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Wszystkie podmioty występujące o dotację składające </w:t>
      </w:r>
      <w:r w:rsidRPr="00977B49">
        <w:rPr>
          <w:rFonts w:ascii="Arial" w:hAnsi="Arial" w:cs="Arial"/>
          <w:b/>
        </w:rPr>
        <w:t>ofertę wspólną</w:t>
      </w:r>
      <w:r w:rsidRPr="00977B49">
        <w:rPr>
          <w:rFonts w:ascii="Arial" w:hAnsi="Arial" w:cs="Arial"/>
          <w:bCs/>
        </w:rPr>
        <w:t xml:space="preserve"> muszą złożyć wymagane </w:t>
      </w:r>
      <w:r w:rsidR="00B25099">
        <w:rPr>
          <w:rFonts w:ascii="Arial" w:hAnsi="Arial" w:cs="Arial"/>
          <w:bCs/>
        </w:rPr>
        <w:t>O</w:t>
      </w:r>
      <w:r w:rsidRPr="00977B49">
        <w:rPr>
          <w:rFonts w:ascii="Arial" w:hAnsi="Arial" w:cs="Arial"/>
          <w:bCs/>
        </w:rPr>
        <w:t>głoszeniem załączniki.</w:t>
      </w:r>
    </w:p>
    <w:p w14:paraId="310E98C2" w14:textId="473A3833" w:rsidR="009F3542" w:rsidRPr="00977B49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 powinni złożyć kopię dokumentu/</w:t>
      </w:r>
      <w:r w:rsidR="00B33D39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>chwały potwierdzającą wskazaną zmianę wraz z kopią (pierwszej strony) wniosku o zmianę danych we właściwym rejestrze.</w:t>
      </w:r>
    </w:p>
    <w:p w14:paraId="793D2AD4" w14:textId="6F1F98D0" w:rsidR="00B90F7F" w:rsidRPr="00977B49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1FBFEDEF" w:rsidR="009F3542" w:rsidRPr="00977B49" w:rsidRDefault="00560FDF" w:rsidP="007853A1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Załączniki</w:t>
      </w:r>
      <w:r w:rsidR="000559B0" w:rsidRPr="00977B49">
        <w:rPr>
          <w:rFonts w:ascii="Arial" w:hAnsi="Arial" w:cs="Arial"/>
          <w:b/>
          <w:bCs/>
        </w:rPr>
        <w:t xml:space="preserve"> - d</w:t>
      </w:r>
      <w:r w:rsidR="009F3542" w:rsidRPr="00977B49">
        <w:rPr>
          <w:rFonts w:ascii="Arial" w:hAnsi="Arial" w:cs="Arial"/>
          <w:b/>
          <w:bCs/>
        </w:rPr>
        <w:t>o oferty dołączyć:</w:t>
      </w:r>
    </w:p>
    <w:p w14:paraId="4C280ADC" w14:textId="520A099A" w:rsidR="009F3542" w:rsidRPr="00977B49" w:rsidRDefault="009F3542" w:rsidP="007853A1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977B49" w:rsidRDefault="009F3542" w:rsidP="0083053B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AEB7764" w14:textId="77777777" w:rsidR="009F3542" w:rsidRPr="00977B49" w:rsidRDefault="009F3542" w:rsidP="0083053B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977B49" w:rsidRDefault="009F3542" w:rsidP="0083053B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imienne upoważnienie podpisane przez osoby uprawnione do reprezentacji podmiotu, zgodnie ze statutem bądź innym dokumentem regulującym kwestię reprezentacji, w przypadku podpisania oferty przez osoby inne niż wymienione w odpisie/wydruku z rejestru/ewidencji,</w:t>
      </w:r>
    </w:p>
    <w:p w14:paraId="7F328F68" w14:textId="77777777" w:rsidR="000559B0" w:rsidRPr="00977B49" w:rsidRDefault="00D64711" w:rsidP="0083053B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aktualne imienne pełnomocnictwo udzielone przez zarząd główny do składania oferty (wraz z 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11553670" w14:textId="6EDAB747" w:rsidR="009F3542" w:rsidRPr="00977B49" w:rsidRDefault="009F3542" w:rsidP="0083053B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oświadczenia </w:t>
      </w:r>
      <w:r w:rsidR="00391833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ferenta </w:t>
      </w:r>
      <w:r w:rsidR="006F3095" w:rsidRPr="00977B49">
        <w:rPr>
          <w:rFonts w:ascii="Arial" w:hAnsi="Arial" w:cs="Arial"/>
          <w:color w:val="000000" w:themeColor="text1"/>
        </w:rPr>
        <w:t>zawierające informacje o:</w:t>
      </w:r>
    </w:p>
    <w:p w14:paraId="24C8657E" w14:textId="7D9E3FD0" w:rsidR="009F3542" w:rsidRPr="00977B49" w:rsidRDefault="009F3542" w:rsidP="0083053B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posiadaniu statutowego zapisu o prowadzeniu działalności w</w:t>
      </w:r>
      <w:r w:rsidR="002D0455" w:rsidRPr="00977B49">
        <w:rPr>
          <w:rFonts w:ascii="Arial" w:hAnsi="Arial" w:cs="Arial"/>
          <w:color w:val="000000" w:themeColor="text1"/>
        </w:rPr>
        <w:t xml:space="preserve"> obszarze</w:t>
      </w:r>
      <w:r w:rsidR="006D0E7E" w:rsidRPr="00977B49">
        <w:rPr>
          <w:rFonts w:ascii="Arial" w:hAnsi="Arial" w:cs="Arial"/>
          <w:color w:val="000000" w:themeColor="text1"/>
        </w:rPr>
        <w:t>,</w:t>
      </w:r>
      <w:r w:rsidR="002D0455" w:rsidRPr="00977B49">
        <w:rPr>
          <w:rFonts w:ascii="Arial" w:hAnsi="Arial" w:cs="Arial"/>
          <w:color w:val="000000" w:themeColor="text1"/>
        </w:rPr>
        <w:t xml:space="preserve">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2D0455" w:rsidRPr="00977B49">
        <w:rPr>
          <w:rFonts w:ascii="Arial" w:hAnsi="Arial" w:cs="Arial"/>
          <w:color w:val="000000" w:themeColor="text1"/>
        </w:rPr>
        <w:t>w który wpisuje się wnioskowane zadanie</w:t>
      </w:r>
      <w:r w:rsidR="00F708A8" w:rsidRPr="00977B49">
        <w:rPr>
          <w:rFonts w:ascii="Arial" w:hAnsi="Arial" w:cs="Arial"/>
          <w:color w:val="000000" w:themeColor="text1"/>
        </w:rPr>
        <w:t>;</w:t>
      </w:r>
    </w:p>
    <w:p w14:paraId="0AAA234D" w14:textId="4E67367D" w:rsidR="00F708A8" w:rsidRPr="008C3243" w:rsidRDefault="00F708A8" w:rsidP="0083053B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7912BC">
        <w:rPr>
          <w:rFonts w:ascii="Arial" w:hAnsi="Arial" w:cs="Arial"/>
          <w:color w:val="000000" w:themeColor="text1"/>
        </w:rPr>
        <w:t>braku wymagalnych zobowiązań finansowych.</w:t>
      </w:r>
    </w:p>
    <w:p w14:paraId="4D3A57BE" w14:textId="11620C21" w:rsidR="009E4E0E" w:rsidRPr="004100DA" w:rsidRDefault="009E4E0E" w:rsidP="0083053B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  <w:b/>
          <w:bCs/>
        </w:rPr>
      </w:pPr>
      <w:r w:rsidRPr="004100DA">
        <w:rPr>
          <w:rFonts w:ascii="Arial" w:hAnsi="Arial" w:cs="Arial"/>
        </w:rPr>
        <w:t>W przypadku stowarzyszeń zwykłych (które powstały po 20 maja 2016 r. lub dokonały zmian zgodnie z nowelizacją ustawy z dnia 7 kwietnia 1989 r.</w:t>
      </w:r>
      <w:r w:rsidRPr="004100DA">
        <w:rPr>
          <w:rFonts w:ascii="Arial" w:hAnsi="Arial" w:cs="Arial"/>
        </w:rPr>
        <w:br/>
        <w:t xml:space="preserve">Prawo o stowarzyszeniach </w:t>
      </w:r>
      <w:r w:rsidRPr="002179D8">
        <w:rPr>
          <w:rFonts w:ascii="Arial" w:hAnsi="Arial" w:cs="Arial"/>
        </w:rPr>
        <w:t>(Dz. U. z 2020 r. poz. 2261</w:t>
      </w:r>
      <w:r w:rsidRPr="004100DA">
        <w:rPr>
          <w:rFonts w:ascii="Arial" w:hAnsi="Arial" w:cs="Arial"/>
        </w:rPr>
        <w:t>) i zawierają w regulaminie działalności wymagane w rozdziale 6 ustawy (Prawo o stowarzyszeniach) informacje</w:t>
      </w:r>
      <w:r w:rsidRPr="004100DA">
        <w:rPr>
          <w:rFonts w:ascii="Arial" w:hAnsi="Arial" w:cs="Arial"/>
        </w:rPr>
        <w:br/>
        <w:t>– do oferty powinien być załączony regulamin działalności stowarzyszenia.</w:t>
      </w:r>
    </w:p>
    <w:p w14:paraId="556D6D39" w14:textId="4D751A1F" w:rsidR="009F3542" w:rsidRPr="00977B49" w:rsidRDefault="009F3542" w:rsidP="007853A1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ind w:left="284" w:hanging="426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>W przypadku, gdy załączniki składane są w formie kserokopii</w:t>
      </w:r>
      <w:r w:rsidR="00A20EA6">
        <w:rPr>
          <w:rFonts w:ascii="Arial" w:hAnsi="Arial" w:cs="Arial"/>
        </w:rPr>
        <w:t xml:space="preserve"> </w:t>
      </w:r>
      <w:r w:rsidR="00114BAF">
        <w:rPr>
          <w:rFonts w:ascii="Arial" w:hAnsi="Arial" w:cs="Arial"/>
        </w:rPr>
        <w:t>(</w:t>
      </w:r>
      <w:r w:rsidR="00A20EA6">
        <w:rPr>
          <w:rFonts w:ascii="Arial" w:hAnsi="Arial" w:cs="Arial"/>
        </w:rPr>
        <w:t>nie dotyczy wydruku z KRS ze strony internetowej Ministerstwa Sprawiedliwości)</w:t>
      </w:r>
      <w:r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  <w:u w:val="single"/>
        </w:rPr>
        <w:t>każda strona załącznika winna zawierać:</w:t>
      </w:r>
    </w:p>
    <w:p w14:paraId="6203FAEC" w14:textId="79B5FE05" w:rsidR="009F3542" w:rsidRPr="00977B49" w:rsidRDefault="009F3542" w:rsidP="0083053B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</w:rPr>
        <w:t>potwierdzenie formułą „za zgodność z oryginałem”</w:t>
      </w:r>
      <w:r w:rsidR="00CB2631" w:rsidRPr="00977B49">
        <w:rPr>
          <w:rFonts w:ascii="Arial" w:hAnsi="Arial" w:cs="Arial"/>
        </w:rPr>
        <w:t>,</w:t>
      </w:r>
      <w:r w:rsidR="003213B3" w:rsidRPr="00977B49">
        <w:rPr>
          <w:rFonts w:ascii="Arial" w:hAnsi="Arial" w:cs="Arial"/>
        </w:rPr>
        <w:t xml:space="preserve"> </w:t>
      </w:r>
    </w:p>
    <w:p w14:paraId="4DBE1A0F" w14:textId="77777777" w:rsidR="009F3542" w:rsidRPr="00977B49" w:rsidRDefault="009F3542" w:rsidP="0083053B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datę potwierdzenia zgodności z oryginałem,</w:t>
      </w:r>
    </w:p>
    <w:p w14:paraId="10FA81A0" w14:textId="35D2B33E" w:rsidR="009F3542" w:rsidRPr="00977B49" w:rsidRDefault="0057456C" w:rsidP="0083053B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czytelne podpisy </w:t>
      </w:r>
      <w:r w:rsidR="009F3542" w:rsidRPr="00977B49">
        <w:rPr>
          <w:rFonts w:ascii="Arial" w:hAnsi="Arial" w:cs="Arial"/>
        </w:rPr>
        <w:t xml:space="preserve">do składania oświadczeń woli w imieniu </w:t>
      </w:r>
      <w:r w:rsidR="00CB2631" w:rsidRPr="00977B49">
        <w:rPr>
          <w:rFonts w:ascii="Arial" w:hAnsi="Arial" w:cs="Arial"/>
        </w:rPr>
        <w:t>O</w:t>
      </w:r>
      <w:r w:rsidR="009F3542" w:rsidRPr="00977B49">
        <w:rPr>
          <w:rFonts w:ascii="Arial" w:hAnsi="Arial" w:cs="Arial"/>
        </w:rPr>
        <w:t>ferenta.</w:t>
      </w:r>
    </w:p>
    <w:p w14:paraId="1C2F4EAA" w14:textId="672CCD2E" w:rsidR="00ED4049" w:rsidRPr="00977B49" w:rsidRDefault="00ED4049" w:rsidP="0083053B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Załączniki należy podpisać zgodnie z zasadami reprezentacji wskazanymi we właściwym rejestrze lub ewidencji</w:t>
      </w:r>
      <w:r w:rsidR="0005789C" w:rsidRPr="00977B49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</w:t>
      </w:r>
      <w:r w:rsidR="0005789C" w:rsidRPr="00114BAF">
        <w:rPr>
          <w:rFonts w:ascii="Arial" w:hAnsi="Arial" w:cs="Arial"/>
          <w:b/>
          <w:bCs/>
          <w:color w:val="000000" w:themeColor="text1"/>
        </w:rPr>
        <w:t>pełnym imieniem i nazwiskiem w sposób czytelny</w:t>
      </w:r>
      <w:r w:rsidR="0057456C">
        <w:rPr>
          <w:rFonts w:ascii="Arial" w:hAnsi="Arial" w:cs="Arial"/>
          <w:color w:val="000000" w:themeColor="text1"/>
        </w:rPr>
        <w:t>.</w:t>
      </w:r>
    </w:p>
    <w:p w14:paraId="754B983C" w14:textId="2117AF23" w:rsidR="009F3542" w:rsidRPr="00977B49" w:rsidRDefault="009F3542" w:rsidP="0083053B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Do oferty składanej na konkurs w </w:t>
      </w:r>
      <w:r w:rsidR="001D24CF">
        <w:rPr>
          <w:rFonts w:ascii="Arial" w:hAnsi="Arial" w:cs="Arial"/>
          <w:b/>
          <w:bCs/>
        </w:rPr>
        <w:t>g</w:t>
      </w:r>
      <w:r w:rsidRPr="00977B49">
        <w:rPr>
          <w:rFonts w:ascii="Arial" w:hAnsi="Arial" w:cs="Arial"/>
          <w:b/>
          <w:bCs/>
        </w:rPr>
        <w:t>eneratorze</w:t>
      </w:r>
      <w:r w:rsidR="001D24CF">
        <w:rPr>
          <w:rFonts w:ascii="Arial" w:hAnsi="Arial" w:cs="Arial"/>
          <w:b/>
          <w:bCs/>
        </w:rPr>
        <w:t xml:space="preserve"> wniosków</w:t>
      </w:r>
      <w:r w:rsidRPr="00977B49">
        <w:rPr>
          <w:rFonts w:ascii="Arial" w:hAnsi="Arial" w:cs="Arial"/>
          <w:b/>
          <w:bCs/>
        </w:rPr>
        <w:t xml:space="preserve"> Witkac.pl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u w:val="single"/>
        </w:rPr>
        <w:t>nie należy</w:t>
      </w:r>
      <w:r w:rsidRPr="00977B49">
        <w:rPr>
          <w:rFonts w:ascii="Arial" w:hAnsi="Arial" w:cs="Arial"/>
        </w:rPr>
        <w:t xml:space="preserve"> załączać skanu wymaganych </w:t>
      </w:r>
      <w:r w:rsidR="0005789C" w:rsidRPr="00977B49">
        <w:rPr>
          <w:rFonts w:ascii="Arial" w:hAnsi="Arial" w:cs="Arial"/>
          <w:color w:val="000000" w:themeColor="text1"/>
        </w:rPr>
        <w:t>załączników.</w:t>
      </w:r>
    </w:p>
    <w:p w14:paraId="565D8E6C" w14:textId="46CC3666" w:rsidR="009F3542" w:rsidRPr="00977B49" w:rsidRDefault="009F3542" w:rsidP="0083053B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977B49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977B49">
        <w:rPr>
          <w:rFonts w:ascii="Arial" w:hAnsi="Arial" w:cs="Arial"/>
          <w:b/>
          <w:bCs/>
          <w:color w:val="000000" w:themeColor="text1"/>
        </w:rPr>
        <w:t>załączników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p w14:paraId="234FC6F7" w14:textId="77777777" w:rsidR="00652B40" w:rsidRPr="00977B49" w:rsidRDefault="00652B40" w:rsidP="0083053B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BB65711" w14:textId="657FD035" w:rsidR="003051E3" w:rsidRPr="00977B49" w:rsidRDefault="003051E3" w:rsidP="007853A1">
      <w:pPr>
        <w:pStyle w:val="Nagwek2"/>
        <w:numPr>
          <w:ilvl w:val="0"/>
          <w:numId w:val="27"/>
        </w:numPr>
        <w:spacing w:before="0" w:after="120" w:line="271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977B4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44E7CC5D" w:rsidR="00C212D2" w:rsidRPr="007853A1" w:rsidRDefault="00C212D2" w:rsidP="0083053B">
      <w:pPr>
        <w:pStyle w:val="Akapitzlist"/>
        <w:numPr>
          <w:ilvl w:val="0"/>
          <w:numId w:val="6"/>
        </w:numPr>
        <w:tabs>
          <w:tab w:val="left" w:pos="284"/>
        </w:tabs>
        <w:spacing w:after="120" w:line="271" w:lineRule="auto"/>
        <w:ind w:left="426"/>
        <w:contextualSpacing w:val="0"/>
        <w:jc w:val="both"/>
        <w:rPr>
          <w:rFonts w:ascii="Arial" w:hAnsi="Arial" w:cs="Arial"/>
        </w:rPr>
      </w:pPr>
      <w:r w:rsidRPr="00AC13E2">
        <w:rPr>
          <w:rFonts w:ascii="Arial" w:hAnsi="Arial" w:cs="Arial"/>
          <w:b/>
          <w:bCs/>
        </w:rPr>
        <w:t>Termin składania ofert upływa</w:t>
      </w:r>
      <w:r w:rsidR="002D0455" w:rsidRPr="00AC13E2">
        <w:rPr>
          <w:rFonts w:ascii="Arial" w:hAnsi="Arial" w:cs="Arial"/>
          <w:b/>
          <w:bCs/>
        </w:rPr>
        <w:t xml:space="preserve"> </w:t>
      </w:r>
      <w:r w:rsidR="00CD165B" w:rsidRPr="001A257E">
        <w:rPr>
          <w:rFonts w:ascii="Arial" w:hAnsi="Arial" w:cs="Arial"/>
          <w:b/>
          <w:bCs/>
        </w:rPr>
        <w:t>1</w:t>
      </w:r>
      <w:r w:rsidR="0014739C">
        <w:rPr>
          <w:rFonts w:ascii="Arial" w:hAnsi="Arial" w:cs="Arial"/>
          <w:b/>
          <w:bCs/>
        </w:rPr>
        <w:t>1</w:t>
      </w:r>
      <w:r w:rsidR="002179D8" w:rsidRPr="001A257E">
        <w:rPr>
          <w:rFonts w:ascii="Arial" w:hAnsi="Arial" w:cs="Arial"/>
          <w:b/>
          <w:bCs/>
        </w:rPr>
        <w:t xml:space="preserve"> lutego</w:t>
      </w:r>
      <w:r w:rsidR="003A04B2" w:rsidRPr="001A257E">
        <w:rPr>
          <w:rFonts w:ascii="Arial" w:hAnsi="Arial" w:cs="Arial"/>
          <w:b/>
          <w:bCs/>
        </w:rPr>
        <w:t xml:space="preserve"> </w:t>
      </w:r>
      <w:r w:rsidRPr="001A257E">
        <w:rPr>
          <w:rFonts w:ascii="Arial" w:hAnsi="Arial" w:cs="Arial"/>
          <w:b/>
          <w:bCs/>
        </w:rPr>
        <w:t>202</w:t>
      </w:r>
      <w:r w:rsidR="00805755" w:rsidRPr="001A257E">
        <w:rPr>
          <w:rFonts w:ascii="Arial" w:hAnsi="Arial" w:cs="Arial"/>
          <w:b/>
          <w:bCs/>
        </w:rPr>
        <w:t>6</w:t>
      </w:r>
      <w:r w:rsidRPr="001A257E">
        <w:rPr>
          <w:rFonts w:ascii="Arial" w:hAnsi="Arial" w:cs="Arial"/>
          <w:b/>
          <w:bCs/>
        </w:rPr>
        <w:t xml:space="preserve"> r. o godzinie</w:t>
      </w:r>
      <w:r w:rsidRPr="00AC13E2">
        <w:rPr>
          <w:rFonts w:ascii="Arial" w:hAnsi="Arial" w:cs="Arial"/>
          <w:b/>
          <w:bCs/>
        </w:rPr>
        <w:t xml:space="preserve"> 15</w:t>
      </w:r>
      <w:r w:rsidR="00E8542C" w:rsidRPr="00AC13E2">
        <w:rPr>
          <w:rFonts w:ascii="Arial" w:hAnsi="Arial" w:cs="Arial"/>
          <w:b/>
          <w:bCs/>
        </w:rPr>
        <w:t>:</w:t>
      </w:r>
      <w:r w:rsidRPr="00AC13E2">
        <w:rPr>
          <w:rFonts w:ascii="Arial" w:hAnsi="Arial" w:cs="Arial"/>
          <w:b/>
          <w:bCs/>
        </w:rPr>
        <w:t>30</w:t>
      </w:r>
      <w:r w:rsidR="00E8542C" w:rsidRPr="00AC13E2">
        <w:rPr>
          <w:rFonts w:ascii="Arial" w:hAnsi="Arial" w:cs="Arial"/>
          <w:b/>
          <w:bCs/>
        </w:rPr>
        <w:t>:</w:t>
      </w:r>
      <w:r w:rsidRPr="00AC13E2">
        <w:rPr>
          <w:rFonts w:ascii="Arial" w:hAnsi="Arial" w:cs="Arial"/>
          <w:b/>
          <w:bCs/>
        </w:rPr>
        <w:t>00</w:t>
      </w:r>
      <w:r w:rsidR="00B23625">
        <w:rPr>
          <w:rFonts w:ascii="Arial" w:hAnsi="Arial" w:cs="Arial"/>
          <w:b/>
          <w:bCs/>
        </w:rPr>
        <w:t xml:space="preserve"> </w:t>
      </w:r>
      <w:r w:rsidR="00B23625" w:rsidRPr="007853A1">
        <w:rPr>
          <w:rFonts w:ascii="Arial" w:hAnsi="Arial" w:cs="Arial"/>
        </w:rPr>
        <w:t>– dotyczy ofert składanych za pomocą generato</w:t>
      </w:r>
      <w:r w:rsidR="001D24CF">
        <w:rPr>
          <w:rFonts w:ascii="Arial" w:hAnsi="Arial" w:cs="Arial"/>
        </w:rPr>
        <w:t>ra</w:t>
      </w:r>
      <w:r w:rsidR="00B23625" w:rsidRPr="007853A1">
        <w:rPr>
          <w:rFonts w:ascii="Arial" w:hAnsi="Arial" w:cs="Arial"/>
        </w:rPr>
        <w:t xml:space="preserve"> wniosków Witkac</w:t>
      </w:r>
      <w:r w:rsidR="004D5CE0" w:rsidRPr="007853A1">
        <w:rPr>
          <w:rFonts w:ascii="Arial" w:hAnsi="Arial" w:cs="Arial"/>
        </w:rPr>
        <w:t>.pl (ust. 2 pkt 1 niniejszego działu VI) i jednocześnie składanych w formie papierowej/elektronicznej (ust. 2 pkt 2 niniejszego działu VI)</w:t>
      </w:r>
      <w:r w:rsidR="004D5CE0">
        <w:rPr>
          <w:rFonts w:ascii="Arial" w:hAnsi="Arial" w:cs="Arial"/>
        </w:rPr>
        <w:t>.</w:t>
      </w:r>
    </w:p>
    <w:p w14:paraId="3D8E3C42" w14:textId="77777777" w:rsidR="0063316D" w:rsidRPr="005E716D" w:rsidRDefault="00C212D2" w:rsidP="0083053B">
      <w:pPr>
        <w:pStyle w:val="Akapitzlist"/>
        <w:numPr>
          <w:ilvl w:val="0"/>
          <w:numId w:val="6"/>
        </w:numPr>
        <w:tabs>
          <w:tab w:val="left" w:pos="284"/>
        </w:tabs>
        <w:spacing w:after="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5E716D">
        <w:rPr>
          <w:rFonts w:ascii="Arial" w:eastAsia="Times New Roman" w:hAnsi="Arial" w:cs="Arial"/>
          <w:b/>
          <w:bCs/>
          <w:lang w:eastAsia="ar-SA"/>
        </w:rPr>
        <w:t>Warunkiem przystąpienia do konkursu jest</w:t>
      </w:r>
      <w:r w:rsidR="0063316D" w:rsidRPr="005E716D">
        <w:rPr>
          <w:rFonts w:ascii="Arial" w:eastAsia="Times New Roman" w:hAnsi="Arial" w:cs="Arial"/>
          <w:b/>
          <w:bCs/>
          <w:lang w:eastAsia="ar-SA"/>
        </w:rPr>
        <w:t>:</w:t>
      </w:r>
    </w:p>
    <w:p w14:paraId="34636626" w14:textId="76FF80ED" w:rsidR="0063316D" w:rsidRPr="0063316D" w:rsidRDefault="0063316D" w:rsidP="0083053B">
      <w:pPr>
        <w:pStyle w:val="Akapitzlist"/>
        <w:numPr>
          <w:ilvl w:val="0"/>
          <w:numId w:val="45"/>
        </w:numPr>
        <w:tabs>
          <w:tab w:val="left" w:pos="284"/>
        </w:tabs>
        <w:spacing w:after="0" w:line="271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>wypełnienie i złożenie oferty w generatorze wniosków Witkac.pl;</w:t>
      </w:r>
    </w:p>
    <w:p w14:paraId="4FD4A845" w14:textId="0E852270" w:rsidR="0063316D" w:rsidRPr="0063316D" w:rsidRDefault="0063316D" w:rsidP="0083053B">
      <w:pPr>
        <w:pStyle w:val="Akapitzlist"/>
        <w:numPr>
          <w:ilvl w:val="0"/>
          <w:numId w:val="45"/>
        </w:numPr>
        <w:tabs>
          <w:tab w:val="left" w:pos="284"/>
        </w:tabs>
        <w:spacing w:after="0" w:line="271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ar-SA"/>
        </w:rPr>
        <w:t>n</w:t>
      </w:r>
      <w:r w:rsidRPr="0063316D">
        <w:rPr>
          <w:rFonts w:ascii="Arial" w:eastAsia="Times New Roman" w:hAnsi="Arial" w:cs="Arial"/>
          <w:lang w:eastAsia="ar-SA"/>
        </w:rPr>
        <w:t>astępnie wydrukowanie złożonej wyżej wymienionej oferty (z jednakow</w:t>
      </w:r>
      <w:r w:rsidR="005E716D">
        <w:rPr>
          <w:rFonts w:ascii="Arial" w:eastAsia="Times New Roman" w:hAnsi="Arial" w:cs="Arial"/>
          <w:lang w:eastAsia="ar-SA"/>
        </w:rPr>
        <w:t>ą</w:t>
      </w:r>
      <w:r w:rsidRPr="0063316D">
        <w:rPr>
          <w:rFonts w:ascii="Arial" w:eastAsia="Times New Roman" w:hAnsi="Arial" w:cs="Arial"/>
          <w:lang w:eastAsia="ar-SA"/>
        </w:rPr>
        <w:t xml:space="preserve"> sum</w:t>
      </w:r>
      <w:r w:rsidR="005E716D">
        <w:rPr>
          <w:rFonts w:ascii="Arial" w:eastAsia="Times New Roman" w:hAnsi="Arial" w:cs="Arial"/>
          <w:lang w:eastAsia="ar-SA"/>
        </w:rPr>
        <w:t>ą</w:t>
      </w:r>
      <w:r w:rsidRPr="0063316D">
        <w:rPr>
          <w:rFonts w:ascii="Arial" w:eastAsia="Times New Roman" w:hAnsi="Arial" w:cs="Arial"/>
          <w:lang w:eastAsia="ar-SA"/>
        </w:rPr>
        <w:t xml:space="preserve"> kontrolną) podpisanie i doręczenie jej do</w:t>
      </w:r>
      <w:r>
        <w:rPr>
          <w:rFonts w:ascii="Arial" w:eastAsia="Times New Roman" w:hAnsi="Arial" w:cs="Arial"/>
          <w:lang w:eastAsia="ar-SA"/>
        </w:rPr>
        <w:t>:</w:t>
      </w:r>
    </w:p>
    <w:p w14:paraId="6C932D3B" w14:textId="77777777" w:rsidR="0063316D" w:rsidRDefault="0063316D" w:rsidP="0083053B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</w:p>
    <w:p w14:paraId="7D6552E8" w14:textId="2C484BDD" w:rsidR="0063316D" w:rsidRPr="00977B49" w:rsidRDefault="0063316D" w:rsidP="0083053B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bookmarkStart w:id="4" w:name="_Hlk219720185"/>
      <w:r w:rsidRPr="00977B49">
        <w:rPr>
          <w:rFonts w:ascii="Arial" w:eastAsia="Times New Roman" w:hAnsi="Arial" w:cs="Arial"/>
          <w:lang w:eastAsia="ar-SA"/>
        </w:rPr>
        <w:t>Regionalny Ośrodek Polityki Społecznej w Lublinie</w:t>
      </w:r>
    </w:p>
    <w:p w14:paraId="332A8618" w14:textId="77777777" w:rsidR="0063316D" w:rsidRPr="00977B49" w:rsidRDefault="0063316D" w:rsidP="0083053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ul. Diamentowa 2, 20-447 Lublin</w:t>
      </w:r>
    </w:p>
    <w:p w14:paraId="1AB9B76B" w14:textId="77777777" w:rsidR="004D5CE0" w:rsidRDefault="0063316D" w:rsidP="0083053B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I piętro, pokój </w:t>
      </w:r>
      <w:r>
        <w:rPr>
          <w:rFonts w:ascii="Arial" w:eastAsia="Times New Roman" w:hAnsi="Arial" w:cs="Arial"/>
          <w:lang w:eastAsia="ar-SA"/>
        </w:rPr>
        <w:t>136</w:t>
      </w:r>
      <w:r w:rsidRPr="00977B49">
        <w:rPr>
          <w:rFonts w:ascii="Arial" w:eastAsia="Times New Roman" w:hAnsi="Arial" w:cs="Arial"/>
          <w:lang w:eastAsia="ar-SA"/>
        </w:rPr>
        <w:t xml:space="preserve"> (sekretariat)</w:t>
      </w:r>
      <w:r>
        <w:rPr>
          <w:rFonts w:ascii="Arial" w:eastAsia="Times New Roman" w:hAnsi="Arial" w:cs="Arial"/>
          <w:lang w:eastAsia="ar-SA"/>
        </w:rPr>
        <w:t>, w godzinach pracy od 7.30-15.30</w:t>
      </w:r>
      <w:r w:rsidR="004D5CE0">
        <w:rPr>
          <w:rFonts w:ascii="Arial" w:eastAsia="Times New Roman" w:hAnsi="Arial" w:cs="Arial"/>
          <w:lang w:eastAsia="ar-SA"/>
        </w:rPr>
        <w:t xml:space="preserve"> </w:t>
      </w:r>
      <w:bookmarkEnd w:id="4"/>
      <w:r w:rsidR="004D5CE0">
        <w:rPr>
          <w:rFonts w:ascii="Arial" w:eastAsia="Times New Roman" w:hAnsi="Arial" w:cs="Arial"/>
          <w:lang w:eastAsia="ar-SA"/>
        </w:rPr>
        <w:t>z dopiskiem na kopercie</w:t>
      </w:r>
    </w:p>
    <w:p w14:paraId="01670B48" w14:textId="690FB5AE" w:rsidR="0063316D" w:rsidRDefault="004D5CE0" w:rsidP="0083053B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„Otwarty konkurs ofert Nr DZP/1/SWL/2026”</w:t>
      </w:r>
    </w:p>
    <w:p w14:paraId="11F7566E" w14:textId="77777777" w:rsidR="00BF639D" w:rsidRDefault="00BF639D" w:rsidP="0083053B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</w:p>
    <w:p w14:paraId="245A3B6D" w14:textId="6B02FF2D" w:rsidR="0063316D" w:rsidRDefault="0063316D" w:rsidP="0083053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lub</w:t>
      </w:r>
    </w:p>
    <w:p w14:paraId="2FCCD495" w14:textId="4AF23C49" w:rsidR="0063316D" w:rsidRDefault="0063316D" w:rsidP="0083053B">
      <w:pPr>
        <w:suppressAutoHyphens/>
        <w:spacing w:after="0"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przesłanie w formie elektronicznej – jako plik PDF podpisany kwalifikowanym podpisem</w:t>
      </w:r>
      <w:r w:rsidR="005E716D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elektronicznym lub podpisem zaufanym ewentualnie podpisem osobistym korzystając </w:t>
      </w:r>
      <w:r w:rsidR="005E716D">
        <w:rPr>
          <w:rFonts w:ascii="Arial" w:eastAsia="Times New Roman" w:hAnsi="Arial" w:cs="Arial"/>
          <w:lang w:eastAsia="ar-SA"/>
        </w:rPr>
        <w:br/>
      </w:r>
      <w:r>
        <w:rPr>
          <w:rFonts w:ascii="Arial" w:eastAsia="Times New Roman" w:hAnsi="Arial" w:cs="Arial"/>
          <w:lang w:eastAsia="ar-SA"/>
        </w:rPr>
        <w:t>z e-dowodu za pośrednictwem systemu e-</w:t>
      </w:r>
      <w:r w:rsidR="005E716D">
        <w:rPr>
          <w:rFonts w:ascii="Arial" w:eastAsia="Times New Roman" w:hAnsi="Arial" w:cs="Arial"/>
          <w:lang w:eastAsia="ar-SA"/>
        </w:rPr>
        <w:t xml:space="preserve">Doręczeń na adres </w:t>
      </w:r>
      <w:bookmarkStart w:id="5" w:name="_Hlk219720406"/>
      <w:r w:rsidR="005E716D">
        <w:rPr>
          <w:rFonts w:ascii="Arial" w:eastAsia="Times New Roman" w:hAnsi="Arial" w:cs="Arial"/>
          <w:lang w:eastAsia="ar-SA"/>
        </w:rPr>
        <w:t>AE:PL-32656-66129</w:t>
      </w:r>
      <w:r w:rsidR="005E716D">
        <w:rPr>
          <w:rFonts w:ascii="Arial" w:eastAsia="Times New Roman" w:hAnsi="Arial" w:cs="Arial"/>
          <w:lang w:eastAsia="ar-SA"/>
        </w:rPr>
        <w:br/>
        <w:t>-FBGBU-30</w:t>
      </w:r>
      <w:bookmarkEnd w:id="5"/>
      <w:r w:rsidR="005E716D">
        <w:rPr>
          <w:rFonts w:ascii="Arial" w:eastAsia="Times New Roman" w:hAnsi="Arial" w:cs="Arial"/>
          <w:lang w:eastAsia="ar-SA"/>
        </w:rPr>
        <w:t xml:space="preserve"> w tytule </w:t>
      </w:r>
      <w:r w:rsidR="001D24CF">
        <w:rPr>
          <w:rFonts w:ascii="Arial" w:eastAsia="Times New Roman" w:hAnsi="Arial" w:cs="Arial"/>
          <w:lang w:eastAsia="ar-SA"/>
        </w:rPr>
        <w:t xml:space="preserve">wiadomości </w:t>
      </w:r>
      <w:r w:rsidR="005E716D">
        <w:rPr>
          <w:rFonts w:ascii="Arial" w:eastAsia="Times New Roman" w:hAnsi="Arial" w:cs="Arial"/>
          <w:lang w:eastAsia="ar-SA"/>
        </w:rPr>
        <w:t>wpisując „Otwarty konkurs ofert Nr DZP/1/SWL/2026”</w:t>
      </w:r>
      <w:r w:rsidR="00114BAF">
        <w:rPr>
          <w:rFonts w:ascii="Arial" w:eastAsia="Times New Roman" w:hAnsi="Arial" w:cs="Arial"/>
          <w:lang w:eastAsia="ar-SA"/>
        </w:rPr>
        <w:t>.</w:t>
      </w:r>
    </w:p>
    <w:p w14:paraId="305E94A6" w14:textId="77777777" w:rsidR="005E716D" w:rsidRPr="00977B49" w:rsidRDefault="005E716D" w:rsidP="0083053B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</w:p>
    <w:p w14:paraId="299BB0C6" w14:textId="568DEF62" w:rsidR="00BF639D" w:rsidRPr="007853A1" w:rsidRDefault="00C212D2" w:rsidP="007853A1">
      <w:pPr>
        <w:pStyle w:val="Akapitzlist"/>
        <w:numPr>
          <w:ilvl w:val="0"/>
          <w:numId w:val="6"/>
        </w:numPr>
        <w:suppressAutoHyphens/>
        <w:spacing w:after="0" w:line="271" w:lineRule="auto"/>
        <w:ind w:left="426" w:hanging="349"/>
        <w:jc w:val="both"/>
        <w:rPr>
          <w:rFonts w:ascii="Arial" w:eastAsia="Times New Roman" w:hAnsi="Arial" w:cs="Arial"/>
          <w:b/>
          <w:bCs/>
          <w:lang w:eastAsia="ar-SA"/>
        </w:rPr>
      </w:pPr>
      <w:bookmarkStart w:id="6" w:name="_Hlk88476295"/>
      <w:r w:rsidRPr="005E716D">
        <w:rPr>
          <w:rFonts w:ascii="Arial" w:eastAsia="Times New Roman" w:hAnsi="Arial" w:cs="Arial"/>
          <w:b/>
          <w:bCs/>
          <w:lang w:eastAsia="ar-SA"/>
        </w:rPr>
        <w:lastRenderedPageBreak/>
        <w:t>O zachowaniu terminu</w:t>
      </w:r>
      <w:r w:rsidR="00073584" w:rsidRPr="005E716D">
        <w:rPr>
          <w:rFonts w:ascii="Arial" w:eastAsia="Times New Roman" w:hAnsi="Arial" w:cs="Arial"/>
          <w:b/>
          <w:bCs/>
          <w:lang w:eastAsia="ar-SA"/>
        </w:rPr>
        <w:t xml:space="preserve"> składania ofert</w:t>
      </w:r>
      <w:r w:rsidRPr="005E716D">
        <w:rPr>
          <w:rFonts w:ascii="Arial" w:eastAsia="Times New Roman" w:hAnsi="Arial" w:cs="Arial"/>
          <w:lang w:eastAsia="ar-SA"/>
        </w:rPr>
        <w:t xml:space="preserve"> </w:t>
      </w:r>
      <w:r w:rsidRPr="005E716D">
        <w:rPr>
          <w:rFonts w:ascii="Arial" w:eastAsia="Times New Roman" w:hAnsi="Arial" w:cs="Arial"/>
          <w:b/>
          <w:bCs/>
          <w:lang w:eastAsia="ar-SA"/>
        </w:rPr>
        <w:t>decyduje</w:t>
      </w:r>
      <w:r w:rsidR="00286371" w:rsidRPr="005E716D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5E716D">
        <w:rPr>
          <w:rFonts w:ascii="Arial" w:eastAsia="Times New Roman" w:hAnsi="Arial" w:cs="Arial"/>
          <w:lang w:eastAsia="ar-SA"/>
        </w:rPr>
        <w:t xml:space="preserve"> </w:t>
      </w:r>
      <w:r w:rsidR="00073584" w:rsidRPr="00BF639D">
        <w:rPr>
          <w:rFonts w:ascii="Arial" w:eastAsia="Times New Roman" w:hAnsi="Arial" w:cs="Arial"/>
          <w:lang w:eastAsia="ar-SA"/>
        </w:rPr>
        <w:t xml:space="preserve">data i godzina </w:t>
      </w:r>
      <w:r w:rsidR="005E716D" w:rsidRPr="00BF639D">
        <w:rPr>
          <w:rFonts w:ascii="Arial" w:eastAsia="Times New Roman" w:hAnsi="Arial" w:cs="Arial"/>
          <w:lang w:eastAsia="ar-SA"/>
        </w:rPr>
        <w:t xml:space="preserve">doręczenia (wpływu) do Regionalnego Ośrodka Polityki Społecznej w Lublinie lub do skrzynki </w:t>
      </w:r>
      <w:r w:rsidR="001D24CF">
        <w:rPr>
          <w:rFonts w:ascii="Arial" w:eastAsia="Times New Roman" w:hAnsi="Arial" w:cs="Arial"/>
          <w:lang w:eastAsia="ar-SA"/>
        </w:rPr>
        <w:br/>
      </w:r>
      <w:r w:rsidR="005E716D" w:rsidRPr="00BF639D">
        <w:rPr>
          <w:rFonts w:ascii="Arial" w:eastAsia="Times New Roman" w:hAnsi="Arial" w:cs="Arial"/>
          <w:lang w:eastAsia="ar-SA"/>
        </w:rPr>
        <w:t xml:space="preserve">e-Doręczeń </w:t>
      </w:r>
      <w:r w:rsidR="005E716D" w:rsidRPr="00114BAF">
        <w:rPr>
          <w:rFonts w:ascii="Arial" w:eastAsia="Times New Roman" w:hAnsi="Arial" w:cs="Arial"/>
          <w:b/>
          <w:bCs/>
          <w:lang w:eastAsia="ar-SA"/>
        </w:rPr>
        <w:t>oraz</w:t>
      </w:r>
      <w:r w:rsidR="005E716D" w:rsidRPr="00BF639D">
        <w:rPr>
          <w:rFonts w:ascii="Arial" w:eastAsia="Times New Roman" w:hAnsi="Arial" w:cs="Arial"/>
          <w:lang w:eastAsia="ar-SA"/>
        </w:rPr>
        <w:t xml:space="preserve"> złożenia w generatorze wniosków Witkac.pl</w:t>
      </w:r>
    </w:p>
    <w:bookmarkEnd w:id="6"/>
    <w:p w14:paraId="037FF997" w14:textId="33C4458E" w:rsidR="00C212D2" w:rsidRPr="00977B49" w:rsidRDefault="00C212D2" w:rsidP="0083053B">
      <w:pPr>
        <w:pStyle w:val="Akapitzlist"/>
        <w:numPr>
          <w:ilvl w:val="0"/>
          <w:numId w:val="6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805755">
        <w:rPr>
          <w:rFonts w:ascii="Arial" w:eastAsia="Times New Roman" w:hAnsi="Arial" w:cs="Arial"/>
          <w:b/>
          <w:bCs/>
          <w:lang w:eastAsia="ar-SA"/>
        </w:rPr>
        <w:t>Oferty złożone wyłącznie w wersji papierowej</w:t>
      </w:r>
      <w:r w:rsidR="005E716D">
        <w:rPr>
          <w:rFonts w:ascii="Arial" w:eastAsia="Times New Roman" w:hAnsi="Arial" w:cs="Arial"/>
          <w:b/>
          <w:bCs/>
          <w:lang w:eastAsia="ar-SA"/>
        </w:rPr>
        <w:t>/ za pośrednictwem środków komunikacji elektronicznej</w:t>
      </w:r>
      <w:r w:rsidRPr="0080575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D24CF">
        <w:rPr>
          <w:rFonts w:ascii="Arial" w:eastAsia="Times New Roman" w:hAnsi="Arial" w:cs="Arial"/>
          <w:b/>
          <w:bCs/>
          <w:lang w:eastAsia="ar-SA"/>
        </w:rPr>
        <w:t>lub</w:t>
      </w:r>
      <w:r w:rsidR="001D24CF" w:rsidRPr="0080575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D40259" w:rsidRPr="00805755">
        <w:rPr>
          <w:rFonts w:ascii="Arial" w:eastAsia="Times New Roman" w:hAnsi="Arial" w:cs="Arial"/>
          <w:b/>
          <w:bCs/>
          <w:lang w:eastAsia="ar-SA"/>
        </w:rPr>
        <w:t xml:space="preserve">wyłącznie </w:t>
      </w:r>
      <w:r w:rsidRPr="00805755">
        <w:rPr>
          <w:rFonts w:ascii="Arial" w:eastAsia="Times New Roman" w:hAnsi="Arial" w:cs="Arial"/>
          <w:b/>
          <w:bCs/>
          <w:lang w:eastAsia="ar-SA"/>
        </w:rPr>
        <w:t xml:space="preserve">za pośrednictwem </w:t>
      </w:r>
      <w:r w:rsidR="001D24CF">
        <w:rPr>
          <w:rFonts w:ascii="Arial" w:eastAsia="Times New Roman" w:hAnsi="Arial" w:cs="Arial"/>
          <w:b/>
          <w:bCs/>
          <w:lang w:eastAsia="ar-SA"/>
        </w:rPr>
        <w:t>generatora wniosków</w:t>
      </w:r>
      <w:r w:rsidRPr="00805755">
        <w:rPr>
          <w:rFonts w:ascii="Arial" w:eastAsia="Times New Roman" w:hAnsi="Arial" w:cs="Arial"/>
          <w:b/>
          <w:bCs/>
          <w:lang w:eastAsia="ar-SA"/>
        </w:rPr>
        <w:t xml:space="preserve"> Witkac.pl zostaną odrzucone z przyczyn formalnych</w:t>
      </w:r>
      <w:r w:rsidRPr="00977B49">
        <w:rPr>
          <w:rFonts w:ascii="Arial" w:eastAsia="Times New Roman" w:hAnsi="Arial" w:cs="Arial"/>
          <w:lang w:eastAsia="ar-SA"/>
        </w:rPr>
        <w:t>.</w:t>
      </w:r>
    </w:p>
    <w:p w14:paraId="1822FE84" w14:textId="7A72E38D" w:rsidR="00FB0D3E" w:rsidRPr="00977B49" w:rsidRDefault="00C212D2" w:rsidP="0083053B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złożone w wersji papierowej</w:t>
      </w:r>
      <w:r w:rsidR="005E716D">
        <w:rPr>
          <w:rFonts w:ascii="Arial" w:hAnsi="Arial" w:cs="Arial"/>
        </w:rPr>
        <w:t>/za pośrednictwem</w:t>
      </w:r>
      <w:r w:rsidR="00BF639D">
        <w:rPr>
          <w:rFonts w:ascii="Arial" w:hAnsi="Arial" w:cs="Arial"/>
        </w:rPr>
        <w:t xml:space="preserve"> środków komunikacji elektronicznej</w:t>
      </w:r>
      <w:r w:rsidRPr="00977B49">
        <w:rPr>
          <w:rFonts w:ascii="Arial" w:hAnsi="Arial" w:cs="Arial"/>
        </w:rPr>
        <w:t xml:space="preserve"> z sumą kontrolną inną niż złożone za pośrednictwem </w:t>
      </w:r>
      <w:r w:rsidR="001D24CF">
        <w:rPr>
          <w:rFonts w:ascii="Arial" w:hAnsi="Arial" w:cs="Arial"/>
        </w:rPr>
        <w:t>generatora wniosków</w:t>
      </w:r>
      <w:r w:rsidR="001D24CF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Witkac.pl zostaną odrzucone z przyczyn formalnych.</w:t>
      </w:r>
    </w:p>
    <w:p w14:paraId="6B192D64" w14:textId="17725491" w:rsidR="00C212D2" w:rsidRPr="00977B49" w:rsidRDefault="00C212D2" w:rsidP="0083053B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Oferty złożone po terminie nie będą rozpatrywane</w:t>
      </w:r>
      <w:r w:rsidRPr="00977B49">
        <w:rPr>
          <w:rFonts w:ascii="Arial" w:hAnsi="Arial" w:cs="Arial"/>
        </w:rPr>
        <w:t>.</w:t>
      </w:r>
    </w:p>
    <w:p w14:paraId="72305508" w14:textId="46C1E1E1" w:rsidR="003051E3" w:rsidRPr="00977B49" w:rsidRDefault="003051E3" w:rsidP="007853A1">
      <w:pPr>
        <w:pStyle w:val="Nagwek2"/>
        <w:numPr>
          <w:ilvl w:val="0"/>
          <w:numId w:val="27"/>
        </w:numPr>
        <w:spacing w:after="240" w:line="271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5EDDAAF3" w:rsidR="00CF3C7B" w:rsidRPr="00977B49" w:rsidRDefault="00CF3C7B" w:rsidP="0083053B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Rozstrzygnięcie konkursu ofert</w:t>
      </w:r>
      <w:r w:rsidR="0092506B" w:rsidRPr="00977B49">
        <w:rPr>
          <w:rFonts w:ascii="Arial" w:hAnsi="Arial" w:cs="Arial"/>
        </w:rPr>
        <w:t xml:space="preserve"> n</w:t>
      </w:r>
      <w:r w:rsidRPr="00977B49">
        <w:rPr>
          <w:rFonts w:ascii="Arial" w:hAnsi="Arial" w:cs="Arial"/>
        </w:rPr>
        <w:t xml:space="preserve">astąpi po ocenie formalnej i ocenie merytorycznej </w:t>
      </w:r>
      <w:r w:rsidR="0092506B" w:rsidRPr="00977B49">
        <w:rPr>
          <w:rFonts w:ascii="Arial" w:hAnsi="Arial" w:cs="Arial"/>
        </w:rPr>
        <w:br/>
      </w:r>
      <w:r w:rsidR="003E6455" w:rsidRPr="00977B49">
        <w:rPr>
          <w:rFonts w:ascii="Arial" w:hAnsi="Arial" w:cs="Arial"/>
        </w:rPr>
        <w:t xml:space="preserve">i dokonaniu ostatecznego wyboru najkorzystniejszych ofert wraz z decyzją o wysokości kwoty dotacji proponowanej </w:t>
      </w:r>
      <w:r w:rsidRPr="00977B49">
        <w:rPr>
          <w:rFonts w:ascii="Arial" w:hAnsi="Arial" w:cs="Arial"/>
        </w:rPr>
        <w:t xml:space="preserve">przez </w:t>
      </w:r>
      <w:r w:rsidR="002179D8">
        <w:rPr>
          <w:rFonts w:ascii="Arial" w:hAnsi="Arial" w:cs="Arial"/>
        </w:rPr>
        <w:t>K</w:t>
      </w:r>
      <w:r w:rsidRPr="00977B49">
        <w:rPr>
          <w:rFonts w:ascii="Arial" w:hAnsi="Arial" w:cs="Arial"/>
        </w:rPr>
        <w:t xml:space="preserve">omisję konkursową powołaną uchwałą Zarządu Województwa Lubelskiego w celu zaopiniowania złożonych ofert </w:t>
      </w:r>
      <w:r w:rsidRPr="00977B49">
        <w:rPr>
          <w:rFonts w:ascii="Arial" w:hAnsi="Arial" w:cs="Arial"/>
          <w:b/>
          <w:bCs/>
        </w:rPr>
        <w:t>w terminie nie później niż</w:t>
      </w:r>
      <w:r w:rsidR="00893DA3" w:rsidRPr="00977B49">
        <w:rPr>
          <w:rFonts w:ascii="Arial" w:hAnsi="Arial" w:cs="Arial"/>
          <w:b/>
          <w:bCs/>
        </w:rPr>
        <w:t xml:space="preserve"> </w:t>
      </w:r>
      <w:r w:rsidR="00B74B11" w:rsidRPr="00977B49">
        <w:rPr>
          <w:rFonts w:ascii="Arial" w:hAnsi="Arial" w:cs="Arial"/>
          <w:b/>
          <w:bCs/>
        </w:rPr>
        <w:t>4</w:t>
      </w:r>
      <w:r w:rsidR="0014739C">
        <w:rPr>
          <w:rFonts w:ascii="Arial" w:hAnsi="Arial" w:cs="Arial"/>
          <w:b/>
          <w:bCs/>
        </w:rPr>
        <w:t>4</w:t>
      </w:r>
      <w:r w:rsidRPr="00977B49">
        <w:rPr>
          <w:rFonts w:ascii="Arial" w:hAnsi="Arial" w:cs="Arial"/>
          <w:b/>
          <w:bCs/>
        </w:rPr>
        <w:t xml:space="preserve"> dni </w:t>
      </w:r>
      <w:r w:rsidRPr="00977B49">
        <w:rPr>
          <w:rFonts w:ascii="Arial" w:hAnsi="Arial" w:cs="Arial"/>
        </w:rPr>
        <w:t>od</w:t>
      </w:r>
      <w:r w:rsidR="0056310E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zakończenia naboru ofert</w:t>
      </w:r>
      <w:r w:rsidR="00893DA3" w:rsidRPr="00977B49">
        <w:rPr>
          <w:rFonts w:ascii="Arial" w:hAnsi="Arial" w:cs="Arial"/>
        </w:rPr>
        <w:t xml:space="preserve">, tj. </w:t>
      </w:r>
      <w:r w:rsidR="00893DA3" w:rsidRPr="00977B49">
        <w:rPr>
          <w:rFonts w:ascii="Arial" w:hAnsi="Arial" w:cs="Arial"/>
          <w:b/>
          <w:bCs/>
        </w:rPr>
        <w:t xml:space="preserve">do </w:t>
      </w:r>
      <w:r w:rsidR="00893DA3" w:rsidRPr="004861AC">
        <w:rPr>
          <w:rFonts w:ascii="Arial" w:hAnsi="Arial" w:cs="Arial"/>
          <w:b/>
          <w:bCs/>
        </w:rPr>
        <w:t>dnia</w:t>
      </w:r>
      <w:r w:rsidR="003A04B2" w:rsidRPr="004861AC">
        <w:rPr>
          <w:rFonts w:ascii="Arial" w:hAnsi="Arial" w:cs="Arial"/>
          <w:b/>
          <w:bCs/>
        </w:rPr>
        <w:t xml:space="preserve"> </w:t>
      </w:r>
      <w:r w:rsidR="005E4DE2" w:rsidRPr="004861AC">
        <w:rPr>
          <w:rFonts w:ascii="Arial" w:hAnsi="Arial" w:cs="Arial"/>
          <w:b/>
          <w:bCs/>
        </w:rPr>
        <w:t>27</w:t>
      </w:r>
      <w:r w:rsidR="003A04B2" w:rsidRPr="004861AC">
        <w:rPr>
          <w:rFonts w:ascii="Arial" w:hAnsi="Arial" w:cs="Arial"/>
          <w:b/>
          <w:bCs/>
        </w:rPr>
        <w:t xml:space="preserve"> marca </w:t>
      </w:r>
      <w:r w:rsidR="009A7318" w:rsidRPr="004861AC">
        <w:rPr>
          <w:rFonts w:ascii="Arial" w:hAnsi="Arial" w:cs="Arial"/>
          <w:b/>
          <w:bCs/>
        </w:rPr>
        <w:t>202</w:t>
      </w:r>
      <w:r w:rsidR="00892D3A" w:rsidRPr="004861AC">
        <w:rPr>
          <w:rFonts w:ascii="Arial" w:hAnsi="Arial" w:cs="Arial"/>
          <w:b/>
          <w:bCs/>
        </w:rPr>
        <w:t>6</w:t>
      </w:r>
      <w:r w:rsidR="009A7318" w:rsidRPr="004861AC">
        <w:rPr>
          <w:rFonts w:ascii="Arial" w:hAnsi="Arial" w:cs="Arial"/>
          <w:b/>
          <w:bCs/>
        </w:rPr>
        <w:t xml:space="preserve"> </w:t>
      </w:r>
      <w:r w:rsidR="00413AB3" w:rsidRPr="004861AC">
        <w:rPr>
          <w:rFonts w:ascii="Arial" w:hAnsi="Arial" w:cs="Arial"/>
          <w:b/>
          <w:bCs/>
        </w:rPr>
        <w:t>r.</w:t>
      </w:r>
      <w:r w:rsidR="00413AB3" w:rsidRPr="00977B49">
        <w:rPr>
          <w:rFonts w:ascii="Arial" w:hAnsi="Arial" w:cs="Arial"/>
          <w:b/>
          <w:bCs/>
        </w:rPr>
        <w:t xml:space="preserve"> </w:t>
      </w:r>
    </w:p>
    <w:p w14:paraId="7471EFE2" w14:textId="20379BF3" w:rsidR="00301D31" w:rsidRPr="00977B49" w:rsidRDefault="00301D31" w:rsidP="0083053B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nieprawidłowe pod względem formalnym nie będą poddawane ocenie merytorycznej.</w:t>
      </w:r>
    </w:p>
    <w:p w14:paraId="238593C6" w14:textId="6040D0BF" w:rsidR="00CF3C7B" w:rsidRPr="00977B49" w:rsidRDefault="00CF3C7B" w:rsidP="007853A1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Decyzję o wyborze ofert i o udzieleni</w:t>
      </w:r>
      <w:r w:rsidR="00B43ADA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 xml:space="preserve"> dotacji podejmie Zarząd Województwa Lubelskiego w formie uchwały</w:t>
      </w:r>
      <w:r w:rsidR="00B43ADA" w:rsidRPr="00977B49">
        <w:rPr>
          <w:rFonts w:ascii="Arial" w:hAnsi="Arial" w:cs="Arial"/>
        </w:rPr>
        <w:t xml:space="preserve"> – w terminie, o którym mowa w ust. 1.</w:t>
      </w:r>
    </w:p>
    <w:p w14:paraId="60DAF246" w14:textId="71E72C92" w:rsidR="003E6455" w:rsidRPr="00977B49" w:rsidRDefault="00CF3C7B" w:rsidP="007853A1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892D3A">
        <w:rPr>
          <w:rFonts w:ascii="Arial" w:hAnsi="Arial" w:cs="Arial"/>
          <w:b/>
          <w:bCs/>
        </w:rPr>
        <w:t>Od uchwały Zarządu</w:t>
      </w:r>
      <w:r w:rsidR="00AB622E" w:rsidRPr="00892D3A">
        <w:rPr>
          <w:rFonts w:ascii="Arial" w:hAnsi="Arial" w:cs="Arial"/>
          <w:b/>
          <w:bCs/>
        </w:rPr>
        <w:t xml:space="preserve"> Województwa Lubelskiego</w:t>
      </w:r>
      <w:r w:rsidRPr="00892D3A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</w:rPr>
        <w:t>nie stosuje się trybu</w:t>
      </w:r>
      <w:r w:rsidR="00507F4D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</w:rPr>
        <w:t>odwoławczego.</w:t>
      </w:r>
    </w:p>
    <w:p w14:paraId="3E901443" w14:textId="77777777" w:rsidR="007130B8" w:rsidRPr="00977B49" w:rsidRDefault="007130B8" w:rsidP="007853A1">
      <w:pPr>
        <w:pStyle w:val="Akapitzlist"/>
        <w:spacing w:line="271" w:lineRule="auto"/>
        <w:ind w:left="284"/>
        <w:jc w:val="both"/>
        <w:rPr>
          <w:rFonts w:ascii="Arial" w:hAnsi="Arial" w:cs="Arial"/>
          <w:b/>
          <w:bCs/>
        </w:rPr>
      </w:pPr>
    </w:p>
    <w:p w14:paraId="7C1759E3" w14:textId="77777777" w:rsidR="00333679" w:rsidRPr="00977B49" w:rsidRDefault="00333679" w:rsidP="007853A1">
      <w:pPr>
        <w:pStyle w:val="Akapitzlist"/>
        <w:numPr>
          <w:ilvl w:val="0"/>
          <w:numId w:val="8"/>
        </w:numPr>
        <w:spacing w:after="120" w:line="271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977B49" w:rsidRDefault="00CF3C7B" w:rsidP="0083053B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formalnym, brane będą pod uwagę następujące kryteria formalne:</w:t>
      </w:r>
    </w:p>
    <w:p w14:paraId="275B2215" w14:textId="60CE3DFB" w:rsidR="00D31D6B" w:rsidRPr="00977B49" w:rsidRDefault="00D31D6B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generatorze Witkac</w:t>
      </w:r>
      <w:r w:rsidR="0057349F" w:rsidRPr="00977B49">
        <w:rPr>
          <w:rFonts w:ascii="Arial" w:hAnsi="Arial" w:cs="Arial"/>
        </w:rPr>
        <w:t>.pl</w:t>
      </w:r>
      <w:r w:rsidRPr="00977B49">
        <w:rPr>
          <w:rFonts w:ascii="Arial" w:hAnsi="Arial" w:cs="Arial"/>
        </w:rPr>
        <w:t>, jak również w wersji papierowej</w:t>
      </w:r>
      <w:r w:rsidR="00BF639D">
        <w:rPr>
          <w:rFonts w:ascii="Arial" w:hAnsi="Arial" w:cs="Arial"/>
        </w:rPr>
        <w:t xml:space="preserve"> dostarczona do siedziby ROPS w Lublinie</w:t>
      </w:r>
      <w:r w:rsidR="001F7913" w:rsidRPr="00977B49">
        <w:rPr>
          <w:rFonts w:ascii="Arial" w:hAnsi="Arial" w:cs="Arial"/>
        </w:rPr>
        <w:t xml:space="preserve"> </w:t>
      </w:r>
      <w:r w:rsidR="00BF639D">
        <w:rPr>
          <w:rFonts w:ascii="Arial" w:hAnsi="Arial" w:cs="Arial"/>
        </w:rPr>
        <w:t xml:space="preserve">lub w wersji elektronicznej przez </w:t>
      </w:r>
      <w:r w:rsidR="00BF639D">
        <w:rPr>
          <w:rFonts w:ascii="Arial" w:hAnsi="Arial" w:cs="Arial"/>
        </w:rPr>
        <w:br/>
        <w:t>e-Doręczenia. Na obydwu złożonych wersjach oferty widnieje ta sama suma kontrolna wygenerowana z generatora wniosków Witkac.pl</w:t>
      </w:r>
    </w:p>
    <w:p w14:paraId="072CEDA8" w14:textId="0626398A" w:rsidR="005160BF" w:rsidRPr="00977B49" w:rsidRDefault="005160BF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prawidłowo wypełniona zgodnie z zapisami </w:t>
      </w:r>
      <w:r w:rsidR="00F1772B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głoszenia konkursowego</w:t>
      </w:r>
      <w:r w:rsidR="00114BAF">
        <w:rPr>
          <w:rFonts w:ascii="Arial" w:hAnsi="Arial" w:cs="Arial"/>
        </w:rPr>
        <w:t>.</w:t>
      </w:r>
    </w:p>
    <w:p w14:paraId="58A9B32D" w14:textId="7C0A6421" w:rsidR="005160BF" w:rsidRPr="00977B49" w:rsidRDefault="005160BF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terminie wskazanym w ogłoszonym konkursie</w:t>
      </w:r>
      <w:r w:rsidR="00114BAF">
        <w:rPr>
          <w:rFonts w:ascii="Arial" w:hAnsi="Arial" w:cs="Arial"/>
        </w:rPr>
        <w:t>.</w:t>
      </w:r>
    </w:p>
    <w:p w14:paraId="23575BBC" w14:textId="43319DA0" w:rsidR="007F1068" w:rsidRPr="00977B49" w:rsidRDefault="007F1068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złożona przez podmiot uprawiony do udziału </w:t>
      </w:r>
      <w:r w:rsidRPr="00977B49">
        <w:rPr>
          <w:rFonts w:ascii="Arial" w:hAnsi="Arial" w:cs="Arial"/>
        </w:rPr>
        <w:br/>
        <w:t>w konkursie</w:t>
      </w:r>
      <w:r w:rsidR="00114BAF">
        <w:rPr>
          <w:rFonts w:ascii="Arial" w:hAnsi="Arial" w:cs="Arial"/>
        </w:rPr>
        <w:t>.</w:t>
      </w:r>
    </w:p>
    <w:p w14:paraId="1075E872" w14:textId="72E776BD" w:rsidR="005160BF" w:rsidRPr="00977B49" w:rsidRDefault="005160BF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oświadczeniu znajdującym się na końcu formularza oferty zostały dokonane odpowiednie skreślenia i wypełnienia umożliwiające jednoznaczne odczytanie deklaracji Oferenta</w:t>
      </w:r>
      <w:r w:rsidR="00114BAF">
        <w:rPr>
          <w:rFonts w:ascii="Arial" w:hAnsi="Arial" w:cs="Arial"/>
        </w:rPr>
        <w:t>.</w:t>
      </w:r>
    </w:p>
    <w:p w14:paraId="502E416E" w14:textId="3D8FD2F8" w:rsidR="00536AF7" w:rsidRPr="00977B49" w:rsidRDefault="00ED290B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color w:val="000000" w:themeColor="text1"/>
        </w:rPr>
        <w:t>Oferent</w:t>
      </w:r>
      <w:r w:rsidR="00AB2B5E" w:rsidRPr="00977B49">
        <w:rPr>
          <w:rFonts w:ascii="Arial" w:hAnsi="Arial" w:cs="Arial"/>
          <w:color w:val="000000" w:themeColor="text1"/>
        </w:rPr>
        <w:t>/ci</w:t>
      </w:r>
      <w:r w:rsidRPr="00977B49">
        <w:rPr>
          <w:rFonts w:ascii="Arial" w:hAnsi="Arial" w:cs="Arial"/>
          <w:color w:val="000000" w:themeColor="text1"/>
        </w:rPr>
        <w:t xml:space="preserve"> będzie</w:t>
      </w:r>
      <w:r w:rsidR="00AB2B5E" w:rsidRPr="00977B49">
        <w:rPr>
          <w:rFonts w:ascii="Arial" w:hAnsi="Arial" w:cs="Arial"/>
          <w:color w:val="000000" w:themeColor="text1"/>
        </w:rPr>
        <w:t>/ą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="00536AF7" w:rsidRPr="00977B49">
        <w:rPr>
          <w:rFonts w:ascii="Arial" w:hAnsi="Arial" w:cs="Arial"/>
          <w:color w:val="000000" w:themeColor="text1"/>
        </w:rPr>
        <w:t>realizowa</w:t>
      </w:r>
      <w:r w:rsidRPr="00977B49">
        <w:rPr>
          <w:rFonts w:ascii="Arial" w:hAnsi="Arial" w:cs="Arial"/>
          <w:color w:val="000000" w:themeColor="text1"/>
        </w:rPr>
        <w:t>ł</w:t>
      </w:r>
      <w:r w:rsidR="00AB2B5E" w:rsidRPr="00977B49">
        <w:rPr>
          <w:rFonts w:ascii="Arial" w:hAnsi="Arial" w:cs="Arial"/>
          <w:color w:val="000000" w:themeColor="text1"/>
        </w:rPr>
        <w:t>/li</w:t>
      </w:r>
      <w:r w:rsidRPr="00977B49">
        <w:rPr>
          <w:rFonts w:ascii="Arial" w:hAnsi="Arial" w:cs="Arial"/>
          <w:color w:val="000000" w:themeColor="text1"/>
        </w:rPr>
        <w:t xml:space="preserve"> zadanie</w:t>
      </w:r>
      <w:r w:rsidR="00536AF7" w:rsidRPr="00977B49">
        <w:rPr>
          <w:rFonts w:ascii="Arial" w:hAnsi="Arial" w:cs="Arial"/>
          <w:color w:val="000000" w:themeColor="text1"/>
        </w:rPr>
        <w:t xml:space="preserve"> na rzecz </w:t>
      </w:r>
      <w:r w:rsidR="00536AF7" w:rsidRPr="00977B49">
        <w:rPr>
          <w:rFonts w:ascii="Arial" w:hAnsi="Arial" w:cs="Arial"/>
          <w:b/>
          <w:bCs/>
          <w:color w:val="000000" w:themeColor="text1"/>
        </w:rPr>
        <w:t>mieszkańców województwa lubelskiego</w:t>
      </w:r>
      <w:r w:rsidR="00114BAF">
        <w:rPr>
          <w:rFonts w:ascii="Arial" w:hAnsi="Arial" w:cs="Arial"/>
          <w:color w:val="000000" w:themeColor="text1"/>
        </w:rPr>
        <w:t>.</w:t>
      </w:r>
    </w:p>
    <w:p w14:paraId="46A73210" w14:textId="197ECA1D" w:rsidR="00536AF7" w:rsidRPr="00977B49" w:rsidRDefault="00536AF7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Wysokość dotacji została określona do wysokości założonej w </w:t>
      </w:r>
      <w:r w:rsidR="00712CA7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głoszeniu</w:t>
      </w:r>
      <w:r w:rsidR="00114BAF">
        <w:rPr>
          <w:rFonts w:ascii="Arial" w:hAnsi="Arial" w:cs="Arial"/>
        </w:rPr>
        <w:t>.</w:t>
      </w:r>
    </w:p>
    <w:p w14:paraId="7BCBCA3F" w14:textId="4E70125B" w:rsidR="00536AF7" w:rsidRPr="00977B49" w:rsidRDefault="00536AF7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Limit kosztów administracyjnych jest zgodny z zapisami </w:t>
      </w:r>
      <w:r w:rsidR="00712CA7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głoszenia (</w:t>
      </w:r>
      <w:r w:rsidR="003E645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IX</w:t>
      </w:r>
      <w:r w:rsidR="00EB51FF" w:rsidRPr="00977B49">
        <w:rPr>
          <w:rFonts w:ascii="Arial" w:hAnsi="Arial" w:cs="Arial"/>
        </w:rPr>
        <w:t>.1</w:t>
      </w:r>
      <w:r w:rsidR="00350845" w:rsidRPr="00977B49">
        <w:rPr>
          <w:rFonts w:ascii="Arial" w:hAnsi="Arial" w:cs="Arial"/>
        </w:rPr>
        <w:t>0</w:t>
      </w:r>
      <w:r w:rsidR="00EB51FF" w:rsidRPr="00977B49">
        <w:rPr>
          <w:rFonts w:ascii="Arial" w:hAnsi="Arial" w:cs="Arial"/>
        </w:rPr>
        <w:t xml:space="preserve"> </w:t>
      </w:r>
      <w:r w:rsidR="00712CA7">
        <w:rPr>
          <w:rFonts w:ascii="Arial" w:hAnsi="Arial" w:cs="Arial"/>
        </w:rPr>
        <w:br/>
      </w:r>
      <w:r w:rsidR="00EB51FF" w:rsidRPr="00977B49">
        <w:rPr>
          <w:rFonts w:ascii="Arial" w:hAnsi="Arial" w:cs="Arial"/>
        </w:rPr>
        <w:t xml:space="preserve">e </w:t>
      </w:r>
      <w:r w:rsidRPr="00977B49">
        <w:rPr>
          <w:rFonts w:ascii="Arial" w:hAnsi="Arial" w:cs="Arial"/>
        </w:rPr>
        <w:t>- nie przekracza 15% wnioskowanej dotacji)</w:t>
      </w:r>
      <w:r w:rsidR="00114BAF">
        <w:rPr>
          <w:rFonts w:ascii="Arial" w:hAnsi="Arial" w:cs="Arial"/>
        </w:rPr>
        <w:t>.</w:t>
      </w:r>
    </w:p>
    <w:p w14:paraId="6BD42CD3" w14:textId="2C04FC65" w:rsidR="00AB2B5E" w:rsidRPr="00977B49" w:rsidRDefault="00BF639D" w:rsidP="0083053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Oferta</w:t>
      </w:r>
      <w:r w:rsidR="00AB2B5E" w:rsidRPr="00977B49">
        <w:rPr>
          <w:rFonts w:ascii="Arial" w:hAnsi="Arial" w:cs="Arial"/>
        </w:rPr>
        <w:t xml:space="preserve"> jest podpisana</w:t>
      </w:r>
      <w:r>
        <w:rPr>
          <w:rFonts w:ascii="Arial" w:hAnsi="Arial" w:cs="Arial"/>
        </w:rPr>
        <w:t xml:space="preserve"> </w:t>
      </w:r>
      <w:r w:rsidR="00AB2B5E" w:rsidRPr="00977B49">
        <w:rPr>
          <w:rFonts w:ascii="Arial" w:hAnsi="Arial" w:cs="Arial"/>
        </w:rPr>
        <w:t>na ostatniej stronie przez osoby uprawnione do reprezentowania podmiotu, zgodnie z KRS bądź innym dokumentem regulującym kwestię reprezentacji albo osoby upoważnionej (w</w:t>
      </w:r>
      <w:r w:rsidR="002D1D86" w:rsidRPr="00977B49">
        <w:rPr>
          <w:rFonts w:ascii="Arial" w:hAnsi="Arial" w:cs="Arial"/>
        </w:rPr>
        <w:t> </w:t>
      </w:r>
      <w:r w:rsidR="00AB2B5E" w:rsidRPr="00977B49">
        <w:rPr>
          <w:rFonts w:ascii="Arial" w:hAnsi="Arial" w:cs="Arial"/>
        </w:rPr>
        <w:t xml:space="preserve">przypadku braku pieczęci imiennych wymagane jest złożenie </w:t>
      </w:r>
      <w:r w:rsidR="00AB2B5E" w:rsidRPr="00BF639D">
        <w:rPr>
          <w:rFonts w:ascii="Arial" w:hAnsi="Arial" w:cs="Arial"/>
          <w:b/>
          <w:bCs/>
        </w:rPr>
        <w:t>czytelnych</w:t>
      </w:r>
      <w:r w:rsidR="00AB2B5E" w:rsidRPr="00977B49">
        <w:rPr>
          <w:rFonts w:ascii="Arial" w:hAnsi="Arial" w:cs="Arial"/>
        </w:rPr>
        <w:t xml:space="preserve"> </w:t>
      </w:r>
      <w:r w:rsidR="00AB2B5E" w:rsidRPr="00114BAF">
        <w:rPr>
          <w:rFonts w:ascii="Arial" w:hAnsi="Arial" w:cs="Arial"/>
          <w:b/>
          <w:bCs/>
        </w:rPr>
        <w:t xml:space="preserve">podpisów składających się </w:t>
      </w:r>
      <w:r w:rsidR="005000A0">
        <w:rPr>
          <w:rFonts w:ascii="Arial" w:hAnsi="Arial" w:cs="Arial"/>
          <w:b/>
          <w:bCs/>
        </w:rPr>
        <w:br/>
      </w:r>
      <w:r w:rsidR="00AB2B5E" w:rsidRPr="00114BAF">
        <w:rPr>
          <w:rFonts w:ascii="Arial" w:hAnsi="Arial" w:cs="Arial"/>
          <w:b/>
          <w:bCs/>
        </w:rPr>
        <w:t>z imienia i nazwiska</w:t>
      </w:r>
      <w:r w:rsidR="00AB2B5E" w:rsidRPr="00977B49">
        <w:rPr>
          <w:rFonts w:ascii="Arial" w:hAnsi="Arial" w:cs="Arial"/>
        </w:rPr>
        <w:t>).</w:t>
      </w:r>
    </w:p>
    <w:p w14:paraId="01EF1457" w14:textId="3C1F48E3" w:rsidR="000A3F14" w:rsidRDefault="00114BAF" w:rsidP="0083053B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84AC1" w:rsidRPr="00BF639D">
        <w:rPr>
          <w:rFonts w:ascii="Arial" w:hAnsi="Arial" w:cs="Arial"/>
        </w:rPr>
        <w:t>ołączono wymagane załączniki zgodnie</w:t>
      </w:r>
      <w:r w:rsidR="002D1D86" w:rsidRPr="00BF639D">
        <w:rPr>
          <w:rFonts w:ascii="Arial" w:hAnsi="Arial" w:cs="Arial"/>
        </w:rPr>
        <w:t xml:space="preserve"> z </w:t>
      </w:r>
      <w:r w:rsidR="003975B7" w:rsidRPr="00BF639D">
        <w:rPr>
          <w:rFonts w:ascii="Arial" w:hAnsi="Arial" w:cs="Arial"/>
        </w:rPr>
        <w:t>pkt</w:t>
      </w:r>
      <w:r w:rsidR="002D1D86" w:rsidRPr="00BF639D">
        <w:rPr>
          <w:rFonts w:ascii="Arial" w:hAnsi="Arial" w:cs="Arial"/>
        </w:rPr>
        <w:t xml:space="preserve"> V</w:t>
      </w:r>
      <w:r w:rsidR="003975B7" w:rsidRPr="00BF639D">
        <w:rPr>
          <w:rFonts w:ascii="Arial" w:hAnsi="Arial" w:cs="Arial"/>
        </w:rPr>
        <w:t>.15</w:t>
      </w:r>
      <w:r w:rsidR="00B3389F">
        <w:rPr>
          <w:rFonts w:ascii="Arial" w:hAnsi="Arial" w:cs="Arial"/>
        </w:rPr>
        <w:t xml:space="preserve"> z zastrzeżeniem pkt V.17.</w:t>
      </w:r>
      <w:r w:rsidR="003975B7" w:rsidRPr="00BF639D">
        <w:rPr>
          <w:rFonts w:ascii="Arial" w:hAnsi="Arial" w:cs="Arial"/>
        </w:rPr>
        <w:t xml:space="preserve"> </w:t>
      </w:r>
      <w:r w:rsidR="00184AC1" w:rsidRPr="00BF639D">
        <w:rPr>
          <w:rFonts w:ascii="Arial" w:hAnsi="Arial" w:cs="Arial"/>
        </w:rPr>
        <w:t xml:space="preserve">Załączniki powinny zostać podpisane na ostatniej stronie przez osoby uprawnione </w:t>
      </w:r>
      <w:r w:rsidR="00184AC1" w:rsidRPr="00BF639D">
        <w:rPr>
          <w:rFonts w:ascii="Arial" w:hAnsi="Arial" w:cs="Arial"/>
        </w:rPr>
        <w:lastRenderedPageBreak/>
        <w:t xml:space="preserve">do reprezentowania podmiotu, zgodnie z KRS bądź innym dokumentem regulującym kwestię reprezentacji albo osoby upoważnionej. </w:t>
      </w:r>
    </w:p>
    <w:p w14:paraId="03D41C41" w14:textId="77777777" w:rsidR="00BF639D" w:rsidRPr="00BF639D" w:rsidRDefault="00BF639D" w:rsidP="0083053B">
      <w:pPr>
        <w:pStyle w:val="Akapitzlist"/>
        <w:spacing w:after="120" w:line="271" w:lineRule="auto"/>
        <w:ind w:left="1004"/>
        <w:jc w:val="both"/>
        <w:rPr>
          <w:rFonts w:ascii="Arial" w:hAnsi="Arial" w:cs="Arial"/>
        </w:rPr>
      </w:pPr>
    </w:p>
    <w:p w14:paraId="18CF133D" w14:textId="7277FCE4" w:rsidR="00333679" w:rsidRPr="00977B49" w:rsidRDefault="00633A3D" w:rsidP="0083053B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Uwaga!</w:t>
      </w:r>
      <w:r w:rsidR="00903504" w:rsidRPr="00977B49">
        <w:rPr>
          <w:rFonts w:ascii="Arial" w:hAnsi="Arial" w:cs="Arial"/>
        </w:rPr>
        <w:t xml:space="preserve"> </w:t>
      </w:r>
      <w:r w:rsidR="00333679" w:rsidRPr="00977B49">
        <w:rPr>
          <w:rFonts w:ascii="Arial" w:hAnsi="Arial" w:cs="Arial"/>
        </w:rPr>
        <w:t>Jeśli w którymkolwiek z kryteriów od 1 do 1</w:t>
      </w:r>
      <w:r w:rsidR="00883FFA" w:rsidRPr="00977B49">
        <w:rPr>
          <w:rFonts w:ascii="Arial" w:hAnsi="Arial" w:cs="Arial"/>
        </w:rPr>
        <w:t xml:space="preserve">0 </w:t>
      </w:r>
      <w:r w:rsidR="00751B8B">
        <w:rPr>
          <w:rFonts w:ascii="Arial" w:hAnsi="Arial" w:cs="Arial"/>
        </w:rPr>
        <w:t>z</w:t>
      </w:r>
      <w:r w:rsidR="00333679" w:rsidRPr="00977B49">
        <w:rPr>
          <w:rFonts w:ascii="Arial" w:hAnsi="Arial" w:cs="Arial"/>
        </w:rPr>
        <w:t>ostała udzielona odpowiedź „NIE” oferta nie spełnia wymogów formalnych i nie podlega ocenie merytorycznej.</w:t>
      </w:r>
    </w:p>
    <w:p w14:paraId="27D308EC" w14:textId="2A76B60C" w:rsidR="00CF3C7B" w:rsidRPr="00977B49" w:rsidRDefault="00CF3C7B" w:rsidP="0083053B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Niespełnienie któregokolwiek z kryteriów jest błędem formalnym, który powoduje odrzucenie oferty na etapie oceny formalnej.</w:t>
      </w:r>
      <w:r w:rsidR="00611F7F" w:rsidRPr="00977B49">
        <w:rPr>
          <w:rFonts w:ascii="Arial" w:hAnsi="Arial" w:cs="Arial"/>
        </w:rPr>
        <w:t xml:space="preserve"> </w:t>
      </w:r>
    </w:p>
    <w:p w14:paraId="2070FC60" w14:textId="77777777" w:rsidR="00667FDD" w:rsidRPr="00977B49" w:rsidRDefault="00667FDD" w:rsidP="0083053B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</w:p>
    <w:p w14:paraId="17158002" w14:textId="10A156A8" w:rsidR="00611F7F" w:rsidRPr="00977B49" w:rsidRDefault="00892D3A" w:rsidP="0083053B">
      <w:pPr>
        <w:pStyle w:val="Akapitzlist"/>
        <w:numPr>
          <w:ilvl w:val="0"/>
          <w:numId w:val="8"/>
        </w:numPr>
        <w:spacing w:after="120" w:line="271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dokonaniu oceny formalnej </w:t>
      </w:r>
      <w:r w:rsidR="00D91AE8">
        <w:rPr>
          <w:rFonts w:ascii="Arial" w:hAnsi="Arial" w:cs="Arial"/>
        </w:rPr>
        <w:t>K</w:t>
      </w:r>
      <w:r w:rsidR="00CF3C7B" w:rsidRPr="00977B49">
        <w:rPr>
          <w:rFonts w:ascii="Arial" w:hAnsi="Arial" w:cs="Arial"/>
        </w:rPr>
        <w:t>omisja</w:t>
      </w:r>
      <w:r w:rsidR="00391833" w:rsidRPr="00977B49">
        <w:rPr>
          <w:rFonts w:ascii="Arial" w:hAnsi="Arial" w:cs="Arial"/>
        </w:rPr>
        <w:t xml:space="preserve"> </w:t>
      </w:r>
      <w:r w:rsidR="00507F4D">
        <w:rPr>
          <w:rFonts w:ascii="Arial" w:hAnsi="Arial" w:cs="Arial"/>
        </w:rPr>
        <w:t>k</w:t>
      </w:r>
      <w:r w:rsidR="00391833" w:rsidRPr="00977B49">
        <w:rPr>
          <w:rFonts w:ascii="Arial" w:hAnsi="Arial" w:cs="Arial"/>
        </w:rPr>
        <w:t>onkursowa</w:t>
      </w:r>
      <w:r w:rsidR="00CF3C7B" w:rsidRPr="00977B49">
        <w:rPr>
          <w:rFonts w:ascii="Arial" w:hAnsi="Arial" w:cs="Arial"/>
        </w:rPr>
        <w:t xml:space="preserve"> dokon</w:t>
      </w:r>
      <w:r w:rsidR="00391833" w:rsidRPr="00977B49">
        <w:rPr>
          <w:rFonts w:ascii="Arial" w:hAnsi="Arial" w:cs="Arial"/>
        </w:rPr>
        <w:t>uje</w:t>
      </w:r>
      <w:r w:rsidR="00CF3C7B" w:rsidRPr="00977B49">
        <w:rPr>
          <w:rFonts w:ascii="Arial" w:hAnsi="Arial" w:cs="Arial"/>
        </w:rPr>
        <w:t xml:space="preserve"> oceny merytorycznej zadań </w:t>
      </w:r>
      <w:r w:rsidR="00581C8C" w:rsidRPr="00977B49">
        <w:rPr>
          <w:rFonts w:ascii="Arial" w:hAnsi="Arial" w:cs="Arial"/>
        </w:rPr>
        <w:t>z</w:t>
      </w:r>
      <w:r w:rsidR="00CF3C7B" w:rsidRPr="00977B49">
        <w:rPr>
          <w:rFonts w:ascii="Arial" w:hAnsi="Arial" w:cs="Arial"/>
        </w:rPr>
        <w:t>głoszonych do konkursu</w:t>
      </w:r>
      <w:r w:rsidR="00BA4525">
        <w:rPr>
          <w:rFonts w:ascii="Arial" w:hAnsi="Arial" w:cs="Arial"/>
        </w:rPr>
        <w:t xml:space="preserve">. </w:t>
      </w:r>
    </w:p>
    <w:p w14:paraId="47D88D6C" w14:textId="77777777" w:rsidR="00333679" w:rsidRPr="00977B49" w:rsidRDefault="00333679" w:rsidP="0083053B">
      <w:pPr>
        <w:pStyle w:val="Akapitzlist"/>
        <w:numPr>
          <w:ilvl w:val="0"/>
          <w:numId w:val="8"/>
        </w:numPr>
        <w:spacing w:before="240" w:after="120" w:line="271" w:lineRule="auto"/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MERYTORYCZNA </w:t>
      </w:r>
    </w:p>
    <w:p w14:paraId="606B9DF2" w14:textId="207ADA1D" w:rsidR="00D6100C" w:rsidRPr="00BA4525" w:rsidRDefault="00CF3C7B" w:rsidP="0083053B">
      <w:pPr>
        <w:pStyle w:val="Akapitzlist"/>
        <w:spacing w:line="271" w:lineRule="auto"/>
        <w:ind w:left="284"/>
        <w:jc w:val="both"/>
        <w:rPr>
          <w:rFonts w:ascii="Arial" w:hAnsi="Arial" w:cs="Arial"/>
          <w:b/>
          <w:bCs/>
        </w:rPr>
      </w:pPr>
      <w:r w:rsidRPr="00BA4525">
        <w:rPr>
          <w:rFonts w:ascii="Arial" w:hAnsi="Arial" w:cs="Arial"/>
          <w:b/>
          <w:bCs/>
        </w:rPr>
        <w:t>Przy rozpatrywaniu ofert pod względem merytorycznym, brane będą pod uwagę następujące kryteria</w:t>
      </w:r>
      <w:r w:rsidR="00D6100C" w:rsidRPr="00BA4525">
        <w:rPr>
          <w:rFonts w:ascii="Arial" w:hAnsi="Arial" w:cs="Arial"/>
          <w:b/>
          <w:bCs/>
        </w:rPr>
        <w:t>:</w:t>
      </w:r>
    </w:p>
    <w:p w14:paraId="29B34C30" w14:textId="37B84A17" w:rsidR="00030FD0" w:rsidRDefault="00030FD0" w:rsidP="0083053B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Zgodność </w:t>
      </w:r>
      <w:r w:rsidR="00BE4D4E">
        <w:rPr>
          <w:rFonts w:ascii="Arial" w:hAnsi="Arial" w:cs="Arial"/>
          <w:sz w:val="22"/>
          <w:szCs w:val="22"/>
        </w:rPr>
        <w:t xml:space="preserve">merytoryczna </w:t>
      </w:r>
      <w:r w:rsidRPr="00977B49">
        <w:rPr>
          <w:rFonts w:ascii="Arial" w:hAnsi="Arial" w:cs="Arial"/>
          <w:sz w:val="22"/>
          <w:szCs w:val="22"/>
        </w:rPr>
        <w:t xml:space="preserve">projektu z zadaniem ujętym w </w:t>
      </w:r>
      <w:r w:rsidR="00C021A6" w:rsidRPr="00977B49">
        <w:rPr>
          <w:rFonts w:ascii="Arial" w:hAnsi="Arial" w:cs="Arial"/>
          <w:sz w:val="22"/>
          <w:szCs w:val="22"/>
        </w:rPr>
        <w:t>pkt. II</w:t>
      </w:r>
      <w:r w:rsidRPr="00977B49">
        <w:rPr>
          <w:rFonts w:ascii="Arial" w:hAnsi="Arial" w:cs="Arial"/>
          <w:sz w:val="22"/>
          <w:szCs w:val="22"/>
        </w:rPr>
        <w:t xml:space="preserve"> niniejszego Ogłoszenia</w:t>
      </w:r>
      <w:r w:rsidRPr="00977B4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7B49">
        <w:rPr>
          <w:rFonts w:ascii="Arial" w:hAnsi="Arial" w:cs="Arial"/>
          <w:iCs/>
          <w:sz w:val="22"/>
          <w:szCs w:val="22"/>
        </w:rPr>
        <w:t>oraz</w:t>
      </w:r>
      <w:r w:rsidRPr="00977B49">
        <w:rPr>
          <w:rFonts w:ascii="Arial" w:hAnsi="Arial" w:cs="Arial"/>
          <w:sz w:val="22"/>
          <w:szCs w:val="22"/>
        </w:rPr>
        <w:t xml:space="preserve"> zgodność ze Strategią Polityki Społecznej Województwa Lubelskiego na lata 2021-2030.</w:t>
      </w:r>
    </w:p>
    <w:p w14:paraId="13174A30" w14:textId="77777777" w:rsidR="000746F1" w:rsidRDefault="000746F1" w:rsidP="0083053B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01FA0F7B" w14:textId="6C1F9801" w:rsidR="000136EE" w:rsidRPr="000136EE" w:rsidRDefault="000136EE" w:rsidP="0083053B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5E7E8B54" w14:textId="75F857C8" w:rsidR="00030FD0" w:rsidRPr="00977B49" w:rsidRDefault="00030FD0" w:rsidP="0083053B">
      <w:pPr>
        <w:pStyle w:val="NormalnyWeb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>(Uwaga</w:t>
      </w:r>
      <w:r w:rsidRPr="00977B49">
        <w:rPr>
          <w:rFonts w:ascii="Arial" w:hAnsi="Arial" w:cs="Arial"/>
          <w:i/>
          <w:sz w:val="22"/>
          <w:szCs w:val="22"/>
        </w:rPr>
        <w:t>: uzyskanie 0 punktów w tym kryterium skutkuje odrzuceniem oferty</w:t>
      </w:r>
      <w:r w:rsidRPr="00345E48">
        <w:rPr>
          <w:rFonts w:ascii="Arial" w:hAnsi="Arial" w:cs="Arial"/>
          <w:iCs/>
          <w:sz w:val="22"/>
          <w:szCs w:val="22"/>
        </w:rPr>
        <w:t>)</w:t>
      </w:r>
      <w:r w:rsidR="000136EE" w:rsidRPr="00345E48">
        <w:rPr>
          <w:rFonts w:ascii="Arial" w:hAnsi="Arial" w:cs="Arial"/>
          <w:iCs/>
          <w:sz w:val="22"/>
          <w:szCs w:val="22"/>
        </w:rPr>
        <w:t>.</w:t>
      </w:r>
    </w:p>
    <w:p w14:paraId="44AEC60D" w14:textId="77777777" w:rsidR="003F7C04" w:rsidRPr="00977B49" w:rsidRDefault="003F7C04" w:rsidP="0083053B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0D260568" w14:textId="1F311C41" w:rsidR="00030FD0" w:rsidRDefault="00030FD0" w:rsidP="0083053B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Ocena możliwości i jakości realizacji zadania przez podmiot w tym:</w:t>
      </w:r>
    </w:p>
    <w:p w14:paraId="2B3E7212" w14:textId="77777777" w:rsidR="00893E2F" w:rsidRDefault="00893E2F" w:rsidP="0083053B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8B00953" w14:textId="77777777" w:rsidR="00893E2F" w:rsidRPr="00977B49" w:rsidRDefault="00893E2F" w:rsidP="0083053B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 xml:space="preserve">zasoby kadrowe: </w:t>
      </w:r>
    </w:p>
    <w:p w14:paraId="74629881" w14:textId="77777777" w:rsidR="00893E2F" w:rsidRPr="00977B49" w:rsidRDefault="00893E2F" w:rsidP="0083053B">
      <w:pPr>
        <w:numPr>
          <w:ilvl w:val="1"/>
          <w:numId w:val="23"/>
        </w:numPr>
        <w:spacing w:after="0" w:line="240" w:lineRule="auto"/>
        <w:ind w:left="1418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z oferty nie wynika, że kadra posiada kwalifikacje gwarantujące wysoką jakość wykonania zadania – 0 pkt </w:t>
      </w:r>
    </w:p>
    <w:p w14:paraId="05818786" w14:textId="77777777" w:rsidR="00893E2F" w:rsidRPr="00977B49" w:rsidRDefault="00893E2F" w:rsidP="0083053B">
      <w:pPr>
        <w:numPr>
          <w:ilvl w:val="1"/>
          <w:numId w:val="23"/>
        </w:numPr>
        <w:spacing w:after="0" w:line="240" w:lineRule="auto"/>
        <w:ind w:left="1418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oferty wynika, że część kadry posiada kwalifikacje gwarantujące wysoką jakość wykonania zadania – 1 pkt</w:t>
      </w:r>
    </w:p>
    <w:p w14:paraId="5538E07E" w14:textId="77777777" w:rsidR="00893E2F" w:rsidRPr="00977B49" w:rsidRDefault="00893E2F" w:rsidP="0083053B">
      <w:pPr>
        <w:numPr>
          <w:ilvl w:val="1"/>
          <w:numId w:val="23"/>
        </w:numPr>
        <w:spacing w:after="0" w:line="240" w:lineRule="auto"/>
        <w:ind w:left="1418"/>
        <w:contextualSpacing/>
        <w:jc w:val="both"/>
        <w:rPr>
          <w:rFonts w:ascii="Arial" w:hAnsi="Arial" w:cs="Arial"/>
          <w:b/>
        </w:rPr>
      </w:pPr>
      <w:r w:rsidRPr="00977B49">
        <w:rPr>
          <w:rFonts w:ascii="Arial" w:hAnsi="Arial" w:cs="Arial"/>
        </w:rPr>
        <w:t>z oferty wynika, że kadra posiada kwalifikacje gwarantujące wysoką jakość wykonania zadania – 2 pkt</w:t>
      </w:r>
    </w:p>
    <w:p w14:paraId="02092030" w14:textId="53A30052" w:rsidR="00893E2F" w:rsidRPr="00977B49" w:rsidRDefault="00893E2F" w:rsidP="0083053B">
      <w:pPr>
        <w:pStyle w:val="NormalnyWeb"/>
        <w:numPr>
          <w:ilvl w:val="0"/>
          <w:numId w:val="23"/>
        </w:numPr>
        <w:tabs>
          <w:tab w:val="left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 xml:space="preserve">rzeczowe np. lokalowe, wyposażenie itp. </w:t>
      </w:r>
      <w:r w:rsidR="000136EE">
        <w:rPr>
          <w:rFonts w:ascii="Arial" w:hAnsi="Arial" w:cs="Arial"/>
          <w:bCs/>
          <w:sz w:val="22"/>
          <w:szCs w:val="22"/>
        </w:rPr>
        <w:t xml:space="preserve">–  </w:t>
      </w:r>
      <w:r w:rsidRPr="00977B49">
        <w:rPr>
          <w:rFonts w:ascii="Arial" w:hAnsi="Arial" w:cs="Arial"/>
          <w:bCs/>
          <w:sz w:val="22"/>
          <w:szCs w:val="22"/>
        </w:rPr>
        <w:t>0-</w:t>
      </w:r>
      <w:r w:rsidR="000136EE">
        <w:rPr>
          <w:rFonts w:ascii="Arial" w:hAnsi="Arial" w:cs="Arial"/>
          <w:bCs/>
          <w:sz w:val="22"/>
          <w:szCs w:val="22"/>
        </w:rPr>
        <w:t>2</w:t>
      </w:r>
      <w:r w:rsidRPr="00977B49">
        <w:rPr>
          <w:rFonts w:ascii="Arial" w:hAnsi="Arial" w:cs="Arial"/>
          <w:bCs/>
          <w:sz w:val="22"/>
          <w:szCs w:val="22"/>
        </w:rPr>
        <w:t xml:space="preserve"> pkt</w:t>
      </w:r>
    </w:p>
    <w:p w14:paraId="33247FD2" w14:textId="274B93B8" w:rsidR="00893E2F" w:rsidRDefault="00893E2F" w:rsidP="0083053B">
      <w:pPr>
        <w:pStyle w:val="Akapitzlist"/>
        <w:numPr>
          <w:ilvl w:val="0"/>
          <w:numId w:val="23"/>
        </w:numPr>
        <w:tabs>
          <w:tab w:val="left" w:pos="484"/>
          <w:tab w:val="left" w:pos="1134"/>
        </w:tabs>
        <w:suppressAutoHyphens/>
        <w:spacing w:after="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0136EE">
        <w:rPr>
          <w:rFonts w:ascii="Arial" w:hAnsi="Arial" w:cs="Arial"/>
        </w:rPr>
        <w:t xml:space="preserve">prowadzenie działań w sposób kompleksowy </w:t>
      </w:r>
      <w:r w:rsidR="000136EE">
        <w:rPr>
          <w:rFonts w:ascii="Arial" w:hAnsi="Arial" w:cs="Arial"/>
          <w:bCs/>
        </w:rPr>
        <w:t xml:space="preserve">– </w:t>
      </w:r>
      <w:r w:rsidRPr="000136EE">
        <w:rPr>
          <w:rFonts w:ascii="Arial" w:hAnsi="Arial" w:cs="Arial"/>
        </w:rPr>
        <w:t>0-</w:t>
      </w:r>
      <w:r w:rsidR="000136EE" w:rsidRPr="000136EE">
        <w:rPr>
          <w:rFonts w:ascii="Arial" w:hAnsi="Arial" w:cs="Arial"/>
        </w:rPr>
        <w:t>2</w:t>
      </w:r>
      <w:r w:rsidRPr="000136EE">
        <w:rPr>
          <w:rFonts w:ascii="Arial" w:hAnsi="Arial" w:cs="Arial"/>
        </w:rPr>
        <w:t xml:space="preserve"> pkt</w:t>
      </w:r>
    </w:p>
    <w:p w14:paraId="7E2EE345" w14:textId="77777777" w:rsidR="000136EE" w:rsidRDefault="000136EE" w:rsidP="0083053B">
      <w:pPr>
        <w:tabs>
          <w:tab w:val="left" w:pos="484"/>
          <w:tab w:val="left" w:pos="1134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0EB7F6AB" w14:textId="458DD199" w:rsidR="000136EE" w:rsidRPr="000746F1" w:rsidRDefault="000136EE" w:rsidP="0083053B">
      <w:pPr>
        <w:spacing w:after="120" w:line="271" w:lineRule="auto"/>
        <w:jc w:val="both"/>
        <w:rPr>
          <w:rFonts w:ascii="Arial" w:hAnsi="Arial" w:cs="Arial"/>
        </w:rPr>
      </w:pPr>
      <w:r w:rsidRPr="000746F1">
        <w:rPr>
          <w:rFonts w:ascii="Arial" w:hAnsi="Arial" w:cs="Arial"/>
        </w:rPr>
        <w:t>(kompleksowość działań oznacza, że projekt obejmuje różnorodne powiązane ze sobą działania zapewniające pełne wsparcie dla grupy docelowej oraz uwzględnia aspekty planowania realizacji i monitoringu rezultatów)</w:t>
      </w:r>
    </w:p>
    <w:p w14:paraId="13FF3446" w14:textId="77777777" w:rsidR="000746F1" w:rsidRDefault="000136EE" w:rsidP="0083053B">
      <w:pPr>
        <w:pStyle w:val="Akapitzlist"/>
        <w:numPr>
          <w:ilvl w:val="0"/>
          <w:numId w:val="44"/>
        </w:numPr>
        <w:spacing w:after="120" w:line="271" w:lineRule="auto"/>
        <w:ind w:left="1418" w:hanging="425"/>
        <w:jc w:val="both"/>
        <w:rPr>
          <w:rFonts w:ascii="Arial" w:hAnsi="Arial" w:cs="Arial"/>
        </w:rPr>
      </w:pPr>
      <w:r w:rsidRPr="000746F1">
        <w:rPr>
          <w:rFonts w:ascii="Arial" w:hAnsi="Arial" w:cs="Arial"/>
        </w:rPr>
        <w:t xml:space="preserve">działania </w:t>
      </w:r>
      <w:proofErr w:type="spellStart"/>
      <w:r w:rsidRPr="000746F1">
        <w:rPr>
          <w:rFonts w:ascii="Arial" w:hAnsi="Arial" w:cs="Arial"/>
        </w:rPr>
        <w:t>niekompleksowe</w:t>
      </w:r>
      <w:proofErr w:type="spellEnd"/>
      <w:r w:rsidRPr="000746F1">
        <w:rPr>
          <w:rFonts w:ascii="Arial" w:hAnsi="Arial" w:cs="Arial"/>
        </w:rPr>
        <w:t>, projekt zawiera jedynie pojedyncze działania, brak powiazań pomiędzy etapami lub brak spójności z celem zadania – 0 pkt</w:t>
      </w:r>
    </w:p>
    <w:p w14:paraId="4297686C" w14:textId="77777777" w:rsidR="000746F1" w:rsidRDefault="000136EE" w:rsidP="0083053B">
      <w:pPr>
        <w:pStyle w:val="Akapitzlist"/>
        <w:numPr>
          <w:ilvl w:val="0"/>
          <w:numId w:val="44"/>
        </w:numPr>
        <w:spacing w:after="120" w:line="271" w:lineRule="auto"/>
        <w:ind w:left="1418" w:hanging="425"/>
        <w:jc w:val="both"/>
        <w:rPr>
          <w:rFonts w:ascii="Arial" w:hAnsi="Arial" w:cs="Arial"/>
        </w:rPr>
      </w:pPr>
      <w:r w:rsidRPr="000746F1">
        <w:rPr>
          <w:rFonts w:ascii="Arial" w:hAnsi="Arial" w:cs="Arial"/>
        </w:rPr>
        <w:t>działania umiarkowanie kompleksowe, projekt przewiduje kilka powiązanych działań, częściowo różnorodnych, ale nie zapewnia pełnego wsparcia ani ciągłości realizacji – 1 pkt</w:t>
      </w:r>
    </w:p>
    <w:p w14:paraId="496D1841" w14:textId="03A741E4" w:rsidR="000136EE" w:rsidRPr="000746F1" w:rsidRDefault="000136EE" w:rsidP="0083053B">
      <w:pPr>
        <w:pStyle w:val="Akapitzlist"/>
        <w:numPr>
          <w:ilvl w:val="0"/>
          <w:numId w:val="44"/>
        </w:numPr>
        <w:spacing w:after="120" w:line="271" w:lineRule="auto"/>
        <w:ind w:left="1418" w:hanging="425"/>
        <w:jc w:val="both"/>
        <w:rPr>
          <w:rFonts w:ascii="Arial" w:hAnsi="Arial" w:cs="Arial"/>
        </w:rPr>
      </w:pPr>
      <w:r w:rsidRPr="000746F1">
        <w:rPr>
          <w:rFonts w:ascii="Arial" w:hAnsi="Arial" w:cs="Arial"/>
        </w:rPr>
        <w:t>działania kompleksowe, projekt przewiduje różnorodne, powiązane działania obejmujące wszystkie kluczowe aspekty zadania, w tym planowanie, realizację i monitorowanie efektów zapewniające spójne i pełne wsparcie – 2 pkt</w:t>
      </w:r>
    </w:p>
    <w:p w14:paraId="22378F53" w14:textId="77777777" w:rsidR="000746F1" w:rsidRDefault="000746F1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51E4B2F2" w14:textId="4C603755" w:rsidR="00893E2F" w:rsidRPr="00893E2F" w:rsidRDefault="00893E2F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  <w:u w:val="single"/>
        </w:rPr>
        <w:t xml:space="preserve">od 0 do </w:t>
      </w:r>
      <w:r w:rsidR="000136EE">
        <w:rPr>
          <w:rFonts w:ascii="Arial" w:hAnsi="Arial" w:cs="Arial"/>
          <w:sz w:val="22"/>
          <w:szCs w:val="22"/>
          <w:u w:val="single"/>
        </w:rPr>
        <w:t>6</w:t>
      </w:r>
      <w:r w:rsidRPr="00893E2F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66B746E9" w14:textId="77777777" w:rsidR="000136EE" w:rsidRDefault="000136EE" w:rsidP="0083053B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</w:p>
    <w:p w14:paraId="5ECF90A5" w14:textId="3CEDC3F1" w:rsidR="00893E2F" w:rsidRDefault="00893E2F" w:rsidP="0083053B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Doświadczenie </w:t>
      </w:r>
      <w:r w:rsidR="000136EE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ferent</w:t>
      </w:r>
      <w:r w:rsidR="00751B8B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w realizacji zadań podobnego rodzaju</w:t>
      </w:r>
      <w:r w:rsidR="00054966">
        <w:rPr>
          <w:rFonts w:ascii="Arial" w:hAnsi="Arial" w:cs="Arial"/>
          <w:bCs/>
          <w:sz w:val="22"/>
          <w:szCs w:val="22"/>
        </w:rPr>
        <w:t>.</w:t>
      </w:r>
    </w:p>
    <w:p w14:paraId="7B7D999D" w14:textId="77777777" w:rsidR="000136EE" w:rsidRPr="00640F18" w:rsidRDefault="000136EE" w:rsidP="0083053B">
      <w:pPr>
        <w:pStyle w:val="NormalnyWeb"/>
        <w:ind w:left="310"/>
        <w:jc w:val="both"/>
        <w:rPr>
          <w:rFonts w:ascii="Arial" w:hAnsi="Arial" w:cs="Arial"/>
          <w:bCs/>
          <w:sz w:val="22"/>
          <w:szCs w:val="22"/>
        </w:rPr>
      </w:pPr>
    </w:p>
    <w:p w14:paraId="03D92757" w14:textId="77777777" w:rsidR="000136EE" w:rsidRDefault="000136EE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brak doświadczenia adekwatnego do zakresu zadania – </w:t>
      </w:r>
      <w:r w:rsidRPr="000136EE">
        <w:rPr>
          <w:rFonts w:ascii="Arial" w:hAnsi="Arial" w:cs="Arial"/>
          <w:bCs/>
          <w:sz w:val="22"/>
          <w:szCs w:val="22"/>
        </w:rPr>
        <w:t>0 pkt</w:t>
      </w:r>
    </w:p>
    <w:p w14:paraId="09ED1AE8" w14:textId="77777777" w:rsidR="000136EE" w:rsidRDefault="000136EE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0136EE">
        <w:rPr>
          <w:rFonts w:ascii="Arial" w:hAnsi="Arial" w:cs="Arial"/>
          <w:bCs/>
          <w:sz w:val="22"/>
          <w:szCs w:val="22"/>
        </w:rPr>
        <w:t>doświadczenie częściowo adekwatne do zakresu zadania – 1 pkt</w:t>
      </w:r>
    </w:p>
    <w:p w14:paraId="1E588A71" w14:textId="55D5E633" w:rsidR="000136EE" w:rsidRPr="000136EE" w:rsidRDefault="000136EE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0136EE">
        <w:rPr>
          <w:rFonts w:ascii="Arial" w:hAnsi="Arial" w:cs="Arial"/>
          <w:bCs/>
          <w:sz w:val="22"/>
          <w:szCs w:val="22"/>
        </w:rPr>
        <w:t>doświadczenia adekwatne i spójne z zakresem zadania – 2 pkt</w:t>
      </w:r>
    </w:p>
    <w:p w14:paraId="6A38621B" w14:textId="77777777" w:rsidR="000746F1" w:rsidRDefault="000746F1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4439DDE4" w14:textId="3C38CDB5" w:rsidR="003F7C04" w:rsidRPr="00893E2F" w:rsidRDefault="00893E2F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  <w:r w:rsidRPr="00893E2F">
        <w:rPr>
          <w:rFonts w:ascii="Arial" w:hAnsi="Arial" w:cs="Arial"/>
          <w:sz w:val="22"/>
          <w:szCs w:val="22"/>
          <w:u w:val="single"/>
        </w:rPr>
        <w:t xml:space="preserve">od 0 do </w:t>
      </w:r>
      <w:r w:rsidR="00345E48">
        <w:rPr>
          <w:rFonts w:ascii="Arial" w:hAnsi="Arial" w:cs="Arial"/>
          <w:sz w:val="22"/>
          <w:szCs w:val="22"/>
          <w:u w:val="single"/>
        </w:rPr>
        <w:t>2</w:t>
      </w:r>
      <w:r w:rsidRPr="00893E2F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01672614" w14:textId="77777777" w:rsidR="00893E2F" w:rsidRPr="00977B49" w:rsidRDefault="00893E2F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645BEF0E" w14:textId="65F2E5EF" w:rsidR="00345E48" w:rsidRPr="000746F1" w:rsidRDefault="00030FD0" w:rsidP="0083053B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Kalkulacja </w:t>
      </w:r>
      <w:r w:rsidRPr="00977B49">
        <w:rPr>
          <w:rFonts w:ascii="Arial" w:hAnsi="Arial" w:cs="Arial"/>
        </w:rPr>
        <w:t xml:space="preserve">przedstawionych kosztów realizacji zadania pod względem spójności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opisem działań i w odniesieniu do zakresu rzeczowego zadania,  w tym: </w:t>
      </w:r>
    </w:p>
    <w:p w14:paraId="28BDB2A7" w14:textId="53820BE7" w:rsidR="00030FD0" w:rsidRPr="00345E48" w:rsidRDefault="00030FD0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45E48">
        <w:rPr>
          <w:rFonts w:ascii="Arial" w:hAnsi="Arial" w:cs="Arial"/>
          <w:bCs/>
          <w:sz w:val="22"/>
          <w:szCs w:val="22"/>
        </w:rPr>
        <w:t>kosztorys jest niespójny z opisem działań i/lub koszty są niekwalifikowane – 0 pkt</w:t>
      </w:r>
      <w:r w:rsidR="00BA4525" w:rsidRPr="00345E48">
        <w:rPr>
          <w:rFonts w:ascii="Arial" w:hAnsi="Arial" w:cs="Arial"/>
          <w:bCs/>
          <w:sz w:val="22"/>
          <w:szCs w:val="22"/>
        </w:rPr>
        <w:t>;</w:t>
      </w:r>
      <w:r w:rsidRPr="00345E48">
        <w:rPr>
          <w:rFonts w:ascii="Arial" w:hAnsi="Arial" w:cs="Arial"/>
          <w:bCs/>
          <w:sz w:val="22"/>
          <w:szCs w:val="22"/>
        </w:rPr>
        <w:t xml:space="preserve"> </w:t>
      </w:r>
    </w:p>
    <w:p w14:paraId="0B1EA257" w14:textId="5D66D27D" w:rsidR="00AF26AF" w:rsidRDefault="00030FD0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bookmarkStart w:id="7" w:name="_Hlk124157695"/>
      <w:r w:rsidRPr="00345E48">
        <w:rPr>
          <w:rFonts w:ascii="Arial" w:hAnsi="Arial" w:cs="Arial"/>
          <w:bCs/>
          <w:sz w:val="22"/>
          <w:szCs w:val="22"/>
        </w:rPr>
        <w:t xml:space="preserve">kosztorys spójny z opisem działań, koszty kwalifikowane </w:t>
      </w:r>
      <w:bookmarkEnd w:id="7"/>
      <w:r w:rsidRPr="00345E48">
        <w:rPr>
          <w:rFonts w:ascii="Arial" w:hAnsi="Arial" w:cs="Arial"/>
          <w:bCs/>
          <w:sz w:val="22"/>
          <w:szCs w:val="22"/>
        </w:rPr>
        <w:t>– 1 pkt</w:t>
      </w:r>
    </w:p>
    <w:p w14:paraId="79B0223D" w14:textId="77777777" w:rsidR="000746F1" w:rsidRPr="00345E48" w:rsidRDefault="000746F1" w:rsidP="0083053B">
      <w:pPr>
        <w:pStyle w:val="NormalnyWeb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5AF63566" w14:textId="60E36BD2" w:rsidR="00345E48" w:rsidRPr="00345E48" w:rsidRDefault="00345E48" w:rsidP="0083053B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6D583C16" w14:textId="3A0F4C38" w:rsidR="00030FD0" w:rsidRPr="00345E48" w:rsidRDefault="00030FD0" w:rsidP="0083053B">
      <w:pPr>
        <w:pStyle w:val="tekstcenter"/>
        <w:spacing w:line="240" w:lineRule="auto"/>
        <w:ind w:left="0" w:right="0" w:firstLine="36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45E48">
        <w:rPr>
          <w:rFonts w:ascii="Arial" w:hAnsi="Arial" w:cs="Arial"/>
          <w:iCs/>
          <w:color w:val="auto"/>
          <w:sz w:val="22"/>
          <w:szCs w:val="22"/>
        </w:rPr>
        <w:t>(Uwaga:</w:t>
      </w:r>
      <w:r w:rsidRPr="00345E48">
        <w:rPr>
          <w:rFonts w:ascii="Arial" w:hAnsi="Arial" w:cs="Arial"/>
          <w:i/>
          <w:color w:val="auto"/>
          <w:sz w:val="22"/>
          <w:szCs w:val="22"/>
        </w:rPr>
        <w:t xml:space="preserve"> uzyskanie 0 punktów w tym kryterium skutkuje odrzuceniem oferty</w:t>
      </w:r>
      <w:r w:rsidRPr="00345E48">
        <w:rPr>
          <w:rFonts w:ascii="Arial" w:hAnsi="Arial" w:cs="Arial"/>
          <w:iCs/>
          <w:color w:val="auto"/>
          <w:sz w:val="22"/>
          <w:szCs w:val="22"/>
        </w:rPr>
        <w:t>)</w:t>
      </w:r>
      <w:r w:rsidR="00345E48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502F439F" w14:textId="77777777" w:rsidR="003F7C04" w:rsidRPr="00977B49" w:rsidRDefault="003F7C04" w:rsidP="0083053B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72375CCE" w14:textId="0CA1B77F" w:rsidR="00D52144" w:rsidRPr="00345E48" w:rsidRDefault="00030FD0" w:rsidP="0083053B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 xml:space="preserve">Analiza i ocena wykonania zadań zleconych podmiotowi przez ROPS w Lublinie </w:t>
      </w:r>
      <w:r w:rsidR="00F24B65" w:rsidRPr="00977B49">
        <w:rPr>
          <w:rFonts w:ascii="Arial" w:hAnsi="Arial" w:cs="Arial"/>
          <w:bCs/>
        </w:rPr>
        <w:br/>
      </w:r>
      <w:r w:rsidRPr="00977B49">
        <w:rPr>
          <w:rFonts w:ascii="Arial" w:hAnsi="Arial" w:cs="Arial"/>
          <w:bCs/>
        </w:rPr>
        <w:t xml:space="preserve">w latach </w:t>
      </w:r>
      <w:r w:rsidR="00F24B65" w:rsidRPr="004B0A59">
        <w:rPr>
          <w:rFonts w:ascii="Arial" w:hAnsi="Arial" w:cs="Arial"/>
          <w:bCs/>
        </w:rPr>
        <w:t>20</w:t>
      </w:r>
      <w:r w:rsidR="004B0A59">
        <w:rPr>
          <w:rFonts w:ascii="Arial" w:hAnsi="Arial" w:cs="Arial"/>
          <w:bCs/>
        </w:rPr>
        <w:t>2</w:t>
      </w:r>
      <w:r w:rsidR="00BA4525">
        <w:rPr>
          <w:rFonts w:ascii="Arial" w:hAnsi="Arial" w:cs="Arial"/>
          <w:bCs/>
        </w:rPr>
        <w:t>4</w:t>
      </w:r>
      <w:r w:rsidR="004B0A59">
        <w:rPr>
          <w:rFonts w:ascii="Arial" w:hAnsi="Arial" w:cs="Arial"/>
          <w:bCs/>
        </w:rPr>
        <w:t>-202</w:t>
      </w:r>
      <w:r w:rsidR="00BA4525">
        <w:rPr>
          <w:rFonts w:ascii="Arial" w:hAnsi="Arial" w:cs="Arial"/>
          <w:bCs/>
        </w:rPr>
        <w:t>5</w:t>
      </w:r>
      <w:r w:rsidRPr="00977B49">
        <w:rPr>
          <w:rFonts w:ascii="Arial" w:hAnsi="Arial" w:cs="Arial"/>
          <w:bCs/>
        </w:rPr>
        <w:t xml:space="preserve"> z uwzględnieniem rzetelności i terminowości ich realizacji oraz sposobu rozliczania otrzymanych na ten cel środków.</w:t>
      </w:r>
    </w:p>
    <w:p w14:paraId="7C4DE6A0" w14:textId="54217CFF" w:rsidR="00345E48" w:rsidRPr="00533228" w:rsidRDefault="00345E48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533228">
        <w:rPr>
          <w:rFonts w:ascii="Arial" w:hAnsi="Arial" w:cs="Arial"/>
          <w:bCs/>
          <w:sz w:val="22"/>
          <w:szCs w:val="22"/>
        </w:rPr>
        <w:t xml:space="preserve">rganizacje, które w ostatnich 2 latach nie rozliczyły się rzetelnie i/lub terminowo </w:t>
      </w:r>
      <w:r w:rsidR="000E5B7B">
        <w:rPr>
          <w:rFonts w:ascii="Arial" w:hAnsi="Arial" w:cs="Arial"/>
          <w:bCs/>
          <w:sz w:val="22"/>
          <w:szCs w:val="22"/>
        </w:rPr>
        <w:br/>
      </w:r>
      <w:r w:rsidRPr="00533228">
        <w:rPr>
          <w:rFonts w:ascii="Arial" w:hAnsi="Arial" w:cs="Arial"/>
          <w:bCs/>
          <w:sz w:val="22"/>
          <w:szCs w:val="22"/>
        </w:rPr>
        <w:t xml:space="preserve">–  </w:t>
      </w:r>
      <w:r w:rsidRPr="00345E48">
        <w:rPr>
          <w:rFonts w:ascii="Arial" w:hAnsi="Arial" w:cs="Arial"/>
          <w:bCs/>
          <w:sz w:val="22"/>
          <w:szCs w:val="22"/>
        </w:rPr>
        <w:t>0 pkt.</w:t>
      </w:r>
    </w:p>
    <w:p w14:paraId="2AEC4CA5" w14:textId="3DC27FEC" w:rsidR="00345E48" w:rsidRDefault="00345E48" w:rsidP="0083053B">
      <w:pPr>
        <w:pStyle w:val="NormalnyWeb"/>
        <w:numPr>
          <w:ilvl w:val="0"/>
          <w:numId w:val="41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533228">
        <w:rPr>
          <w:rFonts w:ascii="Arial" w:hAnsi="Arial" w:cs="Arial"/>
          <w:bCs/>
          <w:sz w:val="22"/>
          <w:szCs w:val="22"/>
        </w:rPr>
        <w:t xml:space="preserve">rganizacje, które rzetelnie i terminowo rozliczyły się z ROPS w Lublinie lub  przystępują do konkursu po raz pierwszy –  </w:t>
      </w:r>
      <w:r w:rsidRPr="00345E48">
        <w:rPr>
          <w:rFonts w:ascii="Arial" w:hAnsi="Arial" w:cs="Arial"/>
          <w:bCs/>
          <w:sz w:val="22"/>
          <w:szCs w:val="22"/>
        </w:rPr>
        <w:t>1 pkt.</w:t>
      </w:r>
    </w:p>
    <w:p w14:paraId="2BAF20E2" w14:textId="77777777" w:rsidR="000746F1" w:rsidRDefault="000746F1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3CCD0FA1" w14:textId="751E6FAC" w:rsidR="00345E48" w:rsidRPr="000746F1" w:rsidRDefault="00345E48" w:rsidP="0083053B">
      <w:pPr>
        <w:pStyle w:val="tekstcenter"/>
        <w:spacing w:after="0"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  <w:r w:rsidRPr="00345E48">
        <w:rPr>
          <w:rFonts w:ascii="Arial" w:hAnsi="Arial" w:cs="Arial"/>
          <w:sz w:val="22"/>
          <w:szCs w:val="22"/>
          <w:u w:val="single"/>
        </w:rPr>
        <w:t>Od 0 do 1 pkt</w:t>
      </w:r>
    </w:p>
    <w:p w14:paraId="48478F36" w14:textId="77777777" w:rsidR="00345E48" w:rsidRPr="00977B49" w:rsidRDefault="00345E48" w:rsidP="0083053B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268B7463" w14:textId="3AF32276" w:rsidR="00030FD0" w:rsidRPr="00977B49" w:rsidRDefault="00030FD0" w:rsidP="0083053B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>Dodatkowe punkty można uzyskać za:</w:t>
      </w:r>
    </w:p>
    <w:p w14:paraId="4EFCCE8F" w14:textId="179C4494" w:rsidR="00030FD0" w:rsidRPr="00977B49" w:rsidRDefault="00030FD0" w:rsidP="0083053B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zadanie realizowane w części merytorycznej powyżej 3 miesięcy </w:t>
      </w:r>
      <w:r w:rsidR="00345E48" w:rsidRPr="00533228">
        <w:rPr>
          <w:rFonts w:ascii="Arial" w:hAnsi="Arial" w:cs="Arial"/>
          <w:bCs/>
        </w:rPr>
        <w:t>–</w:t>
      </w:r>
      <w:r w:rsidRPr="00977B49">
        <w:rPr>
          <w:rFonts w:ascii="Arial" w:hAnsi="Arial" w:cs="Arial"/>
        </w:rPr>
        <w:t xml:space="preserve">  1 pkt</w:t>
      </w:r>
    </w:p>
    <w:p w14:paraId="538D208F" w14:textId="46CE370D" w:rsidR="00030FD0" w:rsidRPr="00977B49" w:rsidRDefault="00030FD0" w:rsidP="0083053B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projekt realizowany na terenach wiejskich </w:t>
      </w:r>
      <w:r w:rsidR="00345E48" w:rsidRPr="00533228">
        <w:rPr>
          <w:rFonts w:ascii="Arial" w:hAnsi="Arial" w:cs="Arial"/>
          <w:bCs/>
        </w:rPr>
        <w:t>–</w:t>
      </w:r>
      <w:r w:rsidRPr="00977B49">
        <w:rPr>
          <w:rFonts w:ascii="Arial" w:hAnsi="Arial" w:cs="Arial"/>
        </w:rPr>
        <w:t xml:space="preserve"> 1 pkt</w:t>
      </w:r>
    </w:p>
    <w:p w14:paraId="50CA96B3" w14:textId="77777777" w:rsidR="0027150D" w:rsidRPr="00977B49" w:rsidRDefault="0027150D" w:rsidP="0083053B">
      <w:pPr>
        <w:pStyle w:val="NormalnyWeb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A82606E" w14:textId="4D201F94" w:rsidR="00030FD0" w:rsidRPr="00BA4525" w:rsidRDefault="00030FD0" w:rsidP="0083053B">
      <w:pPr>
        <w:pStyle w:val="NormalnyWeb"/>
        <w:jc w:val="both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A4525">
        <w:rPr>
          <w:rFonts w:ascii="Arial" w:hAnsi="Arial" w:cs="Arial"/>
          <w:b/>
          <w:bCs/>
          <w:i/>
          <w:sz w:val="22"/>
          <w:szCs w:val="22"/>
          <w:u w:val="single"/>
        </w:rPr>
        <w:t>Oferta może uzyskać maksymalnie 1</w:t>
      </w:r>
      <w:r w:rsidR="00FA4F92">
        <w:rPr>
          <w:rFonts w:ascii="Arial" w:hAnsi="Arial" w:cs="Arial"/>
          <w:b/>
          <w:bCs/>
          <w:i/>
          <w:sz w:val="22"/>
          <w:szCs w:val="22"/>
          <w:u w:val="single"/>
        </w:rPr>
        <w:t>3</w:t>
      </w:r>
      <w:r w:rsidRPr="00BA4525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  <w:r w:rsidR="00A42AF6" w:rsidRPr="00BA4525">
        <w:rPr>
          <w:rFonts w:ascii="Arial" w:hAnsi="Arial" w:cs="Arial"/>
          <w:b/>
          <w:bCs/>
          <w:i/>
          <w:sz w:val="22"/>
          <w:szCs w:val="22"/>
          <w:u w:val="single"/>
        </w:rPr>
        <w:t>punktów.</w:t>
      </w:r>
    </w:p>
    <w:p w14:paraId="240E5C82" w14:textId="77777777" w:rsidR="00030FD0" w:rsidRPr="00977B49" w:rsidRDefault="00030FD0" w:rsidP="0083053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568C1AE7" w14:textId="6F1EB26F" w:rsidR="00BA4525" w:rsidRPr="00BA4525" w:rsidRDefault="00BA4525" w:rsidP="0083053B">
      <w:pPr>
        <w:pStyle w:val="Akapitzlist"/>
        <w:numPr>
          <w:ilvl w:val="0"/>
          <w:numId w:val="8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dokonaniu oceny merytorycznej zadań zgłoszonych do konkursu, </w:t>
      </w:r>
      <w:r w:rsidR="00D91AE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omisja </w:t>
      </w:r>
      <w:r w:rsidR="00507F4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onkursowa </w:t>
      </w:r>
      <w:r w:rsidRPr="00BA4525">
        <w:rPr>
          <w:rFonts w:ascii="Arial" w:hAnsi="Arial" w:cs="Arial"/>
        </w:rPr>
        <w:t>sporządza listę rankingową ofert zgłoszonych do konkursu oraz przedkłada Zarządowi Województwa Lubelskiego wykaz ofert z zadaniami rekomendowanymi do udzielenia dotacji wraz z ich wysokością.</w:t>
      </w:r>
    </w:p>
    <w:p w14:paraId="6F9C89ED" w14:textId="76C11FAA" w:rsidR="00BA4525" w:rsidRPr="00BA4525" w:rsidRDefault="00CF3C7B" w:rsidP="0083053B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977B49">
          <w:rPr>
            <w:rStyle w:val="Hipercze"/>
            <w:rFonts w:ascii="Arial" w:hAnsi="Arial" w:cs="Arial"/>
          </w:rPr>
          <w:t>www.rops.lubelskie.pl</w:t>
        </w:r>
      </w:hyperlink>
      <w:r w:rsidRPr="00977B49">
        <w:rPr>
          <w:rFonts w:ascii="Arial" w:hAnsi="Arial" w:cs="Arial"/>
        </w:rPr>
        <w:t xml:space="preserve">, </w:t>
      </w:r>
      <w:hyperlink r:id="rId9" w:history="1">
        <w:r w:rsidR="00507F4D" w:rsidRPr="00AF2BA5">
          <w:rPr>
            <w:rStyle w:val="Hipercze"/>
            <w:rFonts w:ascii="Arial" w:hAnsi="Arial" w:cs="Arial"/>
          </w:rPr>
          <w:t>https://rops.bip.lubelskie.pl</w:t>
        </w:r>
      </w:hyperlink>
      <w:r w:rsidR="00507F4D">
        <w:rPr>
          <w:rFonts w:ascii="Arial" w:hAnsi="Arial" w:cs="Arial"/>
        </w:rPr>
        <w:t>,</w:t>
      </w:r>
      <w:r w:rsidRPr="00977B49">
        <w:rPr>
          <w:rFonts w:ascii="Arial" w:hAnsi="Arial" w:cs="Arial"/>
        </w:rPr>
        <w:t xml:space="preserve"> a także w </w:t>
      </w:r>
      <w:r w:rsidR="0057349F" w:rsidRPr="00977B49">
        <w:rPr>
          <w:rFonts w:ascii="Arial" w:hAnsi="Arial" w:cs="Arial"/>
        </w:rPr>
        <w:t xml:space="preserve">siedzibie </w:t>
      </w:r>
      <w:r w:rsidRPr="00977B49">
        <w:rPr>
          <w:rFonts w:ascii="Arial" w:hAnsi="Arial" w:cs="Arial"/>
        </w:rPr>
        <w:t>Regionaln</w:t>
      </w:r>
      <w:r w:rsidR="0057349F" w:rsidRPr="00977B49">
        <w:rPr>
          <w:rFonts w:ascii="Arial" w:hAnsi="Arial" w:cs="Arial"/>
        </w:rPr>
        <w:t>ego</w:t>
      </w:r>
      <w:r w:rsidRPr="00977B49">
        <w:rPr>
          <w:rFonts w:ascii="Arial" w:hAnsi="Arial" w:cs="Arial"/>
        </w:rPr>
        <w:t xml:space="preserve"> Ośrodk</w:t>
      </w:r>
      <w:r w:rsidR="0057349F" w:rsidRPr="00977B49">
        <w:rPr>
          <w:rFonts w:ascii="Arial" w:hAnsi="Arial" w:cs="Arial"/>
        </w:rPr>
        <w:t>a</w:t>
      </w:r>
      <w:r w:rsidRPr="00977B49">
        <w:rPr>
          <w:rFonts w:ascii="Arial" w:hAnsi="Arial" w:cs="Arial"/>
        </w:rPr>
        <w:t xml:space="preserve"> Polityki Społecznej w</w:t>
      </w:r>
      <w:r w:rsidR="000608C2" w:rsidRPr="00977B49">
        <w:rPr>
          <w:rFonts w:ascii="Arial" w:hAnsi="Arial" w:cs="Arial"/>
        </w:rPr>
        <w:t xml:space="preserve"> Lublinie</w:t>
      </w:r>
      <w:r w:rsidR="00F40DF1" w:rsidRPr="00977B49">
        <w:rPr>
          <w:rFonts w:ascii="Arial" w:hAnsi="Arial" w:cs="Arial"/>
        </w:rPr>
        <w:t xml:space="preserve"> (Diamentowa 2, 20-447 Lublin), </w:t>
      </w:r>
      <w:r w:rsidRPr="00977B49">
        <w:rPr>
          <w:rFonts w:ascii="Arial" w:hAnsi="Arial" w:cs="Arial"/>
        </w:rPr>
        <w:t xml:space="preserve">na </w:t>
      </w:r>
      <w:r w:rsidR="0057349F" w:rsidRPr="00977B49">
        <w:rPr>
          <w:rFonts w:ascii="Arial" w:hAnsi="Arial" w:cs="Arial"/>
        </w:rPr>
        <w:t>tablicy</w:t>
      </w:r>
      <w:r w:rsidRPr="00977B49">
        <w:rPr>
          <w:rFonts w:ascii="Arial" w:hAnsi="Arial" w:cs="Arial"/>
        </w:rPr>
        <w:t xml:space="preserve"> ogłoszeń.</w:t>
      </w:r>
    </w:p>
    <w:p w14:paraId="570CA1B3" w14:textId="1D723683" w:rsidR="003051E3" w:rsidRPr="00977B49" w:rsidRDefault="008F5E3C" w:rsidP="007853A1">
      <w:pPr>
        <w:pStyle w:val="Nagwek2"/>
        <w:numPr>
          <w:ilvl w:val="0"/>
          <w:numId w:val="27"/>
        </w:numPr>
        <w:spacing w:after="240" w:line="271" w:lineRule="auto"/>
        <w:ind w:left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61497F64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Konkurs obejmuje zadania, których realizacja </w:t>
      </w:r>
      <w:r w:rsidRPr="00977B49">
        <w:rPr>
          <w:rFonts w:ascii="Arial" w:hAnsi="Arial" w:cs="Arial"/>
          <w:b/>
          <w:bCs/>
        </w:rPr>
        <w:t>rozpoczyna się nie wcześniej niż</w:t>
      </w:r>
      <w:r w:rsidR="003128CE">
        <w:rPr>
          <w:rFonts w:ascii="Arial" w:hAnsi="Arial" w:cs="Arial"/>
          <w:b/>
          <w:bCs/>
        </w:rPr>
        <w:t xml:space="preserve"> </w:t>
      </w:r>
      <w:r w:rsidR="00507F4D" w:rsidRPr="007853A1">
        <w:rPr>
          <w:rFonts w:ascii="Arial" w:hAnsi="Arial" w:cs="Arial"/>
          <w:b/>
          <w:bCs/>
        </w:rPr>
        <w:t>15</w:t>
      </w:r>
      <w:r w:rsidR="003128CE" w:rsidRPr="007853A1">
        <w:rPr>
          <w:rFonts w:ascii="Arial" w:hAnsi="Arial" w:cs="Arial"/>
          <w:b/>
          <w:bCs/>
        </w:rPr>
        <w:t>.04.</w:t>
      </w:r>
      <w:r w:rsidR="000C5E63" w:rsidRPr="007853A1">
        <w:rPr>
          <w:rFonts w:ascii="Arial" w:hAnsi="Arial" w:cs="Arial"/>
          <w:b/>
          <w:bCs/>
        </w:rPr>
        <w:t>20</w:t>
      </w:r>
      <w:r w:rsidR="00893E2F" w:rsidRPr="007853A1">
        <w:rPr>
          <w:rFonts w:ascii="Arial" w:hAnsi="Arial" w:cs="Arial"/>
          <w:b/>
          <w:bCs/>
        </w:rPr>
        <w:t>2</w:t>
      </w:r>
      <w:r w:rsidR="00EA0C74" w:rsidRPr="007853A1">
        <w:rPr>
          <w:rFonts w:ascii="Arial" w:hAnsi="Arial" w:cs="Arial"/>
          <w:b/>
          <w:bCs/>
        </w:rPr>
        <w:t>6</w:t>
      </w:r>
      <w:r w:rsidR="00893E2F">
        <w:rPr>
          <w:rFonts w:ascii="Arial" w:hAnsi="Arial" w:cs="Arial"/>
          <w:b/>
          <w:bCs/>
        </w:rPr>
        <w:t xml:space="preserve"> r</w:t>
      </w:r>
      <w:r w:rsidRPr="00977B49">
        <w:rPr>
          <w:rFonts w:ascii="Arial" w:hAnsi="Arial" w:cs="Arial"/>
          <w:b/>
          <w:bCs/>
        </w:rPr>
        <w:t>oku</w:t>
      </w:r>
      <w:r w:rsidRPr="00977B49">
        <w:rPr>
          <w:rFonts w:ascii="Arial" w:hAnsi="Arial" w:cs="Arial"/>
        </w:rPr>
        <w:t xml:space="preserve">, a ich </w:t>
      </w:r>
      <w:r w:rsidRPr="00C96426">
        <w:rPr>
          <w:rFonts w:ascii="Arial" w:hAnsi="Arial" w:cs="Arial"/>
          <w:b/>
          <w:bCs/>
        </w:rPr>
        <w:t>zakończenie nastąpi</w:t>
      </w:r>
      <w:r w:rsidRPr="00977B49">
        <w:rPr>
          <w:rFonts w:ascii="Arial" w:hAnsi="Arial" w:cs="Arial"/>
        </w:rPr>
        <w:t xml:space="preserve"> </w:t>
      </w:r>
      <w:r w:rsidRPr="00347807">
        <w:rPr>
          <w:rFonts w:ascii="Arial" w:hAnsi="Arial" w:cs="Arial"/>
          <w:b/>
          <w:bCs/>
        </w:rPr>
        <w:t>nie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później niż </w:t>
      </w:r>
      <w:r w:rsidR="00634773" w:rsidRPr="00977B49">
        <w:rPr>
          <w:rFonts w:ascii="Arial" w:hAnsi="Arial" w:cs="Arial"/>
          <w:b/>
          <w:bCs/>
        </w:rPr>
        <w:t xml:space="preserve">do dnia </w:t>
      </w:r>
      <w:r w:rsidR="009A7318" w:rsidRPr="007853A1">
        <w:rPr>
          <w:rFonts w:ascii="Arial" w:hAnsi="Arial" w:cs="Arial"/>
          <w:b/>
          <w:bCs/>
        </w:rPr>
        <w:t>1</w:t>
      </w:r>
      <w:r w:rsidR="003C6687" w:rsidRPr="007853A1">
        <w:rPr>
          <w:rFonts w:ascii="Arial" w:hAnsi="Arial" w:cs="Arial"/>
          <w:b/>
          <w:bCs/>
        </w:rPr>
        <w:t>1</w:t>
      </w:r>
      <w:r w:rsidR="00347807" w:rsidRPr="007853A1">
        <w:rPr>
          <w:rFonts w:ascii="Arial" w:hAnsi="Arial" w:cs="Arial"/>
          <w:b/>
          <w:bCs/>
        </w:rPr>
        <w:t>.12.</w:t>
      </w:r>
      <w:r w:rsidRPr="007853A1">
        <w:rPr>
          <w:rFonts w:ascii="Arial" w:hAnsi="Arial" w:cs="Arial"/>
          <w:b/>
          <w:bCs/>
        </w:rPr>
        <w:t>202</w:t>
      </w:r>
      <w:r w:rsidR="00EA0C74" w:rsidRPr="007853A1">
        <w:rPr>
          <w:rFonts w:ascii="Arial" w:hAnsi="Arial" w:cs="Arial"/>
          <w:b/>
          <w:bCs/>
        </w:rPr>
        <w:t>6</w:t>
      </w:r>
      <w:r w:rsidRPr="00977B49">
        <w:rPr>
          <w:rFonts w:ascii="Arial" w:hAnsi="Arial" w:cs="Arial"/>
          <w:b/>
          <w:bCs/>
        </w:rPr>
        <w:t xml:space="preserve"> roku</w:t>
      </w:r>
      <w:r w:rsidRPr="00977B49">
        <w:rPr>
          <w:rFonts w:ascii="Arial" w:hAnsi="Arial" w:cs="Arial"/>
        </w:rPr>
        <w:t xml:space="preserve">. Szczegółowe terminy, warunki realizacji oraz finansowania i rozliczania zadań każdorazowo określone zostaną w umowach zawartych pomiędzy Województwem </w:t>
      </w:r>
      <w:r w:rsidR="00A06090" w:rsidRPr="00977B49">
        <w:rPr>
          <w:rFonts w:ascii="Arial" w:hAnsi="Arial" w:cs="Arial"/>
        </w:rPr>
        <w:t xml:space="preserve">Lubelskim, </w:t>
      </w:r>
      <w:r w:rsidRPr="00977B49">
        <w:rPr>
          <w:rFonts w:ascii="Arial" w:hAnsi="Arial" w:cs="Arial"/>
        </w:rPr>
        <w:t>a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podmiotami wybranymi w wyniku konkursu ofert.</w:t>
      </w:r>
    </w:p>
    <w:p w14:paraId="7F395865" w14:textId="1AD74828" w:rsidR="00991027" w:rsidRPr="00977B49" w:rsidRDefault="00991027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Wyłączone z konkursu są zadania o charakterze </w:t>
      </w:r>
      <w:proofErr w:type="spellStart"/>
      <w:r w:rsidRPr="00977B49">
        <w:rPr>
          <w:rFonts w:ascii="Arial" w:hAnsi="Arial" w:cs="Arial"/>
          <w:b/>
          <w:bCs/>
        </w:rPr>
        <w:t>ponadwojewódzkim</w:t>
      </w:r>
      <w:proofErr w:type="spellEnd"/>
      <w:r w:rsidRPr="00977B49">
        <w:rPr>
          <w:rFonts w:ascii="Arial" w:hAnsi="Arial" w:cs="Arial"/>
          <w:b/>
          <w:bCs/>
        </w:rPr>
        <w:t>, w tym projekty o charakterze ogólnopolskim, międzynarodowym</w:t>
      </w:r>
      <w:r w:rsidR="0057349F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</w:t>
      </w:r>
    </w:p>
    <w:p w14:paraId="45F7009C" w14:textId="77777777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7CBF41ED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trakcie realizacji zadania dopuszcza się dokonywanie przesunięć pomiędzy poszczególnymi pozycjami kosztów bez informowania o tym Zleceniodawcy</w:t>
      </w:r>
      <w:r w:rsidR="00A06090" w:rsidRPr="00977B49">
        <w:rPr>
          <w:rFonts w:ascii="Arial" w:hAnsi="Arial" w:cs="Arial"/>
        </w:rPr>
        <w:t>, przy czym</w:t>
      </w:r>
      <w:r w:rsidRPr="00977B49">
        <w:rPr>
          <w:rFonts w:ascii="Arial" w:hAnsi="Arial" w:cs="Arial"/>
        </w:rPr>
        <w:t xml:space="preserve"> </w:t>
      </w:r>
      <w:r w:rsidR="00174BAD">
        <w:rPr>
          <w:rFonts w:ascii="Arial" w:hAnsi="Arial" w:cs="Arial"/>
        </w:rPr>
        <w:t>p</w:t>
      </w:r>
      <w:r w:rsidRPr="00977B49">
        <w:rPr>
          <w:rFonts w:ascii="Arial" w:hAnsi="Arial" w:cs="Arial"/>
        </w:rPr>
        <w:t xml:space="preserve">rzesunięcie uznaje się za zgodne z umową, gdy </w:t>
      </w:r>
      <w:r w:rsidRPr="00EA0C74">
        <w:rPr>
          <w:rFonts w:ascii="Arial" w:hAnsi="Arial" w:cs="Arial"/>
          <w:b/>
          <w:bCs/>
        </w:rPr>
        <w:t xml:space="preserve">dana pozycja kosztów nie zwiększyła się o więcej niż </w:t>
      </w:r>
      <w:r w:rsidR="0057349F" w:rsidRPr="00EA0C74">
        <w:rPr>
          <w:rFonts w:ascii="Arial" w:hAnsi="Arial" w:cs="Arial"/>
          <w:b/>
          <w:bCs/>
        </w:rPr>
        <w:t>3</w:t>
      </w:r>
      <w:r w:rsidR="007A5036" w:rsidRPr="00EA0C74">
        <w:rPr>
          <w:rFonts w:ascii="Arial" w:hAnsi="Arial" w:cs="Arial"/>
          <w:b/>
          <w:bCs/>
          <w:color w:val="000000" w:themeColor="text1"/>
        </w:rPr>
        <w:t>0</w:t>
      </w:r>
      <w:r w:rsidRPr="00EA0C74">
        <w:rPr>
          <w:rFonts w:ascii="Arial" w:hAnsi="Arial" w:cs="Arial"/>
          <w:b/>
          <w:bCs/>
          <w:color w:val="000000" w:themeColor="text1"/>
        </w:rPr>
        <w:t>%</w:t>
      </w:r>
      <w:r w:rsidR="00A31133">
        <w:rPr>
          <w:rFonts w:ascii="Arial" w:hAnsi="Arial" w:cs="Arial"/>
          <w:b/>
          <w:bCs/>
          <w:color w:val="000000" w:themeColor="text1"/>
        </w:rPr>
        <w:t xml:space="preserve"> jego wysokości </w:t>
      </w:r>
      <w:r w:rsidR="00A31133" w:rsidRPr="00A31133">
        <w:rPr>
          <w:rFonts w:ascii="Arial" w:hAnsi="Arial" w:cs="Arial"/>
          <w:b/>
          <w:bCs/>
          <w:color w:val="000000" w:themeColor="text1"/>
        </w:rPr>
        <w:t>w</w:t>
      </w:r>
      <w:r w:rsidR="00A31133">
        <w:rPr>
          <w:rFonts w:ascii="Arial" w:hAnsi="Arial" w:cs="Arial"/>
          <w:b/>
          <w:bCs/>
          <w:color w:val="000000" w:themeColor="text1"/>
        </w:rPr>
        <w:t xml:space="preserve"> części </w:t>
      </w:r>
      <w:r w:rsidR="00A31133" w:rsidRPr="00A31133">
        <w:rPr>
          <w:rFonts w:ascii="Arial" w:hAnsi="Arial" w:cs="Arial"/>
          <w:b/>
          <w:bCs/>
          <w:color w:val="000000" w:themeColor="text1"/>
        </w:rPr>
        <w:t xml:space="preserve">przyznanej dotacji </w:t>
      </w:r>
      <w:r w:rsidRPr="00977B49">
        <w:rPr>
          <w:rFonts w:ascii="Arial" w:hAnsi="Arial" w:cs="Arial"/>
        </w:rPr>
        <w:t>z zastrzeżeniem, że nie nastąpi zwiększenie kosztów administracyjnych.</w:t>
      </w:r>
    </w:p>
    <w:p w14:paraId="6B164E52" w14:textId="61E33371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977B49">
        <w:rPr>
          <w:rFonts w:ascii="Arial" w:hAnsi="Arial" w:cs="Arial"/>
          <w:b/>
          <w:bCs/>
        </w:rPr>
        <w:lastRenderedPageBreak/>
        <w:t xml:space="preserve">Zmiany powyżej </w:t>
      </w:r>
      <w:r w:rsidR="00833573" w:rsidRPr="00977B49">
        <w:rPr>
          <w:rFonts w:ascii="Arial" w:hAnsi="Arial" w:cs="Arial"/>
          <w:b/>
          <w:bCs/>
          <w:color w:val="000000" w:themeColor="text1"/>
        </w:rPr>
        <w:t>3</w:t>
      </w:r>
      <w:r w:rsidRPr="00977B49">
        <w:rPr>
          <w:rFonts w:ascii="Arial" w:hAnsi="Arial" w:cs="Arial"/>
          <w:b/>
          <w:bCs/>
          <w:color w:val="000000" w:themeColor="text1"/>
        </w:rPr>
        <w:t xml:space="preserve">0% </w:t>
      </w:r>
      <w:r w:rsidRPr="00977B49">
        <w:rPr>
          <w:rFonts w:ascii="Arial" w:hAnsi="Arial" w:cs="Arial"/>
          <w:b/>
          <w:bCs/>
        </w:rPr>
        <w:t xml:space="preserve">wymagają uprzedniej zgody </w:t>
      </w:r>
      <w:r w:rsidRPr="00977B49">
        <w:rPr>
          <w:rFonts w:ascii="Arial" w:hAnsi="Arial" w:cs="Arial"/>
          <w:b/>
          <w:bCs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</w:t>
      </w:r>
      <w:r w:rsidR="00413AB3" w:rsidRPr="00977B49">
        <w:rPr>
          <w:rFonts w:ascii="Arial" w:hAnsi="Arial" w:cs="Arial"/>
          <w:color w:val="000000" w:themeColor="text1"/>
        </w:rPr>
        <w:t>zaktualizowanej oferty i</w:t>
      </w:r>
      <w:r w:rsidRPr="00977B49">
        <w:rPr>
          <w:rFonts w:ascii="Arial" w:hAnsi="Arial" w:cs="Arial"/>
          <w:color w:val="000000" w:themeColor="text1"/>
        </w:rPr>
        <w:t xml:space="preserve"> uzyskania zgody </w:t>
      </w:r>
      <w:r w:rsidR="00A76CB0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  <w:r w:rsidRPr="00977B49">
        <w:rPr>
          <w:rFonts w:ascii="Arial" w:hAnsi="Arial" w:cs="Arial"/>
        </w:rPr>
        <w:t xml:space="preserve"> </w:t>
      </w:r>
    </w:p>
    <w:p w14:paraId="51C79C9E" w14:textId="167D5E1E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77B49">
        <w:rPr>
          <w:rFonts w:ascii="Arial" w:hAnsi="Arial" w:cs="Arial"/>
          <w:color w:val="000000" w:themeColor="text1"/>
        </w:rPr>
        <w:t>działa</w:t>
      </w:r>
      <w:r w:rsidRPr="00977B49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77B49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0987B1CB" w:rsidR="00EA06DA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  <w:b/>
          <w:bCs/>
        </w:rPr>
        <w:t xml:space="preserve">Nie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 na zwiększenie procentowego udziału dotacji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728E865D" w14:textId="6A168714" w:rsidR="00EA06DA" w:rsidRPr="00977B49" w:rsidRDefault="00E63716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>ysokość środków finansowych innych niż dotacja oraz wartość osobowego wkładu może się zmieniać, o ile nie zmniejszy się wartość tych środków w stosunku do wydatkowanej kwoty dotacji.</w:t>
      </w:r>
    </w:p>
    <w:p w14:paraId="42EF5D0F" w14:textId="5F3D7092" w:rsidR="00430410" w:rsidRPr="00977B49" w:rsidRDefault="00430410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</w:t>
      </w:r>
      <w:r w:rsidR="0027150D" w:rsidRPr="00977B49">
        <w:rPr>
          <w:rFonts w:ascii="Arial" w:hAnsi="Arial" w:cs="Arial"/>
        </w:rPr>
        <w:t>.</w:t>
      </w:r>
    </w:p>
    <w:p w14:paraId="60C5A39B" w14:textId="66C634DA" w:rsidR="00EA06DA" w:rsidRPr="00977B49" w:rsidRDefault="00277A95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Oferent powinien uzupełniać dotację pozyskaną na realizację zadania </w:t>
      </w:r>
      <w:r w:rsidR="00EA06DA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="00EA06DA" w:rsidRPr="00977B49">
        <w:rPr>
          <w:rFonts w:ascii="Arial" w:hAnsi="Arial" w:cs="Arial"/>
          <w:b/>
          <w:bCs/>
        </w:rPr>
        <w:t xml:space="preserve"> </w:t>
      </w:r>
      <w:r w:rsidR="00DD4957" w:rsidRPr="00977B49">
        <w:rPr>
          <w:rFonts w:ascii="Arial" w:hAnsi="Arial" w:cs="Arial"/>
          <w:b/>
          <w:bCs/>
        </w:rPr>
        <w:t>przez który rozumie się:</w:t>
      </w:r>
    </w:p>
    <w:p w14:paraId="395C745B" w14:textId="77777777" w:rsidR="00302558" w:rsidRPr="00977B49" w:rsidRDefault="00302558" w:rsidP="0083053B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AE8A03A" w14:textId="19954F23" w:rsidR="00302558" w:rsidRPr="00977B49" w:rsidRDefault="00302558" w:rsidP="0083053B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5CE67A91" w14:textId="6C745C1F" w:rsidR="00302558" w:rsidRPr="00977B49" w:rsidRDefault="00011AAB" w:rsidP="0083053B">
      <w:pPr>
        <w:pStyle w:val="Akapitzlist"/>
        <w:numPr>
          <w:ilvl w:val="0"/>
          <w:numId w:val="3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 przypadku złożenia oferty na powierzenie realizacji zadania oferent nie wnosi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żadnego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wkładu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własnego.</w:t>
      </w:r>
    </w:p>
    <w:p w14:paraId="15CFFF43" w14:textId="26AC4912" w:rsidR="008F5E3C" w:rsidRPr="00977B49" w:rsidRDefault="00EA06DA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color w:val="000000" w:themeColor="text1"/>
          <w:lang w:eastAsia="ar-SA"/>
        </w:rPr>
        <w:t>Oferentowi nie przysługuje prawo zlecenia realizacji całości lub części zadania podmiotom trzecim.</w:t>
      </w:r>
    </w:p>
    <w:p w14:paraId="42CF431D" w14:textId="103AF8CB" w:rsidR="006327D7" w:rsidRPr="00977B49" w:rsidRDefault="00102003" w:rsidP="0083053B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Oferent</w:t>
      </w:r>
      <w:r w:rsidR="00844B22" w:rsidRPr="00977B49">
        <w:rPr>
          <w:rFonts w:ascii="Arial" w:eastAsia="Times New Roman" w:hAnsi="Arial" w:cs="Arial"/>
          <w:lang w:eastAsia="ar-SA"/>
        </w:rPr>
        <w:t>/ci</w:t>
      </w:r>
      <w:r w:rsidR="006327D7" w:rsidRPr="00977B49">
        <w:rPr>
          <w:rFonts w:ascii="Arial" w:eastAsia="Times New Roman" w:hAnsi="Arial" w:cs="Arial"/>
          <w:lang w:eastAsia="ar-SA"/>
        </w:rPr>
        <w:t xml:space="preserve"> składa</w:t>
      </w:r>
      <w:r w:rsidR="00844B22" w:rsidRPr="00977B49">
        <w:rPr>
          <w:rFonts w:ascii="Arial" w:eastAsia="Times New Roman" w:hAnsi="Arial" w:cs="Arial"/>
          <w:lang w:eastAsia="ar-SA"/>
        </w:rPr>
        <w:t>/ją</w:t>
      </w:r>
      <w:r w:rsidR="006327D7" w:rsidRPr="00977B49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977B49">
        <w:rPr>
          <w:rFonts w:ascii="Arial" w:eastAsia="Times New Roman" w:hAnsi="Arial" w:cs="Arial"/>
          <w:lang w:eastAsia="ar-SA"/>
        </w:rPr>
        <w:t> </w:t>
      </w:r>
      <w:r w:rsidR="006327D7" w:rsidRPr="00977B49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977B49">
        <w:rPr>
          <w:rFonts w:ascii="Arial" w:hAnsi="Arial" w:cs="Arial"/>
          <w:spacing w:val="6"/>
        </w:rPr>
        <w:t xml:space="preserve"> </w:t>
      </w:r>
      <w:r w:rsidR="00060AB2" w:rsidRPr="00977B49">
        <w:rPr>
          <w:rFonts w:ascii="Arial" w:eastAsia="Arial" w:hAnsi="Arial" w:cs="Arial"/>
          <w:lang w:eastAsia="ar-SA"/>
        </w:rPr>
        <w:t xml:space="preserve">stanowiącego załącznik nr 5 do rozporządzenia Przewodniczącego Komitetu do spraw Pożytku Publicznego z dnia 24 października 2018 r. w sprawie wzorów ofert i ramowych wzorów umów dotyczących realizacji zadań publicznych oraz wzorów sprawozdań z wykonania tych </w:t>
      </w:r>
      <w:r w:rsidR="00060AB2" w:rsidRPr="00841AC7">
        <w:rPr>
          <w:rFonts w:ascii="Arial" w:eastAsia="Arial" w:hAnsi="Arial" w:cs="Arial"/>
          <w:lang w:eastAsia="ar-SA"/>
        </w:rPr>
        <w:t>zadań (</w:t>
      </w:r>
      <w:r w:rsidR="00E337D9" w:rsidRPr="00841AC7">
        <w:rPr>
          <w:rFonts w:ascii="Arial" w:eastAsia="Arial" w:hAnsi="Arial" w:cs="Arial"/>
          <w:lang w:eastAsia="ar-SA"/>
        </w:rPr>
        <w:t xml:space="preserve">Dz. U. poz. 2057 z </w:t>
      </w:r>
      <w:proofErr w:type="spellStart"/>
      <w:r w:rsidR="00E337D9" w:rsidRPr="00841AC7">
        <w:rPr>
          <w:rFonts w:ascii="Arial" w:eastAsia="Arial" w:hAnsi="Arial" w:cs="Arial"/>
          <w:lang w:eastAsia="ar-SA"/>
        </w:rPr>
        <w:t>późn</w:t>
      </w:r>
      <w:proofErr w:type="spellEnd"/>
      <w:r w:rsidR="00E337D9" w:rsidRPr="00841AC7">
        <w:rPr>
          <w:rFonts w:ascii="Arial" w:eastAsia="Arial" w:hAnsi="Arial" w:cs="Arial"/>
          <w:lang w:eastAsia="ar-SA"/>
        </w:rPr>
        <w:t>. zm.</w:t>
      </w:r>
      <w:r w:rsidR="00060AB2" w:rsidRPr="00841AC7">
        <w:rPr>
          <w:rFonts w:ascii="Arial" w:eastAsia="Arial" w:hAnsi="Arial" w:cs="Arial"/>
          <w:lang w:eastAsia="ar-SA"/>
        </w:rPr>
        <w:t>)</w:t>
      </w:r>
      <w:r w:rsidRPr="00841AC7">
        <w:rPr>
          <w:rFonts w:ascii="Arial" w:eastAsia="Arial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w terminie 30 dni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977B49" w:rsidRDefault="00102003" w:rsidP="007853A1">
      <w:pPr>
        <w:pStyle w:val="Akapitzlist"/>
        <w:numPr>
          <w:ilvl w:val="0"/>
          <w:numId w:val="3"/>
        </w:numPr>
        <w:ind w:left="284" w:hanging="426"/>
        <w:jc w:val="both"/>
        <w:rPr>
          <w:rFonts w:ascii="Arial" w:eastAsia="Times New Roman" w:hAnsi="Arial" w:cs="Arial"/>
          <w:u w:val="single"/>
          <w:lang w:eastAsia="ar-SA"/>
        </w:rPr>
      </w:pPr>
      <w:r w:rsidRPr="00EA0C74">
        <w:rPr>
          <w:rFonts w:ascii="Arial" w:eastAsia="Times New Roman" w:hAnsi="Arial" w:cs="Arial"/>
          <w:b/>
          <w:bCs/>
          <w:lang w:eastAsia="ar-SA"/>
        </w:rPr>
        <w:t>Sprawozdanie należy złożyć w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dwóch wersjach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1216EC84" w14:textId="23578CE3" w:rsidR="00102003" w:rsidRPr="00626D65" w:rsidRDefault="00626D65" w:rsidP="007853A1">
      <w:pPr>
        <w:pStyle w:val="Akapitzlist"/>
        <w:numPr>
          <w:ilvl w:val="0"/>
          <w:numId w:val="20"/>
        </w:numPr>
        <w:ind w:left="1003" w:hanging="357"/>
        <w:jc w:val="both"/>
        <w:rPr>
          <w:rFonts w:ascii="Arial" w:eastAsia="Times New Roman" w:hAnsi="Arial" w:cs="Arial"/>
          <w:lang w:eastAsia="ar-SA"/>
        </w:rPr>
      </w:pPr>
      <w:r w:rsidRPr="007853A1">
        <w:rPr>
          <w:rFonts w:ascii="Arial" w:eastAsia="Times New Roman" w:hAnsi="Arial" w:cs="Arial"/>
          <w:lang w:eastAsia="ar-SA"/>
        </w:rPr>
        <w:t>za pomocą generatora wniosków Witkac.pl</w:t>
      </w:r>
      <w:r w:rsidRPr="00626D65">
        <w:rPr>
          <w:rFonts w:ascii="Arial" w:eastAsia="Times New Roman" w:hAnsi="Arial" w:cs="Arial"/>
          <w:lang w:eastAsia="ar-SA"/>
        </w:rPr>
        <w:t>;</w:t>
      </w:r>
    </w:p>
    <w:p w14:paraId="1EC01A42" w14:textId="0AD26103" w:rsidR="00102003" w:rsidRDefault="00626D65" w:rsidP="007853A1">
      <w:pPr>
        <w:pStyle w:val="Akapitzlist"/>
        <w:numPr>
          <w:ilvl w:val="0"/>
          <w:numId w:val="20"/>
        </w:numPr>
        <w:ind w:left="1003" w:hanging="357"/>
        <w:jc w:val="both"/>
        <w:rPr>
          <w:rFonts w:ascii="Arial" w:eastAsia="Times New Roman" w:hAnsi="Arial" w:cs="Arial"/>
          <w:lang w:eastAsia="ar-SA"/>
        </w:rPr>
      </w:pPr>
      <w:r w:rsidRPr="007853A1">
        <w:rPr>
          <w:rFonts w:ascii="Arial" w:eastAsia="Times New Roman" w:hAnsi="Arial" w:cs="Arial"/>
          <w:lang w:eastAsia="ar-SA"/>
        </w:rPr>
        <w:t xml:space="preserve">następnie wydrukowanie złożonego wyżej wymienionego sprawozdania </w:t>
      </w:r>
      <w:r w:rsidR="00EE5A87">
        <w:rPr>
          <w:rFonts w:ascii="Arial" w:eastAsia="Times New Roman" w:hAnsi="Arial" w:cs="Arial"/>
          <w:lang w:eastAsia="ar-SA"/>
        </w:rPr>
        <w:br/>
      </w:r>
      <w:r w:rsidRPr="007853A1">
        <w:rPr>
          <w:rFonts w:ascii="Arial" w:eastAsia="Times New Roman" w:hAnsi="Arial" w:cs="Arial"/>
          <w:lang w:eastAsia="ar-SA"/>
        </w:rPr>
        <w:t>(z jednakową sumą kontrolną) podpisanie i doręczenie do:</w:t>
      </w:r>
    </w:p>
    <w:p w14:paraId="54DC3A18" w14:textId="77777777" w:rsidR="00EE5A87" w:rsidRDefault="00EE5A87" w:rsidP="007853A1">
      <w:pPr>
        <w:pStyle w:val="Akapitzlist"/>
        <w:ind w:left="1003"/>
        <w:jc w:val="both"/>
        <w:rPr>
          <w:rFonts w:ascii="Arial" w:eastAsia="Times New Roman" w:hAnsi="Arial" w:cs="Arial"/>
          <w:lang w:eastAsia="ar-SA"/>
        </w:rPr>
      </w:pPr>
    </w:p>
    <w:p w14:paraId="56B14BDC" w14:textId="2E4829C9" w:rsidR="00626D65" w:rsidRPr="00626D65" w:rsidRDefault="00626D65" w:rsidP="007853A1">
      <w:pPr>
        <w:pStyle w:val="Akapitzlist"/>
        <w:ind w:left="709"/>
        <w:jc w:val="both"/>
        <w:rPr>
          <w:rFonts w:ascii="Arial" w:eastAsia="Times New Roman" w:hAnsi="Arial" w:cs="Arial"/>
          <w:lang w:eastAsia="ar-SA"/>
        </w:rPr>
      </w:pPr>
      <w:r w:rsidRPr="00626D65">
        <w:rPr>
          <w:rFonts w:ascii="Arial" w:eastAsia="Times New Roman" w:hAnsi="Arial" w:cs="Arial"/>
          <w:lang w:eastAsia="ar-SA"/>
        </w:rPr>
        <w:t>Regionaln</w:t>
      </w:r>
      <w:r>
        <w:rPr>
          <w:rFonts w:ascii="Arial" w:eastAsia="Times New Roman" w:hAnsi="Arial" w:cs="Arial"/>
          <w:lang w:eastAsia="ar-SA"/>
        </w:rPr>
        <w:t>ego</w:t>
      </w:r>
      <w:r w:rsidRPr="00626D65">
        <w:rPr>
          <w:rFonts w:ascii="Arial" w:eastAsia="Times New Roman" w:hAnsi="Arial" w:cs="Arial"/>
          <w:lang w:eastAsia="ar-SA"/>
        </w:rPr>
        <w:t xml:space="preserve"> Ośrod</w:t>
      </w:r>
      <w:r w:rsidR="00EE5A87">
        <w:rPr>
          <w:rFonts w:ascii="Arial" w:eastAsia="Times New Roman" w:hAnsi="Arial" w:cs="Arial"/>
          <w:lang w:eastAsia="ar-SA"/>
        </w:rPr>
        <w:t>ka</w:t>
      </w:r>
      <w:r w:rsidRPr="00626D65">
        <w:rPr>
          <w:rFonts w:ascii="Arial" w:eastAsia="Times New Roman" w:hAnsi="Arial" w:cs="Arial"/>
          <w:lang w:eastAsia="ar-SA"/>
        </w:rPr>
        <w:t xml:space="preserve"> Polityki Społecznej w Lublinie</w:t>
      </w:r>
    </w:p>
    <w:p w14:paraId="6AB82A89" w14:textId="77777777" w:rsidR="00626D65" w:rsidRPr="00626D65" w:rsidRDefault="00626D65" w:rsidP="007853A1">
      <w:pPr>
        <w:pStyle w:val="Akapitzlist"/>
        <w:ind w:left="709"/>
        <w:jc w:val="both"/>
        <w:rPr>
          <w:rFonts w:ascii="Arial" w:eastAsia="Times New Roman" w:hAnsi="Arial" w:cs="Arial"/>
          <w:lang w:eastAsia="ar-SA"/>
        </w:rPr>
      </w:pPr>
      <w:r w:rsidRPr="00626D65">
        <w:rPr>
          <w:rFonts w:ascii="Arial" w:eastAsia="Times New Roman" w:hAnsi="Arial" w:cs="Arial"/>
          <w:lang w:eastAsia="ar-SA"/>
        </w:rPr>
        <w:t>ul. Diamentowa 2, 20-447 Lublin</w:t>
      </w:r>
    </w:p>
    <w:p w14:paraId="0CE5DA8A" w14:textId="3644AE06" w:rsidR="00626D65" w:rsidRDefault="00626D65" w:rsidP="007853A1">
      <w:pPr>
        <w:pStyle w:val="Akapitzlist"/>
        <w:ind w:left="709"/>
        <w:jc w:val="both"/>
        <w:rPr>
          <w:rFonts w:ascii="Arial" w:eastAsia="Times New Roman" w:hAnsi="Arial" w:cs="Arial"/>
          <w:lang w:eastAsia="ar-SA"/>
        </w:rPr>
      </w:pPr>
      <w:r w:rsidRPr="00626D65">
        <w:rPr>
          <w:rFonts w:ascii="Arial" w:eastAsia="Times New Roman" w:hAnsi="Arial" w:cs="Arial"/>
          <w:lang w:eastAsia="ar-SA"/>
        </w:rPr>
        <w:t>I piętro, pokój 136 (sekretariat), w godzinach pracy od 7.30-15.30</w:t>
      </w:r>
    </w:p>
    <w:p w14:paraId="2543A857" w14:textId="60FB9894" w:rsidR="00EE5A87" w:rsidRDefault="00EE5A87" w:rsidP="007853A1">
      <w:pPr>
        <w:pStyle w:val="Akapitzlist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lub</w:t>
      </w:r>
    </w:p>
    <w:p w14:paraId="7DF2F97E" w14:textId="1B3A2B68" w:rsidR="00EE5A87" w:rsidRDefault="00EE5A87" w:rsidP="007853A1">
      <w:pPr>
        <w:pStyle w:val="Akapitzlist"/>
        <w:ind w:left="709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przesłanie w formie elektronicznej – jako plik PDF podpisany kwalifikowanym podpisem elektronicznym lub podpisem zaufanym ewentualnie podpisem osobistym korzystając z e-dowodu za pośrednictwem systemu e-Doręczeń na adres: </w:t>
      </w:r>
      <w:r>
        <w:rPr>
          <w:rFonts w:ascii="Arial" w:eastAsia="Times New Roman" w:hAnsi="Arial" w:cs="Arial"/>
          <w:lang w:eastAsia="ar-SA"/>
        </w:rPr>
        <w:br/>
      </w:r>
      <w:r w:rsidRPr="00EE5A87">
        <w:rPr>
          <w:rFonts w:ascii="Arial" w:eastAsia="Times New Roman" w:hAnsi="Arial" w:cs="Arial"/>
          <w:lang w:eastAsia="ar-SA"/>
        </w:rPr>
        <w:t>AE:PL-32656-66129-FBGBU-30</w:t>
      </w:r>
      <w:r>
        <w:rPr>
          <w:rFonts w:ascii="Arial" w:eastAsia="Times New Roman" w:hAnsi="Arial" w:cs="Arial"/>
          <w:lang w:eastAsia="ar-SA"/>
        </w:rPr>
        <w:t>.</w:t>
      </w:r>
    </w:p>
    <w:p w14:paraId="552AD08E" w14:textId="77777777" w:rsidR="00626D65" w:rsidRPr="00626D65" w:rsidRDefault="00626D65" w:rsidP="007853A1">
      <w:pPr>
        <w:pStyle w:val="Akapitzlist"/>
        <w:ind w:left="1003"/>
        <w:jc w:val="both"/>
        <w:rPr>
          <w:rFonts w:ascii="Arial" w:eastAsia="Times New Roman" w:hAnsi="Arial" w:cs="Arial"/>
          <w:lang w:eastAsia="ar-SA"/>
        </w:rPr>
      </w:pPr>
    </w:p>
    <w:p w14:paraId="6A7EC1D2" w14:textId="64A9059B" w:rsidR="00883FFA" w:rsidRPr="00977B49" w:rsidRDefault="00124C51" w:rsidP="007853A1">
      <w:pPr>
        <w:pStyle w:val="Akapitzlist"/>
        <w:numPr>
          <w:ilvl w:val="0"/>
          <w:numId w:val="3"/>
        </w:numPr>
        <w:suppressAutoHyphens/>
        <w:spacing w:after="0" w:line="271" w:lineRule="auto"/>
        <w:ind w:left="284"/>
        <w:jc w:val="both"/>
        <w:rPr>
          <w:b/>
          <w:bCs/>
          <w:lang w:eastAsia="ar-SA"/>
        </w:rPr>
      </w:pPr>
      <w:r w:rsidRPr="00EA0C74">
        <w:rPr>
          <w:rFonts w:ascii="Arial" w:eastAsia="Times New Roman" w:hAnsi="Arial" w:cs="Arial"/>
          <w:b/>
          <w:bCs/>
          <w:lang w:eastAsia="ar-SA"/>
        </w:rPr>
        <w:t xml:space="preserve">O zachowaniu terminu składania </w:t>
      </w:r>
      <w:r w:rsidR="0088173C" w:rsidRPr="00EA0C74">
        <w:rPr>
          <w:rFonts w:ascii="Arial" w:eastAsia="Times New Roman" w:hAnsi="Arial" w:cs="Arial"/>
          <w:b/>
          <w:bCs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 łącznie</w:t>
      </w:r>
      <w:r w:rsidR="00EE5A87">
        <w:rPr>
          <w:rFonts w:ascii="Arial" w:eastAsia="Times New Roman" w:hAnsi="Arial" w:cs="Arial"/>
          <w:lang w:eastAsia="ar-SA"/>
        </w:rPr>
        <w:t xml:space="preserve"> data i godzina doręczenia (wpływu) do Regionalnego Ośrodka Polityki Społecznej w Lublinie lub do skrzynki e-Doręczenia i jednocześnie data złożenia sprawozdania w generatorze wniosków Witkac.pl. </w:t>
      </w:r>
    </w:p>
    <w:p w14:paraId="238A5884" w14:textId="21B2FC1E" w:rsidR="00605E23" w:rsidRPr="00977B49" w:rsidRDefault="00605E23" w:rsidP="0083053B">
      <w:pPr>
        <w:pStyle w:val="Akapitzlist"/>
        <w:numPr>
          <w:ilvl w:val="0"/>
          <w:numId w:val="3"/>
        </w:numPr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Wskazówki dotyczące realizacji zadań</w:t>
      </w:r>
      <w:r w:rsidR="00F96682" w:rsidRPr="00977B49">
        <w:rPr>
          <w:rFonts w:ascii="Arial" w:eastAsia="Times New Roman" w:hAnsi="Arial" w:cs="Arial"/>
          <w:b/>
          <w:bCs/>
          <w:lang w:eastAsia="ar-SA"/>
        </w:rPr>
        <w:t>:</w:t>
      </w:r>
    </w:p>
    <w:p w14:paraId="456D92C4" w14:textId="77777777" w:rsidR="00B314B2" w:rsidRPr="00977B49" w:rsidRDefault="00B314B2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09631B38" w14:textId="7B81CBA4" w:rsidR="00605E23" w:rsidRPr="00977B49" w:rsidRDefault="0083357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 xml:space="preserve">Zad. 1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Wspieranie działań na rzecz rodzin z dziećmi ze szczególnym uwzględnieniem rodzin znajdujących się w trudnych sytuacjach życiowych </w:t>
      </w:r>
      <w:r w:rsidR="00B314B2" w:rsidRPr="00977B49">
        <w:rPr>
          <w:rFonts w:ascii="Arial" w:hAnsi="Arial" w:cs="Arial"/>
          <w:b/>
          <w:bCs/>
          <w:iCs/>
        </w:rPr>
        <w:t xml:space="preserve">(realizacja Wojewódzkiego </w:t>
      </w:r>
      <w:r w:rsidR="00B314B2" w:rsidRPr="00977B49">
        <w:rPr>
          <w:rFonts w:ascii="Arial" w:hAnsi="Arial" w:cs="Arial"/>
          <w:b/>
          <w:bCs/>
          <w:iCs/>
        </w:rPr>
        <w:lastRenderedPageBreak/>
        <w:t xml:space="preserve">Programu Wspierania Rodziny i Systemu Pieczy Zastępczej w Województwie Lubelskim na lata </w:t>
      </w:r>
      <w:r w:rsidR="00B314B2" w:rsidRPr="003C6687">
        <w:rPr>
          <w:rFonts w:ascii="Arial" w:hAnsi="Arial" w:cs="Arial"/>
          <w:b/>
          <w:bCs/>
          <w:iCs/>
        </w:rPr>
        <w:t>202</w:t>
      </w:r>
      <w:r w:rsidR="00D809BB" w:rsidRPr="003C6687">
        <w:rPr>
          <w:rFonts w:ascii="Arial" w:hAnsi="Arial" w:cs="Arial"/>
          <w:b/>
          <w:bCs/>
          <w:iCs/>
        </w:rPr>
        <w:t>6</w:t>
      </w:r>
      <w:r w:rsidR="00B314B2" w:rsidRPr="003C6687">
        <w:rPr>
          <w:rFonts w:ascii="Arial" w:hAnsi="Arial" w:cs="Arial"/>
          <w:b/>
          <w:bCs/>
          <w:iCs/>
        </w:rPr>
        <w:t xml:space="preserve"> – 20</w:t>
      </w:r>
      <w:r w:rsidR="00D809BB" w:rsidRPr="003C6687">
        <w:rPr>
          <w:rFonts w:ascii="Arial" w:hAnsi="Arial" w:cs="Arial"/>
          <w:b/>
          <w:bCs/>
          <w:iCs/>
        </w:rPr>
        <w:t>30</w:t>
      </w:r>
      <w:r w:rsidR="00B314B2" w:rsidRPr="00977B49">
        <w:rPr>
          <w:rFonts w:ascii="Arial" w:hAnsi="Arial" w:cs="Arial"/>
          <w:b/>
          <w:bCs/>
          <w:iCs/>
        </w:rPr>
        <w:t>)</w:t>
      </w:r>
    </w:p>
    <w:p w14:paraId="637C0EBA" w14:textId="77777777" w:rsidR="00F96682" w:rsidRPr="00977B49" w:rsidRDefault="00F96682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17F74E" w14:textId="5BBFADD1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wsparcie rodzin w województwie lubelskim w wypełnianiu ich funkcji opiekuńczo – wychowawczych.</w:t>
      </w:r>
    </w:p>
    <w:p w14:paraId="44773B82" w14:textId="77777777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D32D1B4" w14:textId="7E6C90CB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to jest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Ogłoszenia, prowadzących</w:t>
      </w:r>
      <w:r w:rsidR="00A40FFD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>:</w:t>
      </w:r>
    </w:p>
    <w:p w14:paraId="11A3BA50" w14:textId="5712F42E" w:rsidR="00605E23" w:rsidRPr="00977B49" w:rsidRDefault="00605E23" w:rsidP="0083053B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działania profilaktyczne zapobiegające dysfunkcjom rodzin,</w:t>
      </w:r>
    </w:p>
    <w:p w14:paraId="512F5352" w14:textId="326DB8C2" w:rsidR="00605E23" w:rsidRPr="00977B49" w:rsidRDefault="00605E23" w:rsidP="0083053B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specjalistyczne poradnictwo dla rodzin przeżywających trudności w wypełnianiu funkcji opiekuńczo-wychowawczych,</w:t>
      </w:r>
    </w:p>
    <w:p w14:paraId="12A7B677" w14:textId="77777777" w:rsidR="005700AD" w:rsidRPr="00977B49" w:rsidRDefault="00605E23" w:rsidP="0083053B">
      <w:pPr>
        <w:pStyle w:val="Akapitzlist"/>
        <w:numPr>
          <w:ilvl w:val="1"/>
          <w:numId w:val="32"/>
        </w:numPr>
        <w:tabs>
          <w:tab w:val="left" w:pos="426"/>
          <w:tab w:val="left" w:pos="709"/>
        </w:tabs>
        <w:spacing w:after="240"/>
        <w:ind w:left="426" w:firstLine="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placówki wsparcia dziennego zgodnie z ustawą z dnia 9 czerwca 2011 r. o wspieraniu </w:t>
      </w:r>
    </w:p>
    <w:p w14:paraId="3B5ACA52" w14:textId="140F1D02" w:rsidR="00605E23" w:rsidRPr="003C6687" w:rsidRDefault="00605E23" w:rsidP="0083053B">
      <w:pPr>
        <w:pStyle w:val="Akapitzlist"/>
        <w:spacing w:after="240"/>
        <w:ind w:left="284"/>
        <w:jc w:val="both"/>
        <w:rPr>
          <w:rStyle w:val="Odwoaniedokomentarza"/>
          <w:rFonts w:ascii="Arial" w:eastAsia="Times New Roman" w:hAnsi="Arial" w:cs="Arial"/>
          <w:sz w:val="22"/>
          <w:szCs w:val="22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rodziny i systemie pieczy zastępczej </w:t>
      </w:r>
      <w:r w:rsidRPr="003C6687">
        <w:rPr>
          <w:rFonts w:ascii="Arial" w:eastAsia="Times New Roman" w:hAnsi="Arial" w:cs="Arial"/>
          <w:lang w:eastAsia="ar-SA"/>
        </w:rPr>
        <w:t>(Dz. U. z 202</w:t>
      </w:r>
      <w:r w:rsidR="00D809BB" w:rsidRPr="003C6687">
        <w:rPr>
          <w:rFonts w:ascii="Arial" w:eastAsia="Times New Roman" w:hAnsi="Arial" w:cs="Arial"/>
          <w:lang w:eastAsia="ar-SA"/>
        </w:rPr>
        <w:t>5</w:t>
      </w:r>
      <w:r w:rsidRPr="003C6687">
        <w:rPr>
          <w:rFonts w:ascii="Arial" w:eastAsia="Times New Roman" w:hAnsi="Arial" w:cs="Arial"/>
          <w:lang w:eastAsia="ar-SA"/>
        </w:rPr>
        <w:t xml:space="preserve"> r. poz. </w:t>
      </w:r>
      <w:r w:rsidR="00D809BB" w:rsidRPr="003C6687">
        <w:rPr>
          <w:rFonts w:ascii="Arial" w:eastAsia="Times New Roman" w:hAnsi="Arial" w:cs="Arial"/>
          <w:lang w:eastAsia="ar-SA"/>
        </w:rPr>
        <w:t>49</w:t>
      </w:r>
      <w:r w:rsidRPr="003C6687">
        <w:rPr>
          <w:rFonts w:ascii="Arial" w:eastAsia="Times New Roman" w:hAnsi="Arial" w:cs="Arial"/>
          <w:lang w:eastAsia="ar-SA"/>
        </w:rPr>
        <w:t>)</w:t>
      </w:r>
      <w:r w:rsidR="00DD40CE" w:rsidRPr="003C6687">
        <w:rPr>
          <w:rStyle w:val="Odwoaniedokomentarza"/>
          <w:rFonts w:ascii="Arial" w:hAnsi="Arial" w:cs="Arial"/>
          <w:sz w:val="22"/>
          <w:szCs w:val="22"/>
        </w:rPr>
        <w:t xml:space="preserve">. </w:t>
      </w:r>
    </w:p>
    <w:p w14:paraId="5F3A2C8E" w14:textId="77777777" w:rsidR="00DD40CE" w:rsidRPr="003C6687" w:rsidRDefault="00DD40CE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5108781" w14:textId="0492761E" w:rsidR="00605E23" w:rsidRPr="003C6687" w:rsidRDefault="0083357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3C6687">
        <w:rPr>
          <w:rFonts w:ascii="Arial" w:eastAsia="Times New Roman" w:hAnsi="Arial" w:cs="Arial"/>
          <w:b/>
          <w:bCs/>
          <w:lang w:eastAsia="ar-SA"/>
        </w:rPr>
        <w:t>Zad</w:t>
      </w:r>
      <w:r w:rsidR="004714AC" w:rsidRPr="003C6687">
        <w:rPr>
          <w:rFonts w:ascii="Arial" w:eastAsia="Times New Roman" w:hAnsi="Arial" w:cs="Arial"/>
          <w:b/>
          <w:bCs/>
          <w:lang w:eastAsia="ar-SA"/>
        </w:rPr>
        <w:t>.</w:t>
      </w:r>
      <w:r w:rsidRPr="003C6687">
        <w:rPr>
          <w:rFonts w:ascii="Arial" w:eastAsia="Times New Roman" w:hAnsi="Arial" w:cs="Arial"/>
          <w:b/>
          <w:bCs/>
          <w:lang w:eastAsia="ar-SA"/>
        </w:rPr>
        <w:t xml:space="preserve"> 2 </w:t>
      </w:r>
      <w:r w:rsidR="00605E23" w:rsidRPr="003C6687">
        <w:rPr>
          <w:rFonts w:ascii="Arial" w:eastAsia="Times New Roman" w:hAnsi="Arial" w:cs="Arial"/>
          <w:b/>
          <w:bCs/>
          <w:lang w:eastAsia="ar-SA"/>
        </w:rPr>
        <w:t xml:space="preserve">Przeciwdziałanie wykluczeniu społecznemu osób starszych poprzez wspieranie  różnorodnych form ich aktywizacji </w:t>
      </w:r>
      <w:r w:rsidR="00B314B2" w:rsidRPr="003C6687">
        <w:rPr>
          <w:rFonts w:ascii="Arial" w:hAnsi="Arial" w:cs="Arial"/>
          <w:b/>
          <w:bCs/>
        </w:rPr>
        <w:t>(realizacja Wojewódzkiego Programu na Rzecz Osób Starszych na lata 20</w:t>
      </w:r>
      <w:r w:rsidR="00D809BB" w:rsidRPr="003C6687">
        <w:rPr>
          <w:rFonts w:ascii="Arial" w:hAnsi="Arial" w:cs="Arial"/>
          <w:b/>
          <w:bCs/>
        </w:rPr>
        <w:t>26</w:t>
      </w:r>
      <w:r w:rsidR="00B314B2" w:rsidRPr="003C6687">
        <w:rPr>
          <w:rFonts w:ascii="Arial" w:hAnsi="Arial" w:cs="Arial"/>
          <w:b/>
          <w:bCs/>
        </w:rPr>
        <w:t xml:space="preserve"> – 20</w:t>
      </w:r>
      <w:r w:rsidR="00D809BB" w:rsidRPr="003C6687">
        <w:rPr>
          <w:rFonts w:ascii="Arial" w:hAnsi="Arial" w:cs="Arial"/>
          <w:b/>
          <w:bCs/>
        </w:rPr>
        <w:t>30</w:t>
      </w:r>
      <w:r w:rsidR="00B314B2" w:rsidRPr="003C6687">
        <w:rPr>
          <w:rFonts w:ascii="Arial" w:hAnsi="Arial" w:cs="Arial"/>
          <w:b/>
          <w:bCs/>
        </w:rPr>
        <w:t>)</w:t>
      </w:r>
    </w:p>
    <w:p w14:paraId="4B943A80" w14:textId="77777777" w:rsidR="00B314B2" w:rsidRPr="00977B49" w:rsidRDefault="00B314B2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3F74AC8D" w14:textId="1FC143FA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poprawa jakości życia i funkcjonowania osób starszych</w:t>
      </w:r>
      <w:r w:rsidR="00ED1E3C">
        <w:rPr>
          <w:rFonts w:ascii="Arial" w:eastAsia="Times New Roman" w:hAnsi="Arial" w:cs="Arial"/>
          <w:lang w:eastAsia="ar-SA"/>
        </w:rPr>
        <w:t xml:space="preserve"> (60 lat i więcej)</w:t>
      </w:r>
      <w:r w:rsidRPr="00977B49">
        <w:rPr>
          <w:rFonts w:ascii="Arial" w:eastAsia="Times New Roman" w:hAnsi="Arial" w:cs="Arial"/>
          <w:lang w:eastAsia="ar-SA"/>
        </w:rPr>
        <w:t xml:space="preserve"> oraz rozwój działań na rzecz integracji międzypokoleniowej i udziału osób starszych w życiu społecznym i zawodowym.</w:t>
      </w:r>
    </w:p>
    <w:p w14:paraId="7A0C74D0" w14:textId="77777777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4AEA365D" w14:textId="330E5D7D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 prowadzących działania w zakresie</w:t>
      </w:r>
      <w:r w:rsidR="00F24B65" w:rsidRPr="00977B49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16346FB8" w14:textId="5ABE989D" w:rsidR="00605E23" w:rsidRPr="00977B49" w:rsidRDefault="00605E23" w:rsidP="0083053B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aktywizacji osób starszych w życiu społecznym, kulturalnym  i zawodowym, </w:t>
      </w:r>
    </w:p>
    <w:p w14:paraId="74AEA8D4" w14:textId="5CF1A071" w:rsidR="00605E23" w:rsidRPr="00977B49" w:rsidRDefault="00605E23" w:rsidP="0083053B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edukacji (m.in. uniwersytety III wieku),</w:t>
      </w:r>
    </w:p>
    <w:p w14:paraId="6B8FB5B0" w14:textId="3CA4EDFC" w:rsidR="00605E23" w:rsidRPr="00977B49" w:rsidRDefault="00605E23" w:rsidP="0083053B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bookmarkStart w:id="8" w:name="_Hlk92888122"/>
      <w:r w:rsidRPr="00977B49">
        <w:rPr>
          <w:rFonts w:ascii="Arial" w:eastAsia="Times New Roman" w:hAnsi="Arial" w:cs="Arial"/>
          <w:lang w:eastAsia="ar-SA"/>
        </w:rPr>
        <w:t xml:space="preserve">promocji zdrowego stylu życia, </w:t>
      </w:r>
      <w:bookmarkEnd w:id="8"/>
    </w:p>
    <w:p w14:paraId="033A17B4" w14:textId="0730C5B9" w:rsidR="00605E23" w:rsidRPr="00977B49" w:rsidRDefault="00605E23" w:rsidP="0083053B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integracji, w tym międzypokoleniowej,</w:t>
      </w:r>
    </w:p>
    <w:p w14:paraId="66AC041E" w14:textId="751E1103" w:rsidR="00605E23" w:rsidRPr="00977B49" w:rsidRDefault="00605E23" w:rsidP="0083053B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klubów seniora, dziennych ośrodków wsparcia dla osób starszych.</w:t>
      </w:r>
    </w:p>
    <w:p w14:paraId="7026E7C9" w14:textId="77777777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1F9708A7" w14:textId="2ECD76AA" w:rsidR="00605E23" w:rsidRPr="00977B49" w:rsidRDefault="0083357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Zad.3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 Wspieranie działań na rzecz osób zagrożonych wykluczeniem społecznym ze szczególnym uwzględnieniem osób bezdomnych oraz z zaburzeniami psychicznymi </w:t>
      </w:r>
    </w:p>
    <w:p w14:paraId="0033A140" w14:textId="533D13CF" w:rsidR="00605E23" w:rsidRPr="003C6687" w:rsidRDefault="00B314B2" w:rsidP="0083053B">
      <w:pPr>
        <w:pStyle w:val="Akapitzlist"/>
        <w:spacing w:after="240"/>
        <w:ind w:left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 xml:space="preserve">(realizacja Regionalnego Programu Pomocy Społecznej i Włączenia Społecznego na lata </w:t>
      </w:r>
      <w:r w:rsidRPr="003C6687">
        <w:rPr>
          <w:rFonts w:ascii="Arial" w:hAnsi="Arial" w:cs="Arial"/>
          <w:b/>
          <w:bCs/>
        </w:rPr>
        <w:t>20</w:t>
      </w:r>
      <w:r w:rsidR="00D809BB" w:rsidRPr="003C6687">
        <w:rPr>
          <w:rFonts w:ascii="Arial" w:hAnsi="Arial" w:cs="Arial"/>
          <w:b/>
          <w:bCs/>
        </w:rPr>
        <w:t>26</w:t>
      </w:r>
      <w:r w:rsidRPr="003C6687">
        <w:rPr>
          <w:rFonts w:ascii="Arial" w:hAnsi="Arial" w:cs="Arial"/>
          <w:b/>
          <w:bCs/>
        </w:rPr>
        <w:t xml:space="preserve"> – 20</w:t>
      </w:r>
      <w:r w:rsidR="00D809BB" w:rsidRPr="003C6687">
        <w:rPr>
          <w:rFonts w:ascii="Arial" w:hAnsi="Arial" w:cs="Arial"/>
          <w:b/>
          <w:bCs/>
        </w:rPr>
        <w:t>30</w:t>
      </w:r>
      <w:r w:rsidR="002C2E60" w:rsidRPr="003C6687">
        <w:rPr>
          <w:rFonts w:ascii="Arial" w:hAnsi="Arial" w:cs="Arial"/>
          <w:b/>
          <w:bCs/>
        </w:rPr>
        <w:t xml:space="preserve"> oraz Wojewódzkiego programu poszerzenia, zróżnicowania </w:t>
      </w:r>
      <w:r w:rsidR="002C2E60" w:rsidRPr="003C6687">
        <w:rPr>
          <w:rFonts w:ascii="Arial" w:hAnsi="Arial" w:cs="Arial"/>
          <w:b/>
          <w:bCs/>
        </w:rPr>
        <w:br/>
        <w:t>i unowocześniania pomocy i oparcia społecznego dla osób z zaburzeniami psychicznymi w zakresie pomocy i oparcia społecznego na lata 2024 - 2030</w:t>
      </w:r>
      <w:r w:rsidR="005700AD" w:rsidRPr="003C6687">
        <w:rPr>
          <w:rFonts w:ascii="Arial" w:hAnsi="Arial" w:cs="Arial"/>
          <w:b/>
          <w:bCs/>
        </w:rPr>
        <w:t>)</w:t>
      </w:r>
    </w:p>
    <w:p w14:paraId="7528957E" w14:textId="77777777" w:rsidR="00B314B2" w:rsidRPr="00977B49" w:rsidRDefault="00B314B2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57BDB8AA" w14:textId="77777777" w:rsidR="00605E23" w:rsidRPr="00977B49" w:rsidRDefault="00605E23" w:rsidP="0083053B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ograniczenie ubóstwa i wykluczenia społecznego mieszkańców województwa lubelskiego poprzez efektywny system pomocy i integracji społecznej.</w:t>
      </w:r>
    </w:p>
    <w:p w14:paraId="6F3C79E8" w14:textId="624B01C3" w:rsidR="005A07BC" w:rsidRPr="00977B49" w:rsidRDefault="005A07BC" w:rsidP="0083053B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Z</w:t>
      </w:r>
      <w:r w:rsidR="00605E23" w:rsidRPr="00977B49">
        <w:rPr>
          <w:rFonts w:ascii="Arial" w:eastAsia="Times New Roman" w:hAnsi="Arial" w:cs="Arial"/>
          <w:lang w:eastAsia="ar-SA"/>
        </w:rPr>
        <w:t xml:space="preserve">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>pkt.</w:t>
      </w:r>
      <w:r w:rsidR="00605E23" w:rsidRPr="00977B49">
        <w:rPr>
          <w:rFonts w:ascii="Arial" w:eastAsia="Times New Roman" w:hAnsi="Arial" w:cs="Arial"/>
          <w:lang w:eastAsia="ar-SA"/>
        </w:rPr>
        <w:t xml:space="preserve">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="00605E23" w:rsidRPr="00977B49">
        <w:rPr>
          <w:rFonts w:ascii="Arial" w:eastAsia="Times New Roman" w:hAnsi="Arial" w:cs="Arial"/>
          <w:lang w:eastAsia="ar-SA"/>
        </w:rPr>
        <w:t>1 Ogłoszenia realizujących</w:t>
      </w:r>
      <w:r w:rsidRPr="00977B49">
        <w:rPr>
          <w:rFonts w:ascii="Arial" w:eastAsia="Times New Roman" w:hAnsi="Arial" w:cs="Arial"/>
          <w:lang w:eastAsia="ar-SA"/>
        </w:rPr>
        <w:t xml:space="preserve"> działania mające na celu aktywizację </w:t>
      </w:r>
      <w:proofErr w:type="spellStart"/>
      <w:r w:rsidRPr="00977B49">
        <w:rPr>
          <w:rFonts w:ascii="Arial" w:eastAsia="Times New Roman" w:hAnsi="Arial" w:cs="Arial"/>
          <w:lang w:eastAsia="ar-SA"/>
        </w:rPr>
        <w:t>społeczno</w:t>
      </w:r>
      <w:proofErr w:type="spellEnd"/>
      <w:r w:rsidRPr="00977B49">
        <w:rPr>
          <w:rFonts w:ascii="Arial" w:eastAsia="Times New Roman" w:hAnsi="Arial" w:cs="Arial"/>
          <w:lang w:eastAsia="ar-SA"/>
        </w:rPr>
        <w:t xml:space="preserve">–zawodową grup zagrożonych wykluczeniem społecznym (w tym: osób bezdomnych, osób z zaburzeniami psychicznymi, osób zagrożonych ubóstwem, </w:t>
      </w:r>
      <w:r w:rsidR="001925E6">
        <w:rPr>
          <w:rFonts w:ascii="Arial" w:eastAsia="Times New Roman" w:hAnsi="Arial" w:cs="Arial"/>
          <w:lang w:eastAsia="ar-SA"/>
        </w:rPr>
        <w:t xml:space="preserve">osób korzystających z usług ośrodków interwencji kryzysowej, </w:t>
      </w:r>
      <w:r w:rsidRPr="00977B49">
        <w:rPr>
          <w:rFonts w:ascii="Arial" w:eastAsia="Times New Roman" w:hAnsi="Arial" w:cs="Arial"/>
          <w:lang w:eastAsia="ar-SA"/>
        </w:rPr>
        <w:t xml:space="preserve">cudzoziemców </w:t>
      </w:r>
      <w:r w:rsidR="001925E6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i reemigrantów).</w:t>
      </w:r>
    </w:p>
    <w:p w14:paraId="14C859E8" w14:textId="5111426F" w:rsidR="005A07BC" w:rsidRPr="00977B49" w:rsidRDefault="00CC0201" w:rsidP="0083053B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Uwaga!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="005A07BC" w:rsidRPr="00977B49">
        <w:rPr>
          <w:rFonts w:ascii="Arial" w:eastAsia="Times New Roman" w:hAnsi="Arial" w:cs="Arial"/>
          <w:lang w:eastAsia="ar-SA"/>
        </w:rPr>
        <w:t xml:space="preserve">W ramach zadania nie </w:t>
      </w:r>
      <w:r w:rsidR="003A4B64" w:rsidRPr="00977B49">
        <w:rPr>
          <w:rFonts w:ascii="Arial" w:eastAsia="Times New Roman" w:hAnsi="Arial" w:cs="Arial"/>
          <w:lang w:eastAsia="ar-SA"/>
        </w:rPr>
        <w:t xml:space="preserve">przewiduje się pokrycia kosztów związanych wyłącznie </w:t>
      </w:r>
      <w:r w:rsidR="003A4B64" w:rsidRPr="00977B49">
        <w:rPr>
          <w:rFonts w:ascii="Arial" w:eastAsia="Times New Roman" w:hAnsi="Arial" w:cs="Arial"/>
          <w:lang w:eastAsia="ar-SA"/>
        </w:rPr>
        <w:br/>
        <w:t xml:space="preserve">z prowadzeniem placówki (np. tylko rachunków za ogrzewanie, energię, gaz, zakup opału). </w:t>
      </w:r>
    </w:p>
    <w:p w14:paraId="67A46890" w14:textId="48284222" w:rsidR="003051E3" w:rsidRPr="00977B49" w:rsidRDefault="003051E3" w:rsidP="007853A1">
      <w:pPr>
        <w:pStyle w:val="Nagwek2"/>
        <w:numPr>
          <w:ilvl w:val="0"/>
          <w:numId w:val="27"/>
        </w:numPr>
        <w:spacing w:after="240" w:line="271" w:lineRule="auto"/>
        <w:ind w:left="567" w:hanging="56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7939E2D3" w:rsidR="00F82BA1" w:rsidRPr="00977B49" w:rsidRDefault="00F82BA1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 w:rsidR="005129F6" w:rsidRPr="00977B49">
        <w:rPr>
          <w:rFonts w:ascii="Arial" w:hAnsi="Arial" w:cs="Arial"/>
          <w:color w:val="000000" w:themeColor="text1"/>
        </w:rPr>
        <w:t> </w:t>
      </w:r>
      <w:r w:rsidRPr="00977B49">
        <w:rPr>
          <w:rFonts w:ascii="Arial" w:hAnsi="Arial" w:cs="Arial"/>
        </w:rPr>
        <w:t>formie</w:t>
      </w:r>
      <w:r w:rsidR="00483747" w:rsidRPr="00977B49">
        <w:rPr>
          <w:rFonts w:ascii="Arial" w:hAnsi="Arial" w:cs="Arial"/>
        </w:rPr>
        <w:t xml:space="preserve"> powierzenia lub wsparcia</w:t>
      </w:r>
      <w:r w:rsidR="00B854D2" w:rsidRPr="00977B49">
        <w:rPr>
          <w:rFonts w:ascii="Arial" w:hAnsi="Arial" w:cs="Arial"/>
        </w:rPr>
        <w:t xml:space="preserve"> -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 xml:space="preserve">zgodnie z dyspozycją art. 5 ust. 4 ustawy z dnia 24 kwietnia 2003 r. o działalności pożytku publicznego i </w:t>
      </w:r>
      <w:r w:rsidR="009E4E0E">
        <w:rPr>
          <w:rStyle w:val="cf01"/>
          <w:rFonts w:ascii="Arial" w:hAnsi="Arial" w:cs="Arial"/>
          <w:color w:val="auto"/>
          <w:sz w:val="22"/>
          <w:szCs w:val="22"/>
        </w:rPr>
        <w:t xml:space="preserve">o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>wolontariacie</w:t>
      </w:r>
      <w:r w:rsidR="00212584">
        <w:rPr>
          <w:rStyle w:val="cf01"/>
          <w:rFonts w:ascii="Arial" w:hAnsi="Arial" w:cs="Arial"/>
          <w:color w:val="auto"/>
          <w:sz w:val="22"/>
          <w:szCs w:val="22"/>
        </w:rPr>
        <w:t>.</w:t>
      </w:r>
    </w:p>
    <w:p w14:paraId="23FCBCCC" w14:textId="30195A5D" w:rsidR="00F82BA1" w:rsidRPr="00977B49" w:rsidRDefault="00F82BA1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lastRenderedPageBreak/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977B49" w:rsidRDefault="00991027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A0C74">
        <w:rPr>
          <w:rFonts w:ascii="Arial" w:hAnsi="Arial" w:cs="Arial"/>
          <w:b/>
          <w:bCs/>
          <w:color w:val="000000" w:themeColor="text1"/>
        </w:rPr>
        <w:t>Od wyników konkursu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Pr="00977B49" w:rsidRDefault="00F82BA1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Pr="00977B49" w:rsidRDefault="004A4365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ferenta.</w:t>
      </w:r>
    </w:p>
    <w:p w14:paraId="05D01114" w14:textId="42F26771" w:rsidR="00F82BA1" w:rsidRPr="00977B49" w:rsidRDefault="00F82BA1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ferentami w terminie określonym w umowie.</w:t>
      </w:r>
    </w:p>
    <w:p w14:paraId="3C9CCD46" w14:textId="6112A3F5" w:rsidR="003E0354" w:rsidRPr="00977B49" w:rsidRDefault="00283ABE" w:rsidP="0083053B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0" w:name="_Hlk92216415"/>
      <w:r w:rsidRPr="00977B49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</w:t>
      </w:r>
      <w:r w:rsidRPr="004100DA">
        <w:rPr>
          <w:rFonts w:ascii="Arial" w:hAnsi="Arial" w:cs="Arial"/>
          <w:b/>
          <w:bCs/>
          <w:color w:val="000000" w:themeColor="text1"/>
        </w:rPr>
        <w:t xml:space="preserve">wynosi </w:t>
      </w:r>
      <w:r w:rsidR="00406DC8" w:rsidRPr="004100DA">
        <w:rPr>
          <w:rFonts w:ascii="Arial" w:hAnsi="Arial" w:cs="Arial"/>
          <w:b/>
          <w:bCs/>
        </w:rPr>
        <w:t>20</w:t>
      </w:r>
      <w:r w:rsidR="00EA0C74">
        <w:rPr>
          <w:rFonts w:ascii="Arial" w:hAnsi="Arial" w:cs="Arial"/>
          <w:b/>
          <w:bCs/>
        </w:rPr>
        <w:t> </w:t>
      </w:r>
      <w:r w:rsidRPr="004100DA">
        <w:rPr>
          <w:rFonts w:ascii="Arial" w:hAnsi="Arial" w:cs="Arial"/>
          <w:b/>
          <w:bCs/>
        </w:rPr>
        <w:t>000</w:t>
      </w:r>
      <w:r w:rsidR="00EA0C74">
        <w:rPr>
          <w:rFonts w:ascii="Arial" w:hAnsi="Arial" w:cs="Arial"/>
          <w:b/>
          <w:bCs/>
        </w:rPr>
        <w:t>,00</w:t>
      </w:r>
      <w:r w:rsidRPr="004100DA">
        <w:rPr>
          <w:rFonts w:ascii="Arial" w:hAnsi="Arial" w:cs="Arial"/>
          <w:b/>
          <w:bCs/>
        </w:rPr>
        <w:t xml:space="preserve"> zł</w:t>
      </w:r>
      <w:r w:rsidRPr="004100DA">
        <w:rPr>
          <w:rFonts w:ascii="Arial" w:hAnsi="Arial" w:cs="Arial"/>
          <w:color w:val="0070C0"/>
        </w:rPr>
        <w:t>.</w:t>
      </w:r>
      <w:r w:rsidR="003E0354" w:rsidRPr="004100DA">
        <w:rPr>
          <w:rFonts w:ascii="Arial" w:hAnsi="Arial" w:cs="Arial"/>
          <w:color w:val="0070C0"/>
        </w:rPr>
        <w:t xml:space="preserve"> </w:t>
      </w:r>
      <w:r w:rsidR="003E0354" w:rsidRPr="004100DA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12115B" w:rsidRPr="004100DA">
        <w:rPr>
          <w:rFonts w:ascii="Arial" w:hAnsi="Arial" w:cs="Arial"/>
          <w:color w:val="000000" w:themeColor="text1"/>
        </w:rPr>
        <w:br/>
      </w:r>
      <w:r w:rsidR="00406DC8" w:rsidRPr="004100DA">
        <w:rPr>
          <w:rFonts w:ascii="Arial" w:hAnsi="Arial" w:cs="Arial"/>
          <w:color w:val="000000" w:themeColor="text1"/>
        </w:rPr>
        <w:t>20</w:t>
      </w:r>
      <w:r w:rsidR="00EA0C74">
        <w:rPr>
          <w:rFonts w:ascii="Arial" w:hAnsi="Arial" w:cs="Arial"/>
          <w:color w:val="000000" w:themeColor="text1"/>
        </w:rPr>
        <w:t> </w:t>
      </w:r>
      <w:r w:rsidR="000C39BB" w:rsidRPr="004100DA">
        <w:rPr>
          <w:rFonts w:ascii="Arial" w:hAnsi="Arial" w:cs="Arial"/>
          <w:color w:val="000000" w:themeColor="text1"/>
        </w:rPr>
        <w:t>000</w:t>
      </w:r>
      <w:r w:rsidR="00EA0C74">
        <w:rPr>
          <w:rFonts w:ascii="Arial" w:hAnsi="Arial" w:cs="Arial"/>
          <w:color w:val="000000" w:themeColor="text1"/>
        </w:rPr>
        <w:t>,00</w:t>
      </w:r>
      <w:r w:rsidR="000C39BB" w:rsidRPr="004100DA">
        <w:rPr>
          <w:rFonts w:ascii="Arial" w:hAnsi="Arial" w:cs="Arial"/>
          <w:color w:val="000000" w:themeColor="text1"/>
        </w:rPr>
        <w:t xml:space="preserve"> zł</w:t>
      </w:r>
      <w:r w:rsidR="003E0354" w:rsidRPr="004100DA">
        <w:rPr>
          <w:rFonts w:ascii="Arial" w:hAnsi="Arial" w:cs="Arial"/>
          <w:color w:val="000000" w:themeColor="text1"/>
        </w:rPr>
        <w:t>, skutkuje odrzuceniem oferty.</w:t>
      </w:r>
    </w:p>
    <w:bookmarkEnd w:id="10"/>
    <w:p w14:paraId="316108CB" w14:textId="77777777" w:rsidR="00883FFA" w:rsidRPr="00977B49" w:rsidRDefault="00F82BA1" w:rsidP="0083053B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D91AE8">
        <w:rPr>
          <w:rFonts w:ascii="Arial" w:hAnsi="Arial" w:cs="Arial"/>
          <w:b/>
          <w:bCs/>
          <w:color w:val="000000" w:themeColor="text1"/>
        </w:rPr>
        <w:t>Wnioskowana kwota dotacji powinna być określona w pełnych złotych</w:t>
      </w:r>
      <w:r w:rsidRPr="00977B49">
        <w:rPr>
          <w:rFonts w:ascii="Arial" w:hAnsi="Arial" w:cs="Arial"/>
          <w:b/>
          <w:bCs/>
          <w:color w:val="000000" w:themeColor="text1"/>
        </w:rPr>
        <w:t>.</w:t>
      </w:r>
    </w:p>
    <w:p w14:paraId="4F7F041F" w14:textId="56CDFDD0" w:rsidR="00CC0201" w:rsidRPr="00977B49" w:rsidRDefault="00883FFA" w:rsidP="0083053B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 Z</w:t>
      </w:r>
      <w:r w:rsidR="00F82BA1" w:rsidRPr="00977B49">
        <w:rPr>
          <w:rFonts w:ascii="Arial" w:hAnsi="Arial" w:cs="Arial"/>
          <w:color w:val="000000" w:themeColor="text1"/>
        </w:rPr>
        <w:t xml:space="preserve">asady konkursu 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="00F82BA1" w:rsidRPr="00347807">
        <w:rPr>
          <w:rFonts w:ascii="Arial" w:hAnsi="Arial" w:cs="Arial"/>
          <w:b/>
          <w:bCs/>
          <w:color w:val="000000" w:themeColor="text1"/>
        </w:rPr>
        <w:t>wnoszenia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="00F82BA1" w:rsidRPr="00977B49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</w:p>
    <w:p w14:paraId="378F0BA0" w14:textId="77777777" w:rsidR="00CC0201" w:rsidRPr="00977B49" w:rsidRDefault="00CC0201" w:rsidP="0083053B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CC9164B" w14:textId="5E53CA26" w:rsidR="00F82BA1" w:rsidRPr="00977B49" w:rsidRDefault="00F82BA1" w:rsidP="0083053B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  <w:u w:val="single"/>
        </w:rPr>
        <w:t>Koszty kwalifikowane</w:t>
      </w:r>
      <w:r w:rsidRPr="00977B49">
        <w:rPr>
          <w:rFonts w:ascii="Arial" w:hAnsi="Arial" w:cs="Arial"/>
        </w:rPr>
        <w:t xml:space="preserve">. </w:t>
      </w:r>
    </w:p>
    <w:p w14:paraId="79692B43" w14:textId="3E221696" w:rsidR="00F82BA1" w:rsidRPr="00977B49" w:rsidRDefault="00F82BA1" w:rsidP="0083053B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Środki z dotacji mogą być </w:t>
      </w:r>
      <w:r w:rsidR="0027150D" w:rsidRPr="00977B49">
        <w:rPr>
          <w:rFonts w:ascii="Arial" w:hAnsi="Arial" w:cs="Arial"/>
        </w:rPr>
        <w:t>przezn</w:t>
      </w:r>
      <w:r w:rsidR="00B1368F" w:rsidRPr="00977B49">
        <w:rPr>
          <w:rFonts w:ascii="Arial" w:hAnsi="Arial" w:cs="Arial"/>
        </w:rPr>
        <w:t>a</w:t>
      </w:r>
      <w:r w:rsidR="0027150D" w:rsidRPr="00977B49">
        <w:rPr>
          <w:rFonts w:ascii="Arial" w:hAnsi="Arial" w:cs="Arial"/>
        </w:rPr>
        <w:t>czone</w:t>
      </w:r>
      <w:r w:rsidRPr="00977B4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977B49" w:rsidRDefault="00F82BA1" w:rsidP="0083053B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77B49" w:rsidRDefault="00F82BA1" w:rsidP="0083053B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zostaną przewidziane w ofercie,</w:t>
      </w:r>
    </w:p>
    <w:p w14:paraId="755BDACF" w14:textId="77777777" w:rsidR="00F82BA1" w:rsidRPr="00977B49" w:rsidRDefault="00F82BA1" w:rsidP="0083053B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Pr="00977B49" w:rsidRDefault="00F82BA1" w:rsidP="0083053B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zostały faktycznie poniesione w terminie określonym w umowie,</w:t>
      </w:r>
    </w:p>
    <w:p w14:paraId="1A3F2654" w14:textId="1A8F1990" w:rsidR="00F82BA1" w:rsidRPr="00977B49" w:rsidRDefault="00F82BA1" w:rsidP="0083053B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stanowią koszty administracyjne do wysokości </w:t>
      </w:r>
      <w:r w:rsidRPr="00977B49">
        <w:rPr>
          <w:rFonts w:ascii="Arial" w:hAnsi="Arial" w:cs="Arial"/>
          <w:b/>
          <w:bCs/>
          <w:color w:val="000000" w:themeColor="text1"/>
        </w:rPr>
        <w:t>15% wnioskowanej dotacji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FF0000"/>
        </w:rPr>
        <w:br/>
      </w:r>
      <w:r w:rsidRPr="00977B49">
        <w:rPr>
          <w:rFonts w:ascii="Arial" w:hAnsi="Arial" w:cs="Arial"/>
          <w:color w:val="000000" w:themeColor="text1"/>
        </w:rPr>
        <w:t xml:space="preserve">(np. koordynowanie, wykonywanie działań administracyjno-kontrolnych, księgowych, koszty telekomunikacyjne, usługi internetowe, zakup materiałów biurowych, opłaty </w:t>
      </w:r>
      <w:r w:rsidR="004D5175" w:rsidRPr="00977B49">
        <w:rPr>
          <w:rFonts w:ascii="Arial" w:hAnsi="Arial" w:cs="Arial"/>
          <w:color w:val="000000" w:themeColor="text1"/>
        </w:rPr>
        <w:t>pocztowe, czynszowe</w:t>
      </w:r>
      <w:r w:rsidRPr="00977B49">
        <w:rPr>
          <w:rFonts w:ascii="Arial" w:hAnsi="Arial" w:cs="Arial"/>
          <w:color w:val="000000" w:themeColor="text1"/>
        </w:rPr>
        <w:t xml:space="preserve"> itp.)</w:t>
      </w:r>
      <w:r w:rsidR="0045329D" w:rsidRPr="00977B49">
        <w:rPr>
          <w:rFonts w:ascii="Arial" w:hAnsi="Arial" w:cs="Arial"/>
          <w:color w:val="000000" w:themeColor="text1"/>
        </w:rPr>
        <w:t>.</w:t>
      </w:r>
      <w:r w:rsidR="00714715" w:rsidRPr="00977B49">
        <w:rPr>
          <w:rFonts w:ascii="Arial" w:hAnsi="Arial" w:cs="Arial"/>
          <w:color w:val="000000" w:themeColor="text1"/>
        </w:rPr>
        <w:t xml:space="preserve"> </w:t>
      </w:r>
    </w:p>
    <w:p w14:paraId="7ED47477" w14:textId="77777777" w:rsidR="00CC0201" w:rsidRPr="00977B49" w:rsidRDefault="00CC0201" w:rsidP="0083053B">
      <w:pPr>
        <w:pStyle w:val="Akapitzlist"/>
        <w:tabs>
          <w:tab w:val="left" w:pos="426"/>
        </w:tabs>
        <w:spacing w:line="271" w:lineRule="auto"/>
        <w:ind w:left="928"/>
        <w:jc w:val="both"/>
        <w:rPr>
          <w:rFonts w:ascii="Arial" w:hAnsi="Arial" w:cs="Arial"/>
        </w:rPr>
      </w:pPr>
    </w:p>
    <w:p w14:paraId="03AE1F43" w14:textId="77777777" w:rsidR="00F82BA1" w:rsidRPr="00977B49" w:rsidRDefault="00F82BA1" w:rsidP="0083053B">
      <w:pPr>
        <w:pStyle w:val="Akapitzlist"/>
        <w:numPr>
          <w:ilvl w:val="0"/>
          <w:numId w:val="17"/>
        </w:numPr>
        <w:spacing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u w:val="single"/>
        </w:rPr>
        <w:t>Koszty niekwalifikowane.</w:t>
      </w:r>
      <w:r w:rsidRPr="00977B49">
        <w:rPr>
          <w:rFonts w:ascii="Arial" w:hAnsi="Arial" w:cs="Arial"/>
        </w:rPr>
        <w:t xml:space="preserve"> </w:t>
      </w:r>
    </w:p>
    <w:p w14:paraId="49F21066" w14:textId="77777777" w:rsidR="00F82BA1" w:rsidRPr="00977B49" w:rsidRDefault="00F82BA1" w:rsidP="0083053B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Dotacja </w:t>
      </w:r>
      <w:r w:rsidRPr="00977B49">
        <w:rPr>
          <w:rFonts w:ascii="Arial" w:hAnsi="Arial" w:cs="Arial"/>
          <w:u w:val="single"/>
        </w:rPr>
        <w:t>nie może</w:t>
      </w:r>
      <w:r w:rsidRPr="00977B49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przed datą zawarcia umowy,</w:t>
      </w:r>
    </w:p>
    <w:p w14:paraId="7ECEB1DB" w14:textId="09B326E1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po terminie realizacji zadania (wystawienie faktur</w:t>
      </w:r>
      <w:r w:rsidR="004D5175" w:rsidRPr="00977B49">
        <w:rPr>
          <w:rFonts w:ascii="Arial" w:hAnsi="Arial" w:cs="Arial"/>
        </w:rPr>
        <w:t xml:space="preserve">, rachunków oraz ich </w:t>
      </w:r>
      <w:r w:rsidR="0018585D" w:rsidRPr="00977B49">
        <w:rPr>
          <w:rFonts w:ascii="Arial" w:hAnsi="Arial" w:cs="Arial"/>
        </w:rPr>
        <w:t>uregulowanie</w:t>
      </w:r>
      <w:r w:rsidRPr="00977B49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poniesione na przygotowanie oferty,</w:t>
      </w:r>
    </w:p>
    <w:p w14:paraId="7D248F1B" w14:textId="7A066BAB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  <w:color w:val="0070C0"/>
        </w:rPr>
      </w:pPr>
      <w:r w:rsidRPr="00977B49">
        <w:rPr>
          <w:rFonts w:ascii="Arial" w:hAnsi="Arial" w:cs="Arial"/>
        </w:rPr>
        <w:t>poniesione na zakupy inwestycyjne</w:t>
      </w:r>
      <w:r w:rsidR="0088012F" w:rsidRPr="00977B49">
        <w:rPr>
          <w:rFonts w:ascii="Arial" w:hAnsi="Arial" w:cs="Arial"/>
        </w:rPr>
        <w:t xml:space="preserve"> (zakupy sprzętu powyżej 10</w:t>
      </w:r>
      <w:r w:rsidR="00D91AE8">
        <w:rPr>
          <w:rFonts w:ascii="Arial" w:hAnsi="Arial" w:cs="Arial"/>
        </w:rPr>
        <w:t> </w:t>
      </w:r>
      <w:r w:rsidR="0088012F" w:rsidRPr="00977B49">
        <w:rPr>
          <w:rFonts w:ascii="Arial" w:hAnsi="Arial" w:cs="Arial"/>
        </w:rPr>
        <w:t>000</w:t>
      </w:r>
      <w:r w:rsidR="00D91AE8">
        <w:rPr>
          <w:rFonts w:ascii="Arial" w:hAnsi="Arial" w:cs="Arial"/>
        </w:rPr>
        <w:t>,00</w:t>
      </w:r>
      <w:r w:rsidR="0088012F" w:rsidRPr="00977B49">
        <w:rPr>
          <w:rFonts w:ascii="Arial" w:hAnsi="Arial" w:cs="Arial"/>
        </w:rPr>
        <w:t xml:space="preserve"> zł),</w:t>
      </w:r>
    </w:p>
    <w:p w14:paraId="658DA798" w14:textId="77777777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tytułu opłat i kar umownych,</w:t>
      </w:r>
    </w:p>
    <w:p w14:paraId="2E4680A2" w14:textId="77777777" w:rsidR="00F82BA1" w:rsidRPr="00977B49" w:rsidRDefault="00F82BA1" w:rsidP="0083053B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związane z nabyciem lub dzierżawą gruntów,</w:t>
      </w:r>
    </w:p>
    <w:p w14:paraId="61C1A20A" w14:textId="23E89BE4" w:rsidR="00F82BA1" w:rsidRPr="00977B49" w:rsidRDefault="00F82BA1" w:rsidP="007853A1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977B49" w:rsidRDefault="00F82BA1" w:rsidP="0083053B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977B49" w:rsidRDefault="00F82BA1" w:rsidP="0083053B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11" w:name="_Hlk64446031"/>
      <w:r w:rsidRPr="00977B49">
        <w:rPr>
          <w:rFonts w:ascii="Arial" w:hAnsi="Arial" w:cs="Arial"/>
          <w:color w:val="000000" w:themeColor="text1"/>
        </w:rPr>
        <w:t>dotacji.</w:t>
      </w:r>
      <w:bookmarkEnd w:id="11"/>
    </w:p>
    <w:p w14:paraId="39B8EC2F" w14:textId="7C7545A2" w:rsidR="00F82BA1" w:rsidRPr="00D91AE8" w:rsidRDefault="00F82BA1" w:rsidP="0083053B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</w:rPr>
      </w:pPr>
      <w:r w:rsidRPr="00D91AE8">
        <w:rPr>
          <w:rFonts w:ascii="Arial" w:hAnsi="Arial" w:cs="Arial"/>
          <w:b/>
          <w:bCs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977B49" w:rsidRDefault="00F82BA1" w:rsidP="0083053B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202052A0" w:rsidR="00F82BA1" w:rsidRPr="00977B49" w:rsidRDefault="00F82BA1" w:rsidP="0083053B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przypadku braku ofert na wskazany </w:t>
      </w:r>
      <w:r w:rsidR="00695A62">
        <w:rPr>
          <w:rFonts w:ascii="Arial" w:hAnsi="Arial" w:cs="Arial"/>
          <w:color w:val="000000" w:themeColor="text1"/>
        </w:rPr>
        <w:t>tytuł</w:t>
      </w:r>
      <w:r w:rsidRPr="00977B49">
        <w:rPr>
          <w:rFonts w:ascii="Arial" w:hAnsi="Arial" w:cs="Arial"/>
          <w:color w:val="000000" w:themeColor="text1"/>
        </w:rPr>
        <w:t xml:space="preserve"> zadania zgodny z </w:t>
      </w:r>
      <w:r w:rsidR="004D517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</w:t>
      </w:r>
      <w:r w:rsidR="00694013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 xml:space="preserve"> </w:t>
      </w:r>
      <w:r w:rsidR="004D5175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  <w:color w:val="000000" w:themeColor="text1"/>
        </w:rPr>
        <w:t xml:space="preserve">głoszenia lub niewykorzystania w pełni środków przeznaczonych na zadanie/a Komisja </w:t>
      </w:r>
      <w:r w:rsidR="003C6687">
        <w:rPr>
          <w:rFonts w:ascii="Arial" w:hAnsi="Arial" w:cs="Arial"/>
          <w:color w:val="000000" w:themeColor="text1"/>
        </w:rPr>
        <w:t>k</w:t>
      </w:r>
      <w:r w:rsidRPr="00977B49">
        <w:rPr>
          <w:rFonts w:ascii="Arial" w:hAnsi="Arial" w:cs="Arial"/>
          <w:color w:val="000000" w:themeColor="text1"/>
        </w:rPr>
        <w:t>onkursowa może podjąć decyzję o przesunięciu środków finansowych na inne zadanie/a zgodnie z zapotrzebowaniem na jego/ich realizację.</w:t>
      </w:r>
    </w:p>
    <w:p w14:paraId="2C40B6F1" w14:textId="08A80374" w:rsidR="00F82BA1" w:rsidRPr="00977B49" w:rsidRDefault="00F82BA1" w:rsidP="0083053B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Wyłączone z konkursu są podmioty posiadające wymagalne zobowiązania finansowe.</w:t>
      </w:r>
    </w:p>
    <w:p w14:paraId="49B6F699" w14:textId="236FC590" w:rsidR="00F82BA1" w:rsidRPr="00977B49" w:rsidRDefault="00F82BA1" w:rsidP="0083053B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Zlecenie zadania i udzielenie dotacji</w:t>
      </w:r>
      <w:r w:rsidR="00E95762" w:rsidRPr="00977B49">
        <w:rPr>
          <w:rFonts w:ascii="Arial" w:hAnsi="Arial" w:cs="Arial"/>
        </w:rPr>
        <w:t xml:space="preserve"> następują </w:t>
      </w:r>
      <w:r w:rsidRPr="00977B49">
        <w:rPr>
          <w:rFonts w:ascii="Arial" w:hAnsi="Arial" w:cs="Arial"/>
        </w:rPr>
        <w:t>z zastosowaniem przepisów:</w:t>
      </w:r>
    </w:p>
    <w:p w14:paraId="3F1EB540" w14:textId="0B305A3F" w:rsidR="00B0244E" w:rsidRPr="003C6687" w:rsidRDefault="00B0244E" w:rsidP="007853A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art. 25 ustawy z dnia 12 marca 2004 r. o pomocy społecznej (</w:t>
      </w:r>
      <w:r w:rsidRPr="003C6687">
        <w:rPr>
          <w:rFonts w:ascii="Arial" w:hAnsi="Arial" w:cs="Arial"/>
        </w:rPr>
        <w:t>Dz. U. z 202</w:t>
      </w:r>
      <w:r w:rsidR="00D91AE8" w:rsidRPr="003C6687">
        <w:rPr>
          <w:rFonts w:ascii="Arial" w:hAnsi="Arial" w:cs="Arial"/>
        </w:rPr>
        <w:t>5</w:t>
      </w:r>
      <w:r w:rsidRPr="003C6687">
        <w:rPr>
          <w:rFonts w:ascii="Arial" w:hAnsi="Arial" w:cs="Arial"/>
        </w:rPr>
        <w:t xml:space="preserve"> r. poz. </w:t>
      </w:r>
      <w:r w:rsidR="004E33A7" w:rsidRPr="003C6687">
        <w:rPr>
          <w:rFonts w:ascii="Arial" w:hAnsi="Arial" w:cs="Arial"/>
        </w:rPr>
        <w:t>12</w:t>
      </w:r>
      <w:r w:rsidR="00D91AE8" w:rsidRPr="003C6687">
        <w:rPr>
          <w:rFonts w:ascii="Arial" w:hAnsi="Arial" w:cs="Arial"/>
        </w:rPr>
        <w:t>14</w:t>
      </w:r>
      <w:r w:rsidR="009E4E0E" w:rsidRPr="003C6687">
        <w:rPr>
          <w:rFonts w:ascii="Arial" w:hAnsi="Arial" w:cs="Arial"/>
        </w:rPr>
        <w:t xml:space="preserve">, z </w:t>
      </w:r>
      <w:proofErr w:type="spellStart"/>
      <w:r w:rsidR="009E4E0E" w:rsidRPr="003C6687">
        <w:rPr>
          <w:rFonts w:ascii="Arial" w:hAnsi="Arial" w:cs="Arial"/>
        </w:rPr>
        <w:t>późn</w:t>
      </w:r>
      <w:proofErr w:type="spellEnd"/>
      <w:r w:rsidR="009E4E0E" w:rsidRPr="003C6687">
        <w:rPr>
          <w:rFonts w:ascii="Arial" w:hAnsi="Arial" w:cs="Arial"/>
        </w:rPr>
        <w:t>. zm.</w:t>
      </w:r>
      <w:r w:rsidRPr="003C6687">
        <w:rPr>
          <w:rFonts w:ascii="Arial" w:hAnsi="Arial" w:cs="Arial"/>
        </w:rPr>
        <w:t>)</w:t>
      </w:r>
      <w:r w:rsidR="00134AC0" w:rsidRPr="003C6687">
        <w:rPr>
          <w:rFonts w:ascii="Arial" w:hAnsi="Arial" w:cs="Arial"/>
        </w:rPr>
        <w:t>;</w:t>
      </w:r>
    </w:p>
    <w:p w14:paraId="4361A3A0" w14:textId="75FB58C1" w:rsidR="00F82BA1" w:rsidRPr="003C6687" w:rsidRDefault="00F82BA1" w:rsidP="0083053B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3C6687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202</w:t>
      </w:r>
      <w:r w:rsidR="00D91AE8" w:rsidRPr="003C6687">
        <w:rPr>
          <w:rFonts w:ascii="Arial" w:eastAsia="Times New Roman" w:hAnsi="Arial" w:cs="Arial"/>
          <w:lang w:eastAsia="ar-SA"/>
        </w:rPr>
        <w:t>5</w:t>
      </w:r>
      <w:r w:rsidRPr="003C6687">
        <w:rPr>
          <w:rFonts w:ascii="Arial" w:eastAsia="Times New Roman" w:hAnsi="Arial" w:cs="Arial"/>
          <w:lang w:eastAsia="ar-SA"/>
        </w:rPr>
        <w:t xml:space="preserve"> r. poz.</w:t>
      </w:r>
      <w:r w:rsidR="00212584" w:rsidRPr="003C6687">
        <w:rPr>
          <w:rFonts w:ascii="Arial" w:eastAsia="Times New Roman" w:hAnsi="Arial" w:cs="Arial"/>
          <w:lang w:eastAsia="ar-SA"/>
        </w:rPr>
        <w:t xml:space="preserve"> </w:t>
      </w:r>
      <w:r w:rsidR="004E33A7" w:rsidRPr="003C6687">
        <w:rPr>
          <w:rFonts w:ascii="Arial" w:eastAsia="Times New Roman" w:hAnsi="Arial" w:cs="Arial"/>
          <w:lang w:eastAsia="ar-SA"/>
        </w:rPr>
        <w:t>1</w:t>
      </w:r>
      <w:r w:rsidR="00D91AE8" w:rsidRPr="003C6687">
        <w:rPr>
          <w:rFonts w:ascii="Arial" w:eastAsia="Times New Roman" w:hAnsi="Arial" w:cs="Arial"/>
          <w:lang w:eastAsia="ar-SA"/>
        </w:rPr>
        <w:t>338</w:t>
      </w:r>
      <w:r w:rsidR="00212584" w:rsidRPr="003C6687">
        <w:rPr>
          <w:rFonts w:ascii="Arial" w:eastAsia="Times New Roman" w:hAnsi="Arial" w:cs="Arial"/>
          <w:lang w:eastAsia="ar-SA"/>
        </w:rPr>
        <w:t>)</w:t>
      </w:r>
      <w:r w:rsidR="00134AC0" w:rsidRPr="003C6687">
        <w:rPr>
          <w:rFonts w:ascii="Arial" w:eastAsia="Times New Roman" w:hAnsi="Arial" w:cs="Arial"/>
          <w:lang w:eastAsia="ar-SA"/>
        </w:rPr>
        <w:t>;</w:t>
      </w:r>
    </w:p>
    <w:p w14:paraId="07326AEF" w14:textId="452977F7" w:rsidR="00F82BA1" w:rsidRPr="003C6687" w:rsidRDefault="00F82BA1" w:rsidP="0083053B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3C6687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</w:t>
      </w:r>
      <w:r w:rsidR="00E337D9" w:rsidRPr="003C6687">
        <w:rPr>
          <w:rFonts w:ascii="Arial" w:hAnsi="Arial" w:cs="Arial"/>
        </w:rPr>
        <w:t xml:space="preserve">Dz. U. poz. 2057 z </w:t>
      </w:r>
      <w:proofErr w:type="spellStart"/>
      <w:r w:rsidR="00E337D9" w:rsidRPr="003C6687">
        <w:rPr>
          <w:rFonts w:ascii="Arial" w:hAnsi="Arial" w:cs="Arial"/>
        </w:rPr>
        <w:t>późn</w:t>
      </w:r>
      <w:proofErr w:type="spellEnd"/>
      <w:r w:rsidR="00E337D9" w:rsidRPr="003C6687">
        <w:rPr>
          <w:rFonts w:ascii="Arial" w:hAnsi="Arial" w:cs="Arial"/>
        </w:rPr>
        <w:t>. zm.</w:t>
      </w:r>
      <w:r w:rsidRPr="003C6687">
        <w:rPr>
          <w:rFonts w:ascii="Arial" w:hAnsi="Arial" w:cs="Arial"/>
        </w:rPr>
        <w:t>)</w:t>
      </w:r>
      <w:r w:rsidR="00134AC0" w:rsidRPr="003C6687">
        <w:rPr>
          <w:rFonts w:ascii="Arial" w:hAnsi="Arial" w:cs="Arial"/>
        </w:rPr>
        <w:t>;</w:t>
      </w:r>
    </w:p>
    <w:p w14:paraId="343D0E51" w14:textId="6C85C550" w:rsidR="00F82BA1" w:rsidRDefault="00F82BA1" w:rsidP="0083053B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uchwały Nr </w:t>
      </w:r>
      <w:r w:rsidR="00134AC0" w:rsidRPr="00134AC0">
        <w:rPr>
          <w:rFonts w:ascii="Arial" w:hAnsi="Arial" w:cs="Arial"/>
        </w:rPr>
        <w:t xml:space="preserve">XVI/248/2025 </w:t>
      </w:r>
      <w:r w:rsidRPr="00977B49">
        <w:rPr>
          <w:rFonts w:ascii="Arial" w:hAnsi="Arial" w:cs="Arial"/>
        </w:rPr>
        <w:t xml:space="preserve">Sejmiku Województwa Lubelskiego </w:t>
      </w:r>
      <w:r w:rsidR="00D36642" w:rsidRPr="00977B49">
        <w:rPr>
          <w:rFonts w:ascii="Arial" w:hAnsi="Arial" w:cs="Arial"/>
        </w:rPr>
        <w:t xml:space="preserve">z dnia </w:t>
      </w:r>
      <w:r w:rsidR="00134AC0" w:rsidRPr="00134AC0">
        <w:rPr>
          <w:rFonts w:ascii="Arial" w:hAnsi="Arial" w:cs="Arial"/>
        </w:rPr>
        <w:t>23 października 2025</w:t>
      </w:r>
      <w:r w:rsidR="00134AC0">
        <w:rPr>
          <w:rFonts w:ascii="Arial" w:hAnsi="Arial" w:cs="Arial"/>
        </w:rPr>
        <w:t xml:space="preserve"> r.</w:t>
      </w:r>
      <w:r w:rsidR="00D36642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 sprawie </w:t>
      </w:r>
      <w:r w:rsidR="00FC45EE" w:rsidRPr="00977B49">
        <w:rPr>
          <w:rFonts w:ascii="Arial" w:hAnsi="Arial" w:cs="Arial"/>
        </w:rPr>
        <w:t xml:space="preserve">przyjęcia </w:t>
      </w:r>
      <w:r w:rsidRPr="00977B49">
        <w:rPr>
          <w:rFonts w:ascii="Arial" w:hAnsi="Arial" w:cs="Arial"/>
        </w:rPr>
        <w:t>„Programu Współpracy Samorządu Województwa Lubelskiego z organizacjami pozarządowymi i innymi podmiotami prowadzącymi działalność pożytku publicznego na 202</w:t>
      </w:r>
      <w:r w:rsidR="00134AC0">
        <w:rPr>
          <w:rFonts w:ascii="Arial" w:hAnsi="Arial" w:cs="Arial"/>
        </w:rPr>
        <w:t>6</w:t>
      </w:r>
      <w:r w:rsidRPr="00977B49">
        <w:rPr>
          <w:rFonts w:ascii="Arial" w:hAnsi="Arial" w:cs="Arial"/>
        </w:rPr>
        <w:t xml:space="preserve"> rok” (Dz. Urz. Woj</w:t>
      </w:r>
      <w:r w:rsidR="009E4E0E">
        <w:rPr>
          <w:rFonts w:ascii="Arial" w:hAnsi="Arial" w:cs="Arial"/>
        </w:rPr>
        <w:t>.</w:t>
      </w:r>
      <w:r w:rsidRPr="00977B49">
        <w:rPr>
          <w:rFonts w:ascii="Arial" w:hAnsi="Arial" w:cs="Arial"/>
        </w:rPr>
        <w:t xml:space="preserve"> Lubelskiego </w:t>
      </w:r>
      <w:r w:rsidR="00134AC0" w:rsidRPr="00134AC0">
        <w:rPr>
          <w:rFonts w:ascii="Arial" w:hAnsi="Arial" w:cs="Arial"/>
        </w:rPr>
        <w:t>z 2025 r. poz. 4611</w:t>
      </w:r>
      <w:r w:rsidR="001612AD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>,</w:t>
      </w:r>
      <w:r w:rsidR="00D36642" w:rsidRPr="00977B49">
        <w:rPr>
          <w:rFonts w:ascii="Arial" w:hAnsi="Arial" w:cs="Arial"/>
          <w:highlight w:val="yellow"/>
        </w:rPr>
        <w:t xml:space="preserve"> </w:t>
      </w:r>
    </w:p>
    <w:p w14:paraId="32774A79" w14:textId="05B8C9CB" w:rsidR="00804E40" w:rsidRPr="00977B49" w:rsidRDefault="003B71A1" w:rsidP="007853A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04E40" w:rsidRPr="00977B49">
        <w:rPr>
          <w:rFonts w:ascii="Arial" w:hAnsi="Arial" w:cs="Arial"/>
        </w:rPr>
        <w:t>chwał</w:t>
      </w:r>
      <w:r w:rsidR="00FC45EE" w:rsidRPr="00977B49">
        <w:rPr>
          <w:rFonts w:ascii="Arial" w:hAnsi="Arial" w:cs="Arial"/>
        </w:rPr>
        <w:t>y</w:t>
      </w:r>
      <w:r w:rsidR="00804E40" w:rsidRPr="00977B49">
        <w:rPr>
          <w:rFonts w:ascii="Arial" w:hAnsi="Arial" w:cs="Arial"/>
        </w:rPr>
        <w:t xml:space="preserve"> nr </w:t>
      </w:r>
      <w:r w:rsidR="00BC26EA">
        <w:rPr>
          <w:rFonts w:ascii="Arial" w:hAnsi="Arial" w:cs="Arial"/>
        </w:rPr>
        <w:t>X</w:t>
      </w:r>
      <w:r w:rsidR="008A3875">
        <w:rPr>
          <w:rFonts w:ascii="Arial" w:hAnsi="Arial" w:cs="Arial"/>
        </w:rPr>
        <w:t>VIII</w:t>
      </w:r>
      <w:r w:rsidR="00BC26EA">
        <w:rPr>
          <w:rFonts w:ascii="Arial" w:hAnsi="Arial" w:cs="Arial"/>
        </w:rPr>
        <w:t>/</w:t>
      </w:r>
      <w:r w:rsidR="008A3875">
        <w:rPr>
          <w:rFonts w:ascii="Arial" w:hAnsi="Arial" w:cs="Arial"/>
        </w:rPr>
        <w:t>279</w:t>
      </w:r>
      <w:r w:rsidR="00212584">
        <w:rPr>
          <w:rFonts w:ascii="Arial" w:hAnsi="Arial" w:cs="Arial"/>
        </w:rPr>
        <w:t>/202</w:t>
      </w:r>
      <w:r w:rsidR="008A3875">
        <w:rPr>
          <w:rFonts w:ascii="Arial" w:hAnsi="Arial" w:cs="Arial"/>
        </w:rPr>
        <w:t>5</w:t>
      </w:r>
      <w:r w:rsidR="00751B8B">
        <w:rPr>
          <w:rFonts w:ascii="Arial" w:hAnsi="Arial" w:cs="Arial"/>
        </w:rPr>
        <w:t xml:space="preserve"> </w:t>
      </w:r>
      <w:r w:rsidR="00804E40" w:rsidRPr="00977B49">
        <w:rPr>
          <w:rFonts w:ascii="Arial" w:hAnsi="Arial" w:cs="Arial"/>
        </w:rPr>
        <w:t xml:space="preserve">Sejmiku Województwa Lubelskiego z dnia </w:t>
      </w:r>
      <w:r w:rsidR="001612AD" w:rsidRPr="00977B49">
        <w:rPr>
          <w:rFonts w:ascii="Arial" w:hAnsi="Arial" w:cs="Arial"/>
        </w:rPr>
        <w:t>1</w:t>
      </w:r>
      <w:r w:rsidR="008A3875">
        <w:rPr>
          <w:rFonts w:ascii="Arial" w:hAnsi="Arial" w:cs="Arial"/>
        </w:rPr>
        <w:t>8</w:t>
      </w:r>
      <w:r w:rsidR="00804E40" w:rsidRPr="00977B49">
        <w:rPr>
          <w:rFonts w:ascii="Arial" w:hAnsi="Arial" w:cs="Arial"/>
        </w:rPr>
        <w:t xml:space="preserve"> grudnia 202</w:t>
      </w:r>
      <w:r w:rsidR="008A3875">
        <w:rPr>
          <w:rFonts w:ascii="Arial" w:hAnsi="Arial" w:cs="Arial"/>
        </w:rPr>
        <w:t>5</w:t>
      </w:r>
      <w:r w:rsidR="00804E40" w:rsidRPr="00977B49">
        <w:rPr>
          <w:rFonts w:ascii="Arial" w:hAnsi="Arial" w:cs="Arial"/>
        </w:rPr>
        <w:t xml:space="preserve"> r. w sprawie uchwały budżetowej na 202</w:t>
      </w:r>
      <w:r w:rsidR="008A3875">
        <w:rPr>
          <w:rFonts w:ascii="Arial" w:hAnsi="Arial" w:cs="Arial"/>
        </w:rPr>
        <w:t>6</w:t>
      </w:r>
      <w:r w:rsidR="00804E40" w:rsidRPr="00977B49">
        <w:rPr>
          <w:rFonts w:ascii="Arial" w:hAnsi="Arial" w:cs="Arial"/>
        </w:rPr>
        <w:t xml:space="preserve"> rok</w:t>
      </w:r>
      <w:r w:rsidR="00AB2A7B" w:rsidRPr="00977B49">
        <w:rPr>
          <w:rFonts w:ascii="Arial" w:hAnsi="Arial" w:cs="Arial"/>
        </w:rPr>
        <w:t>.</w:t>
      </w:r>
    </w:p>
    <w:p w14:paraId="13524714" w14:textId="29EDA481" w:rsidR="003051E3" w:rsidRPr="00977B49" w:rsidRDefault="003051E3" w:rsidP="0083053B">
      <w:pPr>
        <w:pStyle w:val="Nagwek2"/>
        <w:numPr>
          <w:ilvl w:val="0"/>
          <w:numId w:val="27"/>
        </w:numPr>
        <w:spacing w:after="240" w:line="271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przekazane </w:t>
      </w:r>
      <w:r w:rsidR="004C2898"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organizacjom pozarządowym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na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realizację zadań publicznych </w:t>
      </w:r>
      <w:r w:rsidR="0045329D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  <w:r w:rsidR="00695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D56AD9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w 202</w:t>
      </w:r>
      <w:r w:rsidR="00D56AD9">
        <w:rPr>
          <w:rFonts w:ascii="Arial" w:hAnsi="Arial" w:cs="Arial"/>
          <w:b/>
          <w:bCs/>
          <w:color w:val="000000" w:themeColor="text1"/>
          <w:sz w:val="22"/>
          <w:szCs w:val="22"/>
        </w:rPr>
        <w:t>6.</w:t>
      </w:r>
    </w:p>
    <w:p w14:paraId="601989F1" w14:textId="17F136D5" w:rsidR="005A2653" w:rsidRPr="00695A62" w:rsidRDefault="005A2653" w:rsidP="0083053B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20</w:t>
      </w:r>
      <w:r w:rsidR="004D5175" w:rsidRPr="00977B49">
        <w:rPr>
          <w:rFonts w:ascii="Arial" w:hAnsi="Arial" w:cs="Arial"/>
        </w:rPr>
        <w:t>2</w:t>
      </w:r>
      <w:r w:rsidR="00D56AD9">
        <w:rPr>
          <w:rFonts w:ascii="Arial" w:hAnsi="Arial" w:cs="Arial"/>
        </w:rPr>
        <w:t>5</w:t>
      </w:r>
      <w:r w:rsidRPr="00977B49">
        <w:rPr>
          <w:rFonts w:ascii="Arial" w:hAnsi="Arial" w:cs="Arial"/>
        </w:rPr>
        <w:t xml:space="preserve"> r. na realizację zadań z zakresu </w:t>
      </w:r>
      <w:r w:rsidR="004D5175" w:rsidRPr="00977B49">
        <w:rPr>
          <w:rFonts w:ascii="Arial" w:hAnsi="Arial" w:cs="Arial"/>
        </w:rPr>
        <w:t xml:space="preserve">pomocy społecznej </w:t>
      </w:r>
      <w:r w:rsidRPr="00977B49">
        <w:rPr>
          <w:rFonts w:ascii="Arial" w:hAnsi="Arial" w:cs="Arial"/>
        </w:rPr>
        <w:t xml:space="preserve">będących w dyspozycji Województwa Lubelskiego przekazano kwotę </w:t>
      </w:r>
      <w:r w:rsidR="00D56AD9" w:rsidRPr="00D711CE">
        <w:rPr>
          <w:rFonts w:ascii="Arial" w:hAnsi="Arial" w:cs="Arial"/>
        </w:rPr>
        <w:t>6</w:t>
      </w:r>
      <w:r w:rsidR="00482E67" w:rsidRPr="00D711CE">
        <w:rPr>
          <w:rFonts w:ascii="Arial" w:hAnsi="Arial" w:cs="Arial"/>
        </w:rPr>
        <w:t>00</w:t>
      </w:r>
      <w:r w:rsidR="002E1D5D" w:rsidRPr="00D711CE">
        <w:rPr>
          <w:rFonts w:ascii="Arial" w:hAnsi="Arial" w:cs="Arial"/>
        </w:rPr>
        <w:t> </w:t>
      </w:r>
      <w:r w:rsidR="0096671D" w:rsidRPr="00D711CE">
        <w:rPr>
          <w:rFonts w:ascii="Arial" w:hAnsi="Arial" w:cs="Arial"/>
        </w:rPr>
        <w:t>000</w:t>
      </w:r>
      <w:r w:rsidR="002E1D5D" w:rsidRPr="00D711CE">
        <w:rPr>
          <w:rFonts w:ascii="Arial" w:hAnsi="Arial" w:cs="Arial"/>
        </w:rPr>
        <w:t>,00</w:t>
      </w:r>
      <w:r w:rsidR="0096671D">
        <w:rPr>
          <w:rFonts w:ascii="Arial" w:hAnsi="Arial" w:cs="Arial"/>
        </w:rPr>
        <w:t xml:space="preserve"> </w:t>
      </w:r>
      <w:r w:rsidR="00AB4A40" w:rsidRPr="00695A62">
        <w:rPr>
          <w:rFonts w:ascii="Arial" w:hAnsi="Arial" w:cs="Arial"/>
        </w:rPr>
        <w:t>zł</w:t>
      </w:r>
      <w:r w:rsidR="000D669A">
        <w:rPr>
          <w:rFonts w:ascii="Arial" w:hAnsi="Arial" w:cs="Arial"/>
        </w:rPr>
        <w:t>, w 202</w:t>
      </w:r>
      <w:r w:rsidR="00334C00">
        <w:rPr>
          <w:rFonts w:ascii="Arial" w:hAnsi="Arial" w:cs="Arial"/>
        </w:rPr>
        <w:t>6</w:t>
      </w:r>
      <w:r w:rsidR="000D669A">
        <w:rPr>
          <w:rFonts w:ascii="Arial" w:hAnsi="Arial" w:cs="Arial"/>
        </w:rPr>
        <w:t xml:space="preserve"> r.</w:t>
      </w:r>
      <w:r w:rsidR="00D56AD9">
        <w:rPr>
          <w:rFonts w:ascii="Arial" w:hAnsi="Arial" w:cs="Arial"/>
        </w:rPr>
        <w:t xml:space="preserve"> </w:t>
      </w:r>
      <w:r w:rsidR="000D669A">
        <w:rPr>
          <w:rFonts w:ascii="Arial" w:hAnsi="Arial" w:cs="Arial"/>
        </w:rPr>
        <w:t xml:space="preserve">zaplanowano przekazanie kwoty w wys. </w:t>
      </w:r>
      <w:r w:rsidR="000C09E4">
        <w:rPr>
          <w:rFonts w:ascii="Arial" w:hAnsi="Arial" w:cs="Arial"/>
        </w:rPr>
        <w:t>590 000,00</w:t>
      </w:r>
      <w:r w:rsidR="000D669A" w:rsidRPr="00D629C9">
        <w:rPr>
          <w:rFonts w:ascii="Arial" w:hAnsi="Arial" w:cs="Arial"/>
        </w:rPr>
        <w:t xml:space="preserve"> zł</w:t>
      </w:r>
      <w:r w:rsidR="000D669A">
        <w:rPr>
          <w:rFonts w:ascii="Arial" w:hAnsi="Arial" w:cs="Arial"/>
        </w:rPr>
        <w:t>.</w:t>
      </w:r>
    </w:p>
    <w:p w14:paraId="06F9C686" w14:textId="54EC0F5E" w:rsidR="00965B19" w:rsidRPr="00977B49" w:rsidRDefault="00286599" w:rsidP="007853A1">
      <w:pPr>
        <w:pStyle w:val="Nagwek2"/>
        <w:numPr>
          <w:ilvl w:val="0"/>
          <w:numId w:val="27"/>
        </w:numPr>
        <w:spacing w:after="240" w:line="271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3174E5ED" w14:textId="615FB9C4" w:rsidR="00F10D2A" w:rsidRPr="00977B49" w:rsidRDefault="003D72E5" w:rsidP="0083053B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Dotacja może być przeznaczona na</w:t>
      </w:r>
      <w:r w:rsidR="00F10D2A" w:rsidRPr="00977B49">
        <w:rPr>
          <w:rFonts w:ascii="Arial" w:hAnsi="Arial" w:cs="Arial"/>
        </w:rPr>
        <w:tab/>
        <w:t xml:space="preserve">honoraria, wynagrodzenia dla osób bezpośrednio zatrudnionych przy realizacji zadania, w tym na podstawie umowy o dzieło/zlecenie, </w:t>
      </w:r>
      <w:r w:rsidR="002658C6">
        <w:rPr>
          <w:rFonts w:ascii="Arial" w:hAnsi="Arial" w:cs="Arial"/>
        </w:rPr>
        <w:br/>
      </w:r>
      <w:r w:rsidR="00F10D2A" w:rsidRPr="00977B49">
        <w:rPr>
          <w:rFonts w:ascii="Arial" w:hAnsi="Arial" w:cs="Arial"/>
        </w:rPr>
        <w:t>z wyłączeniem osób wchodzących w skład organu zarządzającego chyba, że:</w:t>
      </w:r>
    </w:p>
    <w:p w14:paraId="6CA579BB" w14:textId="3066729D" w:rsidR="00F10D2A" w:rsidRPr="00977B49" w:rsidRDefault="00F10D2A" w:rsidP="0083053B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a)</w:t>
      </w:r>
      <w:r w:rsidRPr="00977B49">
        <w:rPr>
          <w:rFonts w:ascii="Arial" w:hAnsi="Arial" w:cs="Arial"/>
        </w:rPr>
        <w:tab/>
        <w:t xml:space="preserve">w przypadku stowarzyszeń - umowa zawarta jest zgodnie z art. 11 ust. 4 ustawy </w:t>
      </w:r>
      <w:r w:rsidR="002658C6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stowarzyszeniach;</w:t>
      </w:r>
    </w:p>
    <w:p w14:paraId="1399FAD3" w14:textId="1C7DCE7A" w:rsidR="003D72E5" w:rsidRDefault="00F10D2A" w:rsidP="0083053B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b)</w:t>
      </w:r>
      <w:r w:rsidRPr="00977B49">
        <w:rPr>
          <w:rFonts w:ascii="Arial" w:hAnsi="Arial" w:cs="Arial"/>
        </w:rPr>
        <w:tab/>
        <w:t>w przypadku innych podmiotów - umowa zawarta jest zgodnie z art. 108 kodeksu cywilnego</w:t>
      </w:r>
      <w:r w:rsidR="00247C3B" w:rsidRPr="00977B49">
        <w:rPr>
          <w:rFonts w:ascii="Arial" w:hAnsi="Arial" w:cs="Arial"/>
        </w:rPr>
        <w:t>.</w:t>
      </w:r>
      <w:r w:rsidR="003D72E5" w:rsidRPr="00977B49">
        <w:rPr>
          <w:rFonts w:ascii="Arial" w:hAnsi="Arial" w:cs="Arial"/>
        </w:rPr>
        <w:t xml:space="preserve"> </w:t>
      </w:r>
    </w:p>
    <w:p w14:paraId="0C65C51D" w14:textId="5A63E0FE" w:rsidR="00D04175" w:rsidRPr="00977B49" w:rsidRDefault="00D04175" w:rsidP="0083053B">
      <w:pPr>
        <w:pStyle w:val="Akapitzlist"/>
        <w:numPr>
          <w:ilvl w:val="0"/>
          <w:numId w:val="3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przypadku, gdy</w:t>
      </w:r>
      <w:r w:rsidR="00961F6A" w:rsidRPr="00977B49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 w:rsidRPr="00977B49">
        <w:rPr>
          <w:rFonts w:ascii="Arial" w:hAnsi="Arial" w:cs="Arial"/>
        </w:rPr>
        <w:t>mia</w:t>
      </w:r>
      <w:r w:rsidR="00961F6A" w:rsidRPr="00977B49">
        <w:rPr>
          <w:rFonts w:ascii="Arial" w:hAnsi="Arial" w:cs="Arial"/>
        </w:rPr>
        <w:t xml:space="preserve">jąc o tym pisemnie </w:t>
      </w:r>
      <w:r w:rsidR="00D323F2" w:rsidRPr="00977B49">
        <w:rPr>
          <w:rFonts w:ascii="Arial" w:hAnsi="Arial" w:cs="Arial"/>
        </w:rPr>
        <w:t>Zleceniodawcę</w:t>
      </w:r>
      <w:r w:rsidR="00961F6A" w:rsidRPr="00977B49">
        <w:rPr>
          <w:rFonts w:ascii="Arial" w:hAnsi="Arial" w:cs="Arial"/>
        </w:rPr>
        <w:t xml:space="preserve"> lub może zawrzeć umowę na zmniejszony zakres rzeczowy i finansowy </w:t>
      </w:r>
      <w:r w:rsidR="00805160" w:rsidRPr="00977B49">
        <w:rPr>
          <w:rFonts w:ascii="Arial" w:hAnsi="Arial" w:cs="Arial"/>
        </w:rPr>
        <w:t>dofinansowanego</w:t>
      </w:r>
      <w:r w:rsidR="00961F6A" w:rsidRPr="00977B49">
        <w:rPr>
          <w:rFonts w:ascii="Arial" w:hAnsi="Arial" w:cs="Arial"/>
        </w:rPr>
        <w:t xml:space="preserve"> zadania</w:t>
      </w:r>
      <w:r w:rsidR="00805160" w:rsidRPr="00977B49">
        <w:rPr>
          <w:rFonts w:ascii="Arial" w:hAnsi="Arial" w:cs="Arial"/>
        </w:rPr>
        <w:t xml:space="preserve"> z zastrzeżeniem </w:t>
      </w:r>
      <w:r w:rsidR="00B854D2" w:rsidRPr="00977B49">
        <w:rPr>
          <w:rFonts w:ascii="Arial" w:hAnsi="Arial" w:cs="Arial"/>
        </w:rPr>
        <w:t>ust. 3.</w:t>
      </w:r>
    </w:p>
    <w:p w14:paraId="2AFA978D" w14:textId="226FD08C" w:rsidR="009F4148" w:rsidRPr="00977B49" w:rsidRDefault="00805160" w:rsidP="0083053B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Przed przystąpieniem do zawarcia umowy Oferent winien przedstawić</w:t>
      </w:r>
      <w:r w:rsidR="00EC1307" w:rsidRPr="00977B49">
        <w:rPr>
          <w:rFonts w:ascii="Arial" w:hAnsi="Arial" w:cs="Arial"/>
        </w:rPr>
        <w:t xml:space="preserve"> </w:t>
      </w:r>
      <w:r w:rsidR="009F4148" w:rsidRPr="00977B49">
        <w:rPr>
          <w:rFonts w:ascii="Arial" w:hAnsi="Arial" w:cs="Arial"/>
        </w:rPr>
        <w:t>zaktualizowaną ofertę realizacji zadania publicznego – w przypadku otrzymania dotacji niż</w:t>
      </w:r>
      <w:r w:rsidR="00C645B7" w:rsidRPr="00977B49">
        <w:rPr>
          <w:rFonts w:ascii="Arial" w:hAnsi="Arial" w:cs="Arial"/>
        </w:rPr>
        <w:t>sz</w:t>
      </w:r>
      <w:r w:rsidR="009F4148" w:rsidRPr="00977B49">
        <w:rPr>
          <w:rFonts w:ascii="Arial" w:hAnsi="Arial" w:cs="Arial"/>
        </w:rPr>
        <w:t>ej niż wnioskowan</w:t>
      </w:r>
      <w:r w:rsidR="00B7204B" w:rsidRPr="00977B49">
        <w:rPr>
          <w:rFonts w:ascii="Arial" w:hAnsi="Arial" w:cs="Arial"/>
        </w:rPr>
        <w:t>a.</w:t>
      </w:r>
    </w:p>
    <w:p w14:paraId="65473B7C" w14:textId="0D0E95FC" w:rsidR="00805160" w:rsidRPr="00977B49" w:rsidRDefault="00805160" w:rsidP="0083053B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Zaktualizowana oferta realizacji zadania publicznego winna być złożona w terminie umożl</w:t>
      </w:r>
      <w:r w:rsidR="00B250C1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>wiającym przygotowanie i zawarcie umowy.</w:t>
      </w:r>
    </w:p>
    <w:p w14:paraId="1460401F" w14:textId="40D9A5FD" w:rsidR="00C645B7" w:rsidRPr="00977B49" w:rsidRDefault="00C645B7" w:rsidP="0083053B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Zleceniodawca może odmówić podmiotowi wyłonionemu w konkursie zawarcia umowy, w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przypadku, gdy zaktualizowana oferta realizacji zadnia publicznego rażąco odbiega od oferty</w:t>
      </w:r>
      <w:r w:rsidR="00634722" w:rsidRPr="00977B49">
        <w:rPr>
          <w:rFonts w:ascii="Arial" w:hAnsi="Arial" w:cs="Arial"/>
        </w:rPr>
        <w:t xml:space="preserve"> złożonej w konkursie</w:t>
      </w:r>
      <w:r w:rsidRPr="00977B49">
        <w:rPr>
          <w:rFonts w:ascii="Arial" w:hAnsi="Arial" w:cs="Arial"/>
        </w:rPr>
        <w:t xml:space="preserve">. </w:t>
      </w:r>
    </w:p>
    <w:p w14:paraId="7A9C9136" w14:textId="1A4C36F9" w:rsidR="000E4047" w:rsidRPr="007F4B67" w:rsidRDefault="000E4047" w:rsidP="0083053B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561ABC">
        <w:rPr>
          <w:rFonts w:ascii="Arial" w:hAnsi="Arial" w:cs="Arial"/>
        </w:rPr>
        <w:t>Oferent</w:t>
      </w:r>
      <w:r w:rsidRPr="00977B49">
        <w:rPr>
          <w:rFonts w:ascii="Arial" w:hAnsi="Arial" w:cs="Arial"/>
        </w:rPr>
        <w:t xml:space="preserve"> </w:t>
      </w:r>
      <w:r w:rsidRPr="00561ABC">
        <w:rPr>
          <w:rFonts w:ascii="Arial" w:hAnsi="Arial" w:cs="Arial"/>
        </w:rPr>
        <w:t>zobowiązuje</w:t>
      </w:r>
      <w:r w:rsidRPr="00977B49">
        <w:rPr>
          <w:rFonts w:ascii="Arial" w:hAnsi="Arial" w:cs="Arial"/>
        </w:rPr>
        <w:t xml:space="preserve"> się wykonać zadanie publiczne przy wdrożeniu stosownych rozwiązań zapewniających dostępność osobom ze szczególnymi potrzebami, </w:t>
      </w:r>
      <w:r w:rsidR="005E3F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uwzględnieniem minimalnych wymagań, o których mowa w ustaw</w:t>
      </w:r>
      <w:r w:rsidR="00BC73F9" w:rsidRPr="00977B49">
        <w:rPr>
          <w:rFonts w:ascii="Arial" w:hAnsi="Arial" w:cs="Arial"/>
        </w:rPr>
        <w:t>ie</w:t>
      </w:r>
      <w:r w:rsidRPr="00977B49">
        <w:rPr>
          <w:rFonts w:ascii="Arial" w:hAnsi="Arial" w:cs="Arial"/>
        </w:rPr>
        <w:t xml:space="preserve"> z dnia 19 lipca 2019 r. o zapewnianiu dostępności osobom ze szczególnymi potrzebami </w:t>
      </w:r>
      <w:r w:rsidRPr="007F4B67">
        <w:rPr>
          <w:rFonts w:ascii="Arial" w:hAnsi="Arial" w:cs="Arial"/>
        </w:rPr>
        <w:t>(Dz.U. z 202</w:t>
      </w:r>
      <w:r w:rsidR="0076383D" w:rsidRPr="007F4B67">
        <w:rPr>
          <w:rFonts w:ascii="Arial" w:hAnsi="Arial" w:cs="Arial"/>
        </w:rPr>
        <w:t>4</w:t>
      </w:r>
      <w:r w:rsidRPr="007F4B67">
        <w:rPr>
          <w:rFonts w:ascii="Arial" w:hAnsi="Arial" w:cs="Arial"/>
        </w:rPr>
        <w:t xml:space="preserve"> r. poz.</w:t>
      </w:r>
      <w:r w:rsidR="005E3F57" w:rsidRPr="007F4B67">
        <w:rPr>
          <w:rFonts w:ascii="Arial" w:hAnsi="Arial" w:cs="Arial"/>
        </w:rPr>
        <w:t xml:space="preserve"> </w:t>
      </w:r>
      <w:r w:rsidR="0076383D" w:rsidRPr="007F4B67">
        <w:rPr>
          <w:rFonts w:ascii="Arial" w:hAnsi="Arial" w:cs="Arial"/>
        </w:rPr>
        <w:t>1411</w:t>
      </w:r>
      <w:r w:rsidR="002C2E60" w:rsidRPr="007F4B67">
        <w:rPr>
          <w:rFonts w:ascii="Arial" w:hAnsi="Arial" w:cs="Arial"/>
        </w:rPr>
        <w:t xml:space="preserve"> z </w:t>
      </w:r>
      <w:proofErr w:type="spellStart"/>
      <w:r w:rsidR="002C2E60" w:rsidRPr="007F4B67">
        <w:rPr>
          <w:rFonts w:ascii="Arial" w:hAnsi="Arial" w:cs="Arial"/>
        </w:rPr>
        <w:t>późn</w:t>
      </w:r>
      <w:proofErr w:type="spellEnd"/>
      <w:r w:rsidR="002C2E60" w:rsidRPr="007F4B67">
        <w:rPr>
          <w:rFonts w:ascii="Arial" w:hAnsi="Arial" w:cs="Arial"/>
        </w:rPr>
        <w:t>. zm.</w:t>
      </w:r>
      <w:r w:rsidRPr="007F4B67">
        <w:rPr>
          <w:rFonts w:ascii="Arial" w:hAnsi="Arial" w:cs="Arial"/>
        </w:rPr>
        <w:t>).</w:t>
      </w:r>
    </w:p>
    <w:p w14:paraId="09EECE93" w14:textId="2F5C3FF3" w:rsidR="00AA737F" w:rsidRPr="00977B49" w:rsidRDefault="00AA737F" w:rsidP="0083053B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W przypadku jednostek organizacyjnych organizacji pozarządow</w:t>
      </w:r>
      <w:r w:rsidR="00D408B3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>, które nie posiadają osobowości prawnej</w:t>
      </w:r>
      <w:r w:rsidR="0096390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Koła, Oddziały</w:t>
      </w:r>
      <w:r w:rsidR="0096390A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 xml:space="preserve"> oferentem jest Zarząd Główny tej organizacji</w:t>
      </w:r>
      <w:r w:rsidR="009F4148" w:rsidRPr="00977B49">
        <w:rPr>
          <w:rFonts w:ascii="Arial" w:hAnsi="Arial" w:cs="Arial"/>
        </w:rPr>
        <w:t>.</w:t>
      </w:r>
      <w:r w:rsidR="006B0AA6" w:rsidRPr="00977B49">
        <w:rPr>
          <w:rFonts w:ascii="Arial" w:hAnsi="Arial" w:cs="Arial"/>
        </w:rPr>
        <w:t xml:space="preserve"> </w:t>
      </w:r>
    </w:p>
    <w:p w14:paraId="7822B3F3" w14:textId="4E9E9E78" w:rsidR="002B53CB" w:rsidRPr="006041B1" w:rsidRDefault="00B7204B" w:rsidP="0083053B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Treść otwartego konkursu ofert ogłoszono </w:t>
      </w:r>
      <w:r w:rsidR="00D711CE">
        <w:rPr>
          <w:rFonts w:ascii="Arial" w:hAnsi="Arial" w:cs="Arial"/>
        </w:rPr>
        <w:t>w generatorze</w:t>
      </w:r>
      <w:r w:rsidR="00D808AD">
        <w:rPr>
          <w:rFonts w:ascii="Arial" w:hAnsi="Arial" w:cs="Arial"/>
        </w:rPr>
        <w:t xml:space="preserve"> wniosków</w:t>
      </w:r>
      <w:r w:rsidR="00863179" w:rsidRPr="00977B49">
        <w:rPr>
          <w:rFonts w:ascii="Arial" w:hAnsi="Arial" w:cs="Arial"/>
        </w:rPr>
        <w:t xml:space="preserve"> Witkac</w:t>
      </w:r>
      <w:r w:rsidR="0018585D" w:rsidRPr="00977B49">
        <w:rPr>
          <w:rFonts w:ascii="Arial" w:hAnsi="Arial" w:cs="Arial"/>
        </w:rPr>
        <w:t>.pl</w:t>
      </w:r>
      <w:r w:rsidR="00863179"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</w:rPr>
        <w:t xml:space="preserve">stronach </w:t>
      </w:r>
      <w:r w:rsidRPr="006041B1">
        <w:rPr>
          <w:rFonts w:ascii="Arial" w:hAnsi="Arial" w:cs="Arial"/>
        </w:rPr>
        <w:t xml:space="preserve">internetowych </w:t>
      </w:r>
      <w:hyperlink r:id="rId10" w:history="1">
        <w:r w:rsidR="00566016" w:rsidRPr="006041B1">
          <w:rPr>
            <w:rStyle w:val="Hipercze"/>
            <w:rFonts w:ascii="Arial" w:hAnsi="Arial" w:cs="Arial"/>
          </w:rPr>
          <w:t>https://rops.lubelskie.pl</w:t>
        </w:r>
      </w:hyperlink>
      <w:r w:rsidR="00566016" w:rsidRPr="006041B1">
        <w:rPr>
          <w:rFonts w:ascii="Arial" w:hAnsi="Arial" w:cs="Arial"/>
        </w:rPr>
        <w:t xml:space="preserve"> </w:t>
      </w:r>
      <w:hyperlink r:id="rId11" w:history="1"/>
      <w:r w:rsidRPr="006041B1">
        <w:rPr>
          <w:rFonts w:ascii="Arial" w:hAnsi="Arial" w:cs="Arial"/>
        </w:rPr>
        <w:t xml:space="preserve">i </w:t>
      </w:r>
      <w:hyperlink r:id="rId12" w:history="1">
        <w:r w:rsidR="00566016" w:rsidRPr="006041B1">
          <w:rPr>
            <w:rStyle w:val="Hipercze"/>
            <w:rFonts w:ascii="Arial" w:hAnsi="Arial" w:cs="Arial"/>
          </w:rPr>
          <w:t>https://rops.bip.lubelskie.pl</w:t>
        </w:r>
      </w:hyperlink>
      <w:r w:rsidRPr="006041B1">
        <w:rPr>
          <w:rFonts w:ascii="Arial" w:hAnsi="Arial" w:cs="Arial"/>
        </w:rPr>
        <w:t xml:space="preserve"> oraz zamieszczono na tablicy ogłoszeń w sied</w:t>
      </w:r>
      <w:r w:rsidR="00BE0B62" w:rsidRPr="006041B1">
        <w:rPr>
          <w:rFonts w:ascii="Arial" w:hAnsi="Arial" w:cs="Arial"/>
        </w:rPr>
        <w:t xml:space="preserve">zibie </w:t>
      </w:r>
      <w:r w:rsidR="00BE0B62" w:rsidRPr="006041B1">
        <w:rPr>
          <w:rFonts w:ascii="Arial" w:hAnsi="Arial" w:cs="Arial"/>
          <w:color w:val="000000" w:themeColor="text1"/>
        </w:rPr>
        <w:t>R</w:t>
      </w:r>
      <w:r w:rsidRPr="006041B1">
        <w:rPr>
          <w:rFonts w:ascii="Arial" w:hAnsi="Arial" w:cs="Arial"/>
          <w:color w:val="000000" w:themeColor="text1"/>
        </w:rPr>
        <w:t>eg</w:t>
      </w:r>
      <w:r w:rsidR="00BE0B62" w:rsidRPr="006041B1">
        <w:rPr>
          <w:rFonts w:ascii="Arial" w:hAnsi="Arial" w:cs="Arial"/>
          <w:color w:val="000000" w:themeColor="text1"/>
        </w:rPr>
        <w:t>ionalnego Ośrodka Polityki Społe</w:t>
      </w:r>
      <w:r w:rsidRPr="006041B1">
        <w:rPr>
          <w:rFonts w:ascii="Arial" w:hAnsi="Arial" w:cs="Arial"/>
          <w:color w:val="000000" w:themeColor="text1"/>
        </w:rPr>
        <w:t>cznej</w:t>
      </w:r>
      <w:r w:rsidR="002D5097" w:rsidRPr="006041B1">
        <w:rPr>
          <w:rFonts w:ascii="Arial" w:hAnsi="Arial" w:cs="Arial"/>
          <w:color w:val="000000" w:themeColor="text1"/>
        </w:rPr>
        <w:t xml:space="preserve"> w Lublinie.</w:t>
      </w:r>
    </w:p>
    <w:p w14:paraId="58EEE223" w14:textId="19E44766" w:rsidR="00BC1CAC" w:rsidRPr="00BC1CAC" w:rsidRDefault="00BC1CAC" w:rsidP="0083053B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BC1CAC">
        <w:rPr>
          <w:rFonts w:ascii="Arial" w:hAnsi="Arial" w:cs="Arial"/>
        </w:rPr>
        <w:t>Podpisywanie umów będzie w całości uzależnione od okoliczności związanych z</w:t>
      </w:r>
      <w:r>
        <w:rPr>
          <w:rFonts w:ascii="Arial" w:hAnsi="Arial" w:cs="Arial"/>
        </w:rPr>
        <w:t> </w:t>
      </w:r>
      <w:r w:rsidRPr="00BC1CAC">
        <w:rPr>
          <w:rFonts w:ascii="Arial" w:hAnsi="Arial" w:cs="Arial"/>
        </w:rPr>
        <w:t>wystąpieniem siły wyższej jako zdarzenia zewnętrznego niemożliwego do przewidzenia i niemożliwego do zapobieżenia, w szczególności wojny i innego działania o charakterze zbrojnym, działania siły przyrody, akty terroru, zamieszki, rozruchy, strajki, pandemia, epidemia i inne działania zagrażające porządkowi publicznemu, decyzje lub działania władz publicznych, a także klęski żywiołowe.</w:t>
      </w:r>
    </w:p>
    <w:p w14:paraId="5F663F97" w14:textId="77777777" w:rsidR="00BC1CAC" w:rsidRDefault="00BC1CAC" w:rsidP="007853A1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278C1421" w14:textId="77777777" w:rsidR="00103DF7" w:rsidRPr="006041B1" w:rsidRDefault="00103DF7" w:rsidP="007853A1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665E6EC8" w14:textId="5B7AF347" w:rsidR="002B53CB" w:rsidRPr="006041B1" w:rsidRDefault="002B53CB" w:rsidP="007853A1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6041B1">
        <w:rPr>
          <w:rFonts w:ascii="Arial" w:hAnsi="Arial" w:cs="Arial"/>
          <w:b/>
          <w:bCs/>
        </w:rPr>
        <w:t>Klauzula informacyjna RODO</w:t>
      </w:r>
    </w:p>
    <w:p w14:paraId="3B12CEA7" w14:textId="77777777" w:rsidR="00C444C9" w:rsidRPr="003A1C58" w:rsidRDefault="00C444C9" w:rsidP="0083053B">
      <w:pPr>
        <w:spacing w:after="0" w:line="271" w:lineRule="auto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Zgodnie z </w:t>
      </w:r>
      <w:r w:rsidRPr="00B77221">
        <w:rPr>
          <w:rFonts w:ascii="Arial" w:hAnsi="Arial" w:cs="Arial"/>
        </w:rPr>
        <w:t>art. 13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Rozporządzenia Parlamentu Europejskiego i Rady (UE) 2016/679</w:t>
      </w:r>
      <w:r>
        <w:rPr>
          <w:rFonts w:ascii="Arial" w:hAnsi="Arial" w:cs="Arial"/>
        </w:rPr>
        <w:t xml:space="preserve"> z dnia 27 kwietnia 2016 r. w sprawie ochrony osób fizycznych w związku z przetwarzaniem danych osobowych i w sprawie swobodnego przepływu takich danych oraz uchylenia dyrektywy 95/46/WE (Dz. Urz. UE L 119 z 04.05.2016):</w:t>
      </w:r>
    </w:p>
    <w:p w14:paraId="5B8EB48F" w14:textId="20C94E3A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Administratorem danych osobowych osób reprezentujących Oferenta jest Województwo Lubelskie – Regionalny Ośrodek Polityki Społecznej w Lublinie z siedzibą przy ul. Diamentowej 2 w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Lublinie, reprezentowany przez Dyrektora ROPS w Lublinie. Z Administratorem danych osobowych można skontaktować się za pośrednictwem poczty pisząc na adres: ul. Diamentowa 2, 20-447 Lublin, e-mail: </w:t>
      </w:r>
      <w:hyperlink r:id="rId13" w:history="1">
        <w:r w:rsidRPr="003A1C58">
          <w:rPr>
            <w:rStyle w:val="Hipercze"/>
            <w:rFonts w:ascii="Arial" w:hAnsi="Arial" w:cs="Arial"/>
          </w:rPr>
          <w:t>rops@rops.lubelskie.pl</w:t>
        </w:r>
      </w:hyperlink>
      <w:r w:rsidRPr="003A1C58">
        <w:rPr>
          <w:rFonts w:ascii="Arial" w:hAnsi="Arial" w:cs="Arial"/>
        </w:rPr>
        <w:t xml:space="preserve"> </w:t>
      </w:r>
    </w:p>
    <w:p w14:paraId="0CB1AE44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4" w:history="1">
        <w:r w:rsidRPr="003A1C58">
          <w:rPr>
            <w:rStyle w:val="Hipercze"/>
            <w:rFonts w:ascii="Arial" w:hAnsi="Arial" w:cs="Arial"/>
          </w:rPr>
          <w:t>iod.rops@lubelskie.pl</w:t>
        </w:r>
      </w:hyperlink>
    </w:p>
    <w:p w14:paraId="177711CA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4DF236DE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osób reprezentujących Oferenta będą przetwarzane w związku z obowiązkiem prawnym ciążącym na administratorze (</w:t>
      </w:r>
      <w:r w:rsidRPr="00B77221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>RODO</w:t>
      </w:r>
      <w:r>
        <w:rPr>
          <w:rFonts w:ascii="Arial" w:hAnsi="Arial" w:cs="Arial"/>
        </w:rPr>
        <w:t xml:space="preserve">) wynikającym </w:t>
      </w:r>
      <w:r w:rsidRPr="003A1C58">
        <w:rPr>
          <w:rFonts w:ascii="Arial" w:hAnsi="Arial" w:cs="Arial"/>
        </w:rPr>
        <w:br/>
        <w:t>z przepisów dotyczących:</w:t>
      </w:r>
    </w:p>
    <w:p w14:paraId="602FBD3C" w14:textId="77777777" w:rsidR="00C444C9" w:rsidRPr="007F4B67" w:rsidRDefault="00C444C9" w:rsidP="0083053B">
      <w:pPr>
        <w:numPr>
          <w:ilvl w:val="0"/>
          <w:numId w:val="31"/>
        </w:numPr>
        <w:spacing w:after="0" w:line="271" w:lineRule="auto"/>
        <w:ind w:left="709"/>
        <w:jc w:val="both"/>
        <w:rPr>
          <w:rFonts w:ascii="Arial" w:hAnsi="Arial" w:cs="Arial"/>
        </w:rPr>
      </w:pPr>
      <w:r w:rsidRPr="00DC060E">
        <w:rPr>
          <w:rFonts w:ascii="Arial" w:hAnsi="Arial" w:cs="Arial"/>
        </w:rPr>
        <w:t xml:space="preserve">ustawy z dnia 19 sierpnia 1994 r. o ochronie zdrowia </w:t>
      </w:r>
      <w:r w:rsidRPr="007F4B67">
        <w:rPr>
          <w:rFonts w:ascii="Arial" w:hAnsi="Arial" w:cs="Arial"/>
        </w:rPr>
        <w:t xml:space="preserve">psychicznego (Dz. U. z 2024 r. poz. 917),  </w:t>
      </w:r>
    </w:p>
    <w:p w14:paraId="227B97CA" w14:textId="600FD389" w:rsidR="00C444C9" w:rsidRPr="007F4B67" w:rsidRDefault="00C444C9" w:rsidP="0083053B">
      <w:pPr>
        <w:numPr>
          <w:ilvl w:val="0"/>
          <w:numId w:val="31"/>
        </w:numPr>
        <w:spacing w:after="0" w:line="271" w:lineRule="auto"/>
        <w:ind w:left="709" w:hanging="357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realizacji obowiązków archiwizacyjnych – określonych w instrukcji kancelaryjnej oraz jednolitym rzeczowym wykazie akt przyjęty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m wewnętrznym zarządzeniem, w związku z </w:t>
      </w:r>
      <w:r w:rsidRPr="00B77221">
        <w:rPr>
          <w:rFonts w:ascii="Arial" w:hAnsi="Arial" w:cs="Arial"/>
        </w:rPr>
        <w:t>art. 5 ust 1</w:t>
      </w:r>
      <w:r>
        <w:rPr>
          <w:rFonts w:ascii="Arial" w:hAnsi="Arial" w:cs="Arial"/>
        </w:rPr>
        <w:t xml:space="preserve"> oraz </w:t>
      </w:r>
      <w:r w:rsidRPr="00B77221">
        <w:rPr>
          <w:rFonts w:ascii="Arial" w:hAnsi="Arial" w:cs="Arial"/>
        </w:rPr>
        <w:t>art. 6 ust 2</w:t>
      </w:r>
      <w:r>
        <w:rPr>
          <w:rFonts w:ascii="Arial" w:hAnsi="Arial" w:cs="Arial"/>
        </w:rPr>
        <w:t xml:space="preserve"> </w:t>
      </w:r>
      <w:r w:rsidRPr="003A1C58">
        <w:rPr>
          <w:rFonts w:ascii="Arial" w:hAnsi="Arial" w:cs="Arial"/>
        </w:rPr>
        <w:t xml:space="preserve">ustawy z dnia 14 lipca 1983 r. o narodowym zasobie archiwalnym i </w:t>
      </w:r>
      <w:r w:rsidRPr="007F4B67">
        <w:rPr>
          <w:rFonts w:ascii="Arial" w:hAnsi="Arial" w:cs="Arial"/>
        </w:rPr>
        <w:t>archiwach</w:t>
      </w:r>
      <w:r w:rsidR="002C2E60" w:rsidRPr="007F4B67">
        <w:rPr>
          <w:rFonts w:ascii="Arial" w:hAnsi="Arial" w:cs="Arial"/>
        </w:rPr>
        <w:t xml:space="preserve"> (</w:t>
      </w:r>
      <w:r w:rsidR="008A27BF" w:rsidRPr="007F4B67">
        <w:rPr>
          <w:rFonts w:ascii="Arial" w:hAnsi="Arial" w:cs="Arial"/>
        </w:rPr>
        <w:t xml:space="preserve">Dz. U. z 2020 r. poz. 164 z </w:t>
      </w:r>
      <w:proofErr w:type="spellStart"/>
      <w:r w:rsidR="008A27BF" w:rsidRPr="007F4B67">
        <w:rPr>
          <w:rFonts w:ascii="Arial" w:hAnsi="Arial" w:cs="Arial"/>
        </w:rPr>
        <w:t>późn</w:t>
      </w:r>
      <w:proofErr w:type="spellEnd"/>
      <w:r w:rsidR="008A27BF" w:rsidRPr="007F4B67">
        <w:rPr>
          <w:rFonts w:ascii="Arial" w:hAnsi="Arial" w:cs="Arial"/>
        </w:rPr>
        <w:t>. zm.).</w:t>
      </w:r>
    </w:p>
    <w:p w14:paraId="7A7AF6EC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udostępniane odbiorcom danych osobowych upoważnionym na podstawie przepisów prawa oraz podmiotom zewnętrznym świadczącym umowy wsparcia i serwisu, niszczenia dokumentów, podmiotom przetwarzającym.</w:t>
      </w:r>
    </w:p>
    <w:p w14:paraId="5A5FB411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Dane będą przetwarzane przez okres realizacji celów przetwarzania, ale nie dłużej niż przez okres archiwalny</w:t>
      </w:r>
      <w:r>
        <w:rPr>
          <w:rFonts w:ascii="Arial" w:hAnsi="Arial" w:cs="Arial"/>
        </w:rPr>
        <w:t>.</w:t>
      </w:r>
    </w:p>
    <w:p w14:paraId="248BE597" w14:textId="77777777" w:rsidR="00C444C9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>Osoby reprezentujące Oferenta, których dane dotyczą posiadają następujące prawa:</w:t>
      </w:r>
    </w:p>
    <w:p w14:paraId="25F39D89" w14:textId="77777777" w:rsidR="00C444C9" w:rsidRPr="001370D7" w:rsidRDefault="00C444C9" w:rsidP="0083053B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uzyskania potwierdzenia czy Pani/ Pana dane osobowe są przetwarzane oraz dostępu do danych osobowych (art. 15 RODO),</w:t>
      </w:r>
    </w:p>
    <w:p w14:paraId="0DEF55C8" w14:textId="77777777" w:rsidR="00C444C9" w:rsidRPr="001370D7" w:rsidRDefault="00C444C9" w:rsidP="0083053B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  <w:sz w:val="22"/>
          <w:szCs w:val="22"/>
        </w:rPr>
      </w:pPr>
      <w:r w:rsidRPr="001370D7">
        <w:rPr>
          <w:rFonts w:ascii="Arial" w:hAnsi="Arial"/>
          <w:sz w:val="22"/>
          <w:szCs w:val="22"/>
        </w:rPr>
        <w:t>żądania sprostowania dotyczących Pani/ Pana danych osobowych, które są nieprawidłowe oraz żądania uzupełnienia niekompletnych danych osobowych (art.</w:t>
      </w:r>
      <w:r>
        <w:rPr>
          <w:rFonts w:ascii="Arial" w:hAnsi="Arial"/>
          <w:sz w:val="22"/>
          <w:szCs w:val="22"/>
        </w:rPr>
        <w:t xml:space="preserve"> </w:t>
      </w:r>
      <w:r w:rsidRPr="001370D7">
        <w:rPr>
          <w:rFonts w:ascii="Arial" w:hAnsi="Arial"/>
          <w:sz w:val="22"/>
          <w:szCs w:val="22"/>
        </w:rPr>
        <w:t>16 RODO),</w:t>
      </w:r>
    </w:p>
    <w:p w14:paraId="31BA984C" w14:textId="77777777" w:rsidR="00C444C9" w:rsidRPr="001370D7" w:rsidRDefault="00C444C9" w:rsidP="0083053B">
      <w:pPr>
        <w:pStyle w:val="Standard"/>
        <w:numPr>
          <w:ilvl w:val="0"/>
          <w:numId w:val="36"/>
        </w:numPr>
        <w:spacing w:line="276" w:lineRule="auto"/>
        <w:ind w:left="1134"/>
        <w:jc w:val="both"/>
        <w:rPr>
          <w:rFonts w:ascii="Arial" w:hAnsi="Arial"/>
        </w:rPr>
      </w:pPr>
      <w:r w:rsidRPr="001370D7">
        <w:rPr>
          <w:rFonts w:ascii="Arial" w:hAnsi="Arial"/>
          <w:sz w:val="22"/>
          <w:szCs w:val="22"/>
        </w:rPr>
        <w:t>żądania ograniczenia przetwarzania, w przypadku zaistnienia przesłanek, o</w:t>
      </w:r>
      <w:r>
        <w:rPr>
          <w:rFonts w:ascii="Arial" w:hAnsi="Arial"/>
          <w:sz w:val="22"/>
          <w:szCs w:val="22"/>
        </w:rPr>
        <w:t> </w:t>
      </w:r>
      <w:r w:rsidRPr="001370D7">
        <w:rPr>
          <w:rFonts w:ascii="Arial" w:hAnsi="Arial"/>
          <w:sz w:val="22"/>
          <w:szCs w:val="22"/>
        </w:rPr>
        <w:t>których mowa w art. 18 ust. 1 RODO</w:t>
      </w:r>
      <w:r>
        <w:rPr>
          <w:rFonts w:ascii="Arial" w:hAnsi="Arial"/>
          <w:sz w:val="22"/>
          <w:szCs w:val="22"/>
        </w:rPr>
        <w:t>.</w:t>
      </w:r>
    </w:p>
    <w:p w14:paraId="5E716FC1" w14:textId="77777777" w:rsidR="00C444C9" w:rsidRPr="003A1C58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lastRenderedPageBreak/>
        <w:t>Brak podania danych osób reprezentujących Oferenta uniemożliwia wzięcie udziału w konkursie.</w:t>
      </w:r>
    </w:p>
    <w:p w14:paraId="40D91847" w14:textId="3F7B0A5E" w:rsidR="00C444C9" w:rsidRDefault="00C444C9" w:rsidP="0083053B">
      <w:pPr>
        <w:numPr>
          <w:ilvl w:val="0"/>
          <w:numId w:val="29"/>
        </w:numPr>
        <w:spacing w:after="0" w:line="271" w:lineRule="auto"/>
        <w:ind w:left="284" w:hanging="284"/>
        <w:jc w:val="both"/>
        <w:rPr>
          <w:rFonts w:ascii="Arial" w:hAnsi="Arial" w:cs="Arial"/>
        </w:rPr>
      </w:pPr>
      <w:r w:rsidRPr="003A1C58">
        <w:rPr>
          <w:rFonts w:ascii="Arial" w:hAnsi="Arial" w:cs="Arial"/>
        </w:rPr>
        <w:t xml:space="preserve">W przypadkach uznania, iż przetwarzanie danych narusza przepisy rozporządzenia </w:t>
      </w:r>
      <w:r w:rsidRPr="00B77221">
        <w:rPr>
          <w:rFonts w:ascii="Arial" w:hAnsi="Arial" w:cs="Arial"/>
        </w:rPr>
        <w:t>RODO</w:t>
      </w:r>
      <w:r>
        <w:rPr>
          <w:rFonts w:ascii="Arial" w:hAnsi="Arial" w:cs="Arial"/>
        </w:rPr>
        <w:t>, przysługuje Oferentowi prawo do wniesienia skargi do Prezesa Urzędu Ochrony Danych Osobowych, ul</w:t>
      </w:r>
      <w:r w:rsidR="003C2739">
        <w:rPr>
          <w:rFonts w:ascii="Arial" w:hAnsi="Arial" w:cs="Arial"/>
        </w:rPr>
        <w:t>. Moniuszki 1A</w:t>
      </w:r>
      <w:r>
        <w:rPr>
          <w:rFonts w:ascii="Arial" w:hAnsi="Arial" w:cs="Arial"/>
        </w:rPr>
        <w:t>, 00-</w:t>
      </w:r>
      <w:r w:rsidR="0073794E">
        <w:rPr>
          <w:rFonts w:ascii="Arial" w:hAnsi="Arial" w:cs="Arial"/>
        </w:rPr>
        <w:t>014</w:t>
      </w:r>
      <w:r>
        <w:rPr>
          <w:rFonts w:ascii="Arial" w:hAnsi="Arial" w:cs="Arial"/>
        </w:rPr>
        <w:t xml:space="preserve"> Warszawa.</w:t>
      </w:r>
    </w:p>
    <w:p w14:paraId="2F40CE31" w14:textId="77777777" w:rsidR="00C444C9" w:rsidRDefault="00C444C9" w:rsidP="0083053B">
      <w:pPr>
        <w:numPr>
          <w:ilvl w:val="0"/>
          <w:numId w:val="29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244355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16D3C2FD" w14:textId="6E0E2225" w:rsidR="0099213D" w:rsidRPr="00C444C9" w:rsidRDefault="00C444C9" w:rsidP="0083053B">
      <w:pPr>
        <w:numPr>
          <w:ilvl w:val="0"/>
          <w:numId w:val="29"/>
        </w:numPr>
        <w:tabs>
          <w:tab w:val="left" w:pos="0"/>
        </w:tabs>
        <w:spacing w:after="0" w:line="271" w:lineRule="auto"/>
        <w:ind w:left="426" w:hanging="426"/>
        <w:jc w:val="both"/>
        <w:rPr>
          <w:rFonts w:ascii="Arial" w:hAnsi="Arial" w:cs="Arial"/>
        </w:rPr>
      </w:pPr>
      <w:r w:rsidRPr="00C444C9">
        <w:rPr>
          <w:rFonts w:ascii="Arial" w:hAnsi="Arial" w:cs="Arial"/>
        </w:rPr>
        <w:t>Dane osobowe osób reprezentujących Oferenta nie będą przekazane do państw trzecich.</w:t>
      </w:r>
    </w:p>
    <w:p w14:paraId="36438027" w14:textId="5221060B" w:rsidR="00C444C9" w:rsidRPr="00ED7128" w:rsidRDefault="00C716A5" w:rsidP="0083053B">
      <w:p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C444C9">
        <w:rPr>
          <w:rFonts w:ascii="Arial" w:hAnsi="Arial" w:cs="Arial"/>
        </w:rPr>
        <w:tab/>
      </w:r>
    </w:p>
    <w:p w14:paraId="216926C3" w14:textId="56981888" w:rsidR="00277F32" w:rsidRPr="00C444C9" w:rsidRDefault="00277F32" w:rsidP="0083053B">
      <w:p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</w:p>
    <w:p w14:paraId="67CE45BF" w14:textId="1E960C3B" w:rsidR="00C87E27" w:rsidRDefault="00C87E27" w:rsidP="0083053B">
      <w:pPr>
        <w:pStyle w:val="Akapitzlist"/>
        <w:ind w:left="284"/>
        <w:jc w:val="both"/>
        <w:rPr>
          <w:rFonts w:ascii="Arial" w:hAnsi="Arial" w:cs="Arial"/>
        </w:rPr>
      </w:pPr>
    </w:p>
    <w:p w14:paraId="56F7A1C0" w14:textId="77777777" w:rsidR="00946859" w:rsidRPr="00946859" w:rsidRDefault="00946859" w:rsidP="0083053B">
      <w:pPr>
        <w:jc w:val="both"/>
        <w:rPr>
          <w:rFonts w:ascii="Arial" w:hAnsi="Arial" w:cs="Arial"/>
        </w:rPr>
      </w:pPr>
    </w:p>
    <w:p w14:paraId="60435D3B" w14:textId="7FF1A7A7" w:rsidR="00946859" w:rsidRDefault="00946859" w:rsidP="007853A1">
      <w:pPr>
        <w:pStyle w:val="Akapitzlist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Małgorzata Romanko</w:t>
      </w:r>
    </w:p>
    <w:p w14:paraId="06082D50" w14:textId="77777777" w:rsidR="00946859" w:rsidRDefault="00946859" w:rsidP="007853A1">
      <w:pPr>
        <w:pStyle w:val="Akapitzlist"/>
        <w:ind w:left="5954"/>
        <w:jc w:val="both"/>
        <w:rPr>
          <w:rFonts w:ascii="Arial" w:hAnsi="Arial" w:cs="Arial"/>
        </w:rPr>
      </w:pPr>
    </w:p>
    <w:p w14:paraId="05A2FBAB" w14:textId="2A57D161" w:rsidR="00946859" w:rsidRPr="00977B49" w:rsidRDefault="00946859" w:rsidP="007853A1">
      <w:pPr>
        <w:pStyle w:val="Akapitzlist"/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br/>
        <w:t>Regionalnego Ośrodka Polityki Społecznej w Lublinie</w:t>
      </w:r>
    </w:p>
    <w:sectPr w:rsidR="00946859" w:rsidRPr="00977B49" w:rsidSect="009D3F07">
      <w:footerReference w:type="default" r:id="rId15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66CD" w14:textId="77777777" w:rsidR="0061247D" w:rsidRDefault="0061247D" w:rsidP="0085317F">
      <w:pPr>
        <w:spacing w:after="0" w:line="240" w:lineRule="auto"/>
      </w:pPr>
      <w:r>
        <w:separator/>
      </w:r>
    </w:p>
  </w:endnote>
  <w:endnote w:type="continuationSeparator" w:id="0">
    <w:p w14:paraId="2E5B0282" w14:textId="77777777" w:rsidR="0061247D" w:rsidRDefault="0061247D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3F64" w14:textId="77777777" w:rsidR="0061247D" w:rsidRDefault="0061247D" w:rsidP="0085317F">
      <w:pPr>
        <w:spacing w:after="0" w:line="240" w:lineRule="auto"/>
      </w:pPr>
      <w:r>
        <w:separator/>
      </w:r>
    </w:p>
  </w:footnote>
  <w:footnote w:type="continuationSeparator" w:id="0">
    <w:p w14:paraId="4851921A" w14:textId="77777777" w:rsidR="0061247D" w:rsidRDefault="0061247D" w:rsidP="0085317F">
      <w:pPr>
        <w:spacing w:after="0" w:line="240" w:lineRule="auto"/>
      </w:pPr>
      <w:r>
        <w:continuationSeparator/>
      </w:r>
    </w:p>
  </w:footnote>
  <w:footnote w:id="1">
    <w:p w14:paraId="013BB6F5" w14:textId="557C7066" w:rsidR="00ED2DB0" w:rsidRPr="00977B49" w:rsidRDefault="00ED2DB0" w:rsidP="003A0FD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77B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7B49">
        <w:rPr>
          <w:rFonts w:ascii="Arial" w:hAnsi="Arial" w:cs="Arial"/>
          <w:sz w:val="18"/>
          <w:szCs w:val="18"/>
        </w:rPr>
        <w:t xml:space="preserve"> Zgodnie z art. 5 ust. 4 ustawy z dnia 24 kwietnia 2003 r. o działalności pożytku publicznego i </w:t>
      </w:r>
      <w:r w:rsidR="00911128">
        <w:rPr>
          <w:rFonts w:ascii="Arial" w:hAnsi="Arial" w:cs="Arial"/>
          <w:sz w:val="18"/>
          <w:szCs w:val="18"/>
        </w:rPr>
        <w:t xml:space="preserve">o </w:t>
      </w:r>
      <w:r w:rsidRPr="00977B49">
        <w:rPr>
          <w:rFonts w:ascii="Arial" w:hAnsi="Arial" w:cs="Arial"/>
          <w:sz w:val="18"/>
          <w:szCs w:val="18"/>
        </w:rPr>
        <w:t xml:space="preserve">wolontariacie </w:t>
      </w:r>
      <w:r w:rsidRPr="00977B49">
        <w:rPr>
          <w:rFonts w:ascii="Arial" w:hAnsi="Arial" w:cs="Arial"/>
          <w:sz w:val="18"/>
          <w:szCs w:val="18"/>
        </w:rPr>
        <w:br/>
        <w:t>(Dz. U. z 202</w:t>
      </w:r>
      <w:r w:rsidR="003A0FD0">
        <w:rPr>
          <w:rFonts w:ascii="Arial" w:hAnsi="Arial" w:cs="Arial"/>
          <w:sz w:val="18"/>
          <w:szCs w:val="18"/>
        </w:rPr>
        <w:t>5</w:t>
      </w:r>
      <w:r w:rsidRPr="00977B49">
        <w:rPr>
          <w:rFonts w:ascii="Arial" w:hAnsi="Arial" w:cs="Arial"/>
          <w:sz w:val="18"/>
          <w:szCs w:val="18"/>
        </w:rPr>
        <w:t xml:space="preserve"> r. poz. </w:t>
      </w:r>
      <w:r w:rsidR="003A0FD0" w:rsidRPr="00AD477B">
        <w:rPr>
          <w:rFonts w:ascii="Arial" w:hAnsi="Arial" w:cs="Arial"/>
          <w:sz w:val="18"/>
          <w:szCs w:val="18"/>
        </w:rPr>
        <w:t>1338</w:t>
      </w:r>
      <w:r w:rsidRPr="00AD477B">
        <w:rPr>
          <w:rFonts w:ascii="Arial" w:hAnsi="Arial" w:cs="Arial"/>
          <w:sz w:val="18"/>
          <w:szCs w:val="18"/>
        </w:rPr>
        <w:t xml:space="preserve">), </w:t>
      </w:r>
      <w:r w:rsidRPr="00977B49">
        <w:rPr>
          <w:rFonts w:ascii="Arial" w:hAnsi="Arial" w:cs="Arial"/>
          <w:sz w:val="18"/>
          <w:szCs w:val="18"/>
        </w:rPr>
        <w:t>zlecanie realizacji zadań publicznych, może mieć formy:</w:t>
      </w:r>
    </w:p>
    <w:p w14:paraId="6AE68807" w14:textId="77777777" w:rsidR="00ED2DB0" w:rsidRPr="00977B49" w:rsidRDefault="00ED2DB0" w:rsidP="003A0FD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28FD6922" w14:textId="36D05816" w:rsidR="00ED2DB0" w:rsidRPr="00977B49" w:rsidRDefault="00ED2DB0" w:rsidP="003A0FD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1F02627A" w14:textId="1CB714A5" w:rsidR="00ED2DB0" w:rsidRPr="00977B49" w:rsidRDefault="00ED2DB0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0FC0129"/>
    <w:multiLevelType w:val="hybridMultilevel"/>
    <w:tmpl w:val="C86688C0"/>
    <w:lvl w:ilvl="0" w:tplc="3F02908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BE6740"/>
    <w:multiLevelType w:val="hybridMultilevel"/>
    <w:tmpl w:val="B65A3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28629A"/>
    <w:multiLevelType w:val="hybridMultilevel"/>
    <w:tmpl w:val="7B5AAE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A45BA"/>
    <w:multiLevelType w:val="hybridMultilevel"/>
    <w:tmpl w:val="9668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42ACF"/>
    <w:multiLevelType w:val="hybridMultilevel"/>
    <w:tmpl w:val="19E4BB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D52C24"/>
    <w:multiLevelType w:val="hybridMultilevel"/>
    <w:tmpl w:val="17A2FE62"/>
    <w:lvl w:ilvl="0" w:tplc="AE9C1944">
      <w:start w:val="1"/>
      <w:numFmt w:val="decimal"/>
      <w:lvlText w:val="%1."/>
      <w:lvlJc w:val="left"/>
      <w:pPr>
        <w:ind w:left="2487" w:hanging="360"/>
      </w:pPr>
      <w:rPr>
        <w:rFonts w:ascii="Arial" w:hAnsi="Arial" w:cs="Arial"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A41D5"/>
    <w:multiLevelType w:val="hybridMultilevel"/>
    <w:tmpl w:val="47A2A464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307B18BC"/>
    <w:multiLevelType w:val="hybridMultilevel"/>
    <w:tmpl w:val="480A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F2608"/>
    <w:multiLevelType w:val="hybridMultilevel"/>
    <w:tmpl w:val="4FB08A3C"/>
    <w:lvl w:ilvl="0" w:tplc="832251F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2E12593"/>
    <w:multiLevelType w:val="hybridMultilevel"/>
    <w:tmpl w:val="87B82F74"/>
    <w:lvl w:ilvl="0" w:tplc="0415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5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38030863"/>
    <w:multiLevelType w:val="hybridMultilevel"/>
    <w:tmpl w:val="FD4C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608A3"/>
    <w:multiLevelType w:val="hybridMultilevel"/>
    <w:tmpl w:val="4C1E863A"/>
    <w:lvl w:ilvl="0" w:tplc="D20EF93A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EAB7650"/>
    <w:multiLevelType w:val="hybridMultilevel"/>
    <w:tmpl w:val="62EED26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E650D"/>
    <w:multiLevelType w:val="hybridMultilevel"/>
    <w:tmpl w:val="3B3A945E"/>
    <w:lvl w:ilvl="0" w:tplc="4D3EC3C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8C20D1F"/>
    <w:multiLevelType w:val="hybridMultilevel"/>
    <w:tmpl w:val="96C6D16C"/>
    <w:lvl w:ilvl="0" w:tplc="9940C5D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3D1D38"/>
    <w:multiLevelType w:val="hybridMultilevel"/>
    <w:tmpl w:val="651073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1C665F4"/>
    <w:multiLevelType w:val="hybridMultilevel"/>
    <w:tmpl w:val="6D90B536"/>
    <w:lvl w:ilvl="0" w:tplc="486248C0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4AA429E"/>
    <w:multiLevelType w:val="hybridMultilevel"/>
    <w:tmpl w:val="C04E2BB8"/>
    <w:lvl w:ilvl="0" w:tplc="93A23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53339"/>
    <w:multiLevelType w:val="hybridMultilevel"/>
    <w:tmpl w:val="0D887958"/>
    <w:lvl w:ilvl="0" w:tplc="81A2C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F732A"/>
    <w:multiLevelType w:val="hybridMultilevel"/>
    <w:tmpl w:val="BD48E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32429B0"/>
    <w:multiLevelType w:val="hybridMultilevel"/>
    <w:tmpl w:val="E65AB38C"/>
    <w:lvl w:ilvl="0" w:tplc="B2E6B20C">
      <w:start w:val="1"/>
      <w:numFmt w:val="lowerLetter"/>
      <w:lvlText w:val="%1)"/>
      <w:lvlJc w:val="left"/>
      <w:pPr>
        <w:ind w:left="178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3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38C3F8E"/>
    <w:multiLevelType w:val="hybridMultilevel"/>
    <w:tmpl w:val="05AA9274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07D6D"/>
    <w:multiLevelType w:val="hybridMultilevel"/>
    <w:tmpl w:val="07F0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47B87"/>
    <w:multiLevelType w:val="hybridMultilevel"/>
    <w:tmpl w:val="7908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8" w15:restartNumberingAfterBreak="0">
    <w:nsid w:val="706E0AC9"/>
    <w:multiLevelType w:val="hybridMultilevel"/>
    <w:tmpl w:val="331E6A98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24744"/>
    <w:multiLevelType w:val="hybridMultilevel"/>
    <w:tmpl w:val="B43E1CF4"/>
    <w:lvl w:ilvl="0" w:tplc="3E6C3B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A5DE7"/>
    <w:multiLevelType w:val="hybridMultilevel"/>
    <w:tmpl w:val="C2828D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68A4EAE"/>
    <w:multiLevelType w:val="hybridMultilevel"/>
    <w:tmpl w:val="C2828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2805286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7F84692"/>
    <w:multiLevelType w:val="hybridMultilevel"/>
    <w:tmpl w:val="B3A2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D26F36"/>
    <w:multiLevelType w:val="hybridMultilevel"/>
    <w:tmpl w:val="9760E132"/>
    <w:lvl w:ilvl="0" w:tplc="F1085B96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num w:numId="1" w16cid:durableId="369646023">
    <w:abstractNumId w:val="41"/>
  </w:num>
  <w:num w:numId="2" w16cid:durableId="332923675">
    <w:abstractNumId w:val="39"/>
  </w:num>
  <w:num w:numId="3" w16cid:durableId="119497020">
    <w:abstractNumId w:val="19"/>
  </w:num>
  <w:num w:numId="4" w16cid:durableId="1650671549">
    <w:abstractNumId w:val="33"/>
  </w:num>
  <w:num w:numId="5" w16cid:durableId="170031486">
    <w:abstractNumId w:val="30"/>
  </w:num>
  <w:num w:numId="6" w16cid:durableId="278493833">
    <w:abstractNumId w:val="49"/>
  </w:num>
  <w:num w:numId="7" w16cid:durableId="2115665110">
    <w:abstractNumId w:val="35"/>
  </w:num>
  <w:num w:numId="8" w16cid:durableId="1218469430">
    <w:abstractNumId w:val="12"/>
  </w:num>
  <w:num w:numId="9" w16cid:durableId="1999655212">
    <w:abstractNumId w:val="28"/>
  </w:num>
  <w:num w:numId="10" w16cid:durableId="1660696409">
    <w:abstractNumId w:val="23"/>
  </w:num>
  <w:num w:numId="11" w16cid:durableId="195121291">
    <w:abstractNumId w:val="21"/>
  </w:num>
  <w:num w:numId="12" w16cid:durableId="846755091">
    <w:abstractNumId w:val="27"/>
  </w:num>
  <w:num w:numId="13" w16cid:durableId="1438283618">
    <w:abstractNumId w:val="25"/>
  </w:num>
  <w:num w:numId="14" w16cid:durableId="144467584">
    <w:abstractNumId w:val="42"/>
  </w:num>
  <w:num w:numId="15" w16cid:durableId="810244717">
    <w:abstractNumId w:val="40"/>
  </w:num>
  <w:num w:numId="16" w16cid:durableId="723721038">
    <w:abstractNumId w:val="43"/>
  </w:num>
  <w:num w:numId="17" w16cid:durableId="1966543688">
    <w:abstractNumId w:val="47"/>
  </w:num>
  <w:num w:numId="18" w16cid:durableId="2058049395">
    <w:abstractNumId w:val="31"/>
  </w:num>
  <w:num w:numId="19" w16cid:durableId="355424140">
    <w:abstractNumId w:val="52"/>
  </w:num>
  <w:num w:numId="20" w16cid:durableId="1371611303">
    <w:abstractNumId w:val="14"/>
  </w:num>
  <w:num w:numId="21" w16cid:durableId="1310209950">
    <w:abstractNumId w:val="44"/>
  </w:num>
  <w:num w:numId="22" w16cid:durableId="1106147726">
    <w:abstractNumId w:val="22"/>
  </w:num>
  <w:num w:numId="23" w16cid:durableId="1560819063">
    <w:abstractNumId w:val="15"/>
  </w:num>
  <w:num w:numId="24" w16cid:durableId="1090932169">
    <w:abstractNumId w:val="37"/>
  </w:num>
  <w:num w:numId="25" w16cid:durableId="1408962731">
    <w:abstractNumId w:val="45"/>
  </w:num>
  <w:num w:numId="26" w16cid:durableId="1832328245">
    <w:abstractNumId w:val="26"/>
  </w:num>
  <w:num w:numId="27" w16cid:durableId="1138493301">
    <w:abstractNumId w:val="50"/>
  </w:num>
  <w:num w:numId="28" w16cid:durableId="332950971">
    <w:abstractNumId w:val="53"/>
  </w:num>
  <w:num w:numId="29" w16cid:durableId="2020503182">
    <w:abstractNumId w:val="16"/>
  </w:num>
  <w:num w:numId="30" w16cid:durableId="1598908501">
    <w:abstractNumId w:val="36"/>
  </w:num>
  <w:num w:numId="31" w16cid:durableId="930359069">
    <w:abstractNumId w:val="38"/>
  </w:num>
  <w:num w:numId="32" w16cid:durableId="1706783968">
    <w:abstractNumId w:val="48"/>
  </w:num>
  <w:num w:numId="33" w16cid:durableId="1274364849">
    <w:abstractNumId w:val="20"/>
  </w:num>
  <w:num w:numId="34" w16cid:durableId="781534222">
    <w:abstractNumId w:val="51"/>
  </w:num>
  <w:num w:numId="35" w16cid:durableId="750470496">
    <w:abstractNumId w:val="34"/>
  </w:num>
  <w:num w:numId="36" w16cid:durableId="1528103674">
    <w:abstractNumId w:val="55"/>
  </w:num>
  <w:num w:numId="37" w16cid:durableId="1881279609">
    <w:abstractNumId w:val="54"/>
  </w:num>
  <w:num w:numId="38" w16cid:durableId="868447594">
    <w:abstractNumId w:val="46"/>
  </w:num>
  <w:num w:numId="39" w16cid:durableId="249505929">
    <w:abstractNumId w:val="32"/>
  </w:num>
  <w:num w:numId="40" w16cid:durableId="762262772">
    <w:abstractNumId w:val="24"/>
  </w:num>
  <w:num w:numId="41" w16cid:durableId="1132671132">
    <w:abstractNumId w:val="18"/>
  </w:num>
  <w:num w:numId="42" w16cid:durableId="1648364958">
    <w:abstractNumId w:val="17"/>
  </w:num>
  <w:num w:numId="43" w16cid:durableId="2068531551">
    <w:abstractNumId w:val="13"/>
  </w:num>
  <w:num w:numId="44" w16cid:durableId="893198209">
    <w:abstractNumId w:val="29"/>
  </w:num>
  <w:num w:numId="45" w16cid:durableId="1176269258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BB3"/>
    <w:rsid w:val="00011AAB"/>
    <w:rsid w:val="00013682"/>
    <w:rsid w:val="000136EE"/>
    <w:rsid w:val="00013CDE"/>
    <w:rsid w:val="000142CA"/>
    <w:rsid w:val="0001491B"/>
    <w:rsid w:val="00015837"/>
    <w:rsid w:val="000243E9"/>
    <w:rsid w:val="00024DB6"/>
    <w:rsid w:val="00025A69"/>
    <w:rsid w:val="00030FD0"/>
    <w:rsid w:val="0003191F"/>
    <w:rsid w:val="00032318"/>
    <w:rsid w:val="00035D00"/>
    <w:rsid w:val="00037F99"/>
    <w:rsid w:val="000405AB"/>
    <w:rsid w:val="00040D4A"/>
    <w:rsid w:val="00051642"/>
    <w:rsid w:val="00054966"/>
    <w:rsid w:val="000559B0"/>
    <w:rsid w:val="0005789C"/>
    <w:rsid w:val="000608C2"/>
    <w:rsid w:val="00060AB2"/>
    <w:rsid w:val="00073584"/>
    <w:rsid w:val="000746F1"/>
    <w:rsid w:val="00076EDE"/>
    <w:rsid w:val="000849E3"/>
    <w:rsid w:val="00084E6D"/>
    <w:rsid w:val="00090686"/>
    <w:rsid w:val="00091243"/>
    <w:rsid w:val="00092C4A"/>
    <w:rsid w:val="000939DB"/>
    <w:rsid w:val="000968E0"/>
    <w:rsid w:val="000A0182"/>
    <w:rsid w:val="000A0A9F"/>
    <w:rsid w:val="000A140A"/>
    <w:rsid w:val="000A1507"/>
    <w:rsid w:val="000A17EB"/>
    <w:rsid w:val="000A3F14"/>
    <w:rsid w:val="000A45BC"/>
    <w:rsid w:val="000B4866"/>
    <w:rsid w:val="000B4EAF"/>
    <w:rsid w:val="000B50C9"/>
    <w:rsid w:val="000B62F2"/>
    <w:rsid w:val="000C09E4"/>
    <w:rsid w:val="000C0A36"/>
    <w:rsid w:val="000C39BB"/>
    <w:rsid w:val="000C3B9F"/>
    <w:rsid w:val="000C5E63"/>
    <w:rsid w:val="000C61C1"/>
    <w:rsid w:val="000C7C5A"/>
    <w:rsid w:val="000D5400"/>
    <w:rsid w:val="000D5AF7"/>
    <w:rsid w:val="000D669A"/>
    <w:rsid w:val="000D6FD7"/>
    <w:rsid w:val="000E2484"/>
    <w:rsid w:val="000E25EA"/>
    <w:rsid w:val="000E4047"/>
    <w:rsid w:val="000E5B7B"/>
    <w:rsid w:val="000F0C0F"/>
    <w:rsid w:val="000F1485"/>
    <w:rsid w:val="000F2519"/>
    <w:rsid w:val="000F25D8"/>
    <w:rsid w:val="000F400A"/>
    <w:rsid w:val="00102003"/>
    <w:rsid w:val="00103DF7"/>
    <w:rsid w:val="00104D6A"/>
    <w:rsid w:val="00105AED"/>
    <w:rsid w:val="00106FB1"/>
    <w:rsid w:val="00107B60"/>
    <w:rsid w:val="0011452B"/>
    <w:rsid w:val="00114BAF"/>
    <w:rsid w:val="00117DED"/>
    <w:rsid w:val="0012115B"/>
    <w:rsid w:val="00124C51"/>
    <w:rsid w:val="001275B1"/>
    <w:rsid w:val="00127F51"/>
    <w:rsid w:val="0013056D"/>
    <w:rsid w:val="001320B3"/>
    <w:rsid w:val="00134AC0"/>
    <w:rsid w:val="00137199"/>
    <w:rsid w:val="00140FF7"/>
    <w:rsid w:val="001433E7"/>
    <w:rsid w:val="00146C04"/>
    <w:rsid w:val="00146E52"/>
    <w:rsid w:val="0014739C"/>
    <w:rsid w:val="0014750B"/>
    <w:rsid w:val="00150959"/>
    <w:rsid w:val="00152720"/>
    <w:rsid w:val="00157E67"/>
    <w:rsid w:val="0016015E"/>
    <w:rsid w:val="001612AD"/>
    <w:rsid w:val="0016166B"/>
    <w:rsid w:val="001640B1"/>
    <w:rsid w:val="001658F7"/>
    <w:rsid w:val="001659E6"/>
    <w:rsid w:val="0016638D"/>
    <w:rsid w:val="001704DC"/>
    <w:rsid w:val="00170E48"/>
    <w:rsid w:val="00172ED1"/>
    <w:rsid w:val="00174BAD"/>
    <w:rsid w:val="00175D4A"/>
    <w:rsid w:val="00182EFB"/>
    <w:rsid w:val="00184AC1"/>
    <w:rsid w:val="0018585D"/>
    <w:rsid w:val="0019000F"/>
    <w:rsid w:val="00191F25"/>
    <w:rsid w:val="001925E6"/>
    <w:rsid w:val="001A257E"/>
    <w:rsid w:val="001A4F5A"/>
    <w:rsid w:val="001B112A"/>
    <w:rsid w:val="001B6C2F"/>
    <w:rsid w:val="001C3077"/>
    <w:rsid w:val="001C4241"/>
    <w:rsid w:val="001C4C81"/>
    <w:rsid w:val="001C773A"/>
    <w:rsid w:val="001D24CF"/>
    <w:rsid w:val="001D27D8"/>
    <w:rsid w:val="001D46F7"/>
    <w:rsid w:val="001F3528"/>
    <w:rsid w:val="001F3836"/>
    <w:rsid w:val="001F60A1"/>
    <w:rsid w:val="001F7913"/>
    <w:rsid w:val="002036D4"/>
    <w:rsid w:val="002108FE"/>
    <w:rsid w:val="00212584"/>
    <w:rsid w:val="00212E02"/>
    <w:rsid w:val="002147D7"/>
    <w:rsid w:val="002179D8"/>
    <w:rsid w:val="0022209B"/>
    <w:rsid w:val="002251C7"/>
    <w:rsid w:val="00230916"/>
    <w:rsid w:val="00230F1D"/>
    <w:rsid w:val="00232A49"/>
    <w:rsid w:val="002331C7"/>
    <w:rsid w:val="0023748C"/>
    <w:rsid w:val="00243AF0"/>
    <w:rsid w:val="00246EC6"/>
    <w:rsid w:val="00247C3B"/>
    <w:rsid w:val="00254587"/>
    <w:rsid w:val="0025533E"/>
    <w:rsid w:val="0026190B"/>
    <w:rsid w:val="00261D30"/>
    <w:rsid w:val="002657FA"/>
    <w:rsid w:val="002658C6"/>
    <w:rsid w:val="002667AC"/>
    <w:rsid w:val="002669EA"/>
    <w:rsid w:val="00267024"/>
    <w:rsid w:val="002679B3"/>
    <w:rsid w:val="00267EEA"/>
    <w:rsid w:val="00271509"/>
    <w:rsid w:val="0027150D"/>
    <w:rsid w:val="00273527"/>
    <w:rsid w:val="002735FC"/>
    <w:rsid w:val="00274008"/>
    <w:rsid w:val="00277A95"/>
    <w:rsid w:val="00277F32"/>
    <w:rsid w:val="00283ABE"/>
    <w:rsid w:val="00285DAB"/>
    <w:rsid w:val="00286371"/>
    <w:rsid w:val="00286599"/>
    <w:rsid w:val="00287289"/>
    <w:rsid w:val="00287CEA"/>
    <w:rsid w:val="00294680"/>
    <w:rsid w:val="00294AB3"/>
    <w:rsid w:val="00294C04"/>
    <w:rsid w:val="00295857"/>
    <w:rsid w:val="00297786"/>
    <w:rsid w:val="002A10FE"/>
    <w:rsid w:val="002A1E61"/>
    <w:rsid w:val="002A5383"/>
    <w:rsid w:val="002A550A"/>
    <w:rsid w:val="002A71CA"/>
    <w:rsid w:val="002B18B6"/>
    <w:rsid w:val="002B53CB"/>
    <w:rsid w:val="002B5F60"/>
    <w:rsid w:val="002B6341"/>
    <w:rsid w:val="002B7557"/>
    <w:rsid w:val="002B7C42"/>
    <w:rsid w:val="002B7F56"/>
    <w:rsid w:val="002C00B8"/>
    <w:rsid w:val="002C2253"/>
    <w:rsid w:val="002C2E60"/>
    <w:rsid w:val="002C3F8B"/>
    <w:rsid w:val="002C69DB"/>
    <w:rsid w:val="002D0455"/>
    <w:rsid w:val="002D0930"/>
    <w:rsid w:val="002D180B"/>
    <w:rsid w:val="002D1D86"/>
    <w:rsid w:val="002D5097"/>
    <w:rsid w:val="002D6604"/>
    <w:rsid w:val="002D6A49"/>
    <w:rsid w:val="002D6ABC"/>
    <w:rsid w:val="002E0734"/>
    <w:rsid w:val="002E1D5D"/>
    <w:rsid w:val="002E3B1B"/>
    <w:rsid w:val="002E4CB9"/>
    <w:rsid w:val="002E6500"/>
    <w:rsid w:val="002E6AA0"/>
    <w:rsid w:val="002E76A9"/>
    <w:rsid w:val="002F2B58"/>
    <w:rsid w:val="002F7C56"/>
    <w:rsid w:val="00300DE6"/>
    <w:rsid w:val="00301D31"/>
    <w:rsid w:val="00302558"/>
    <w:rsid w:val="003041B6"/>
    <w:rsid w:val="003051E3"/>
    <w:rsid w:val="0031163D"/>
    <w:rsid w:val="00311A4B"/>
    <w:rsid w:val="003128CE"/>
    <w:rsid w:val="0031396A"/>
    <w:rsid w:val="003213B3"/>
    <w:rsid w:val="00322B2B"/>
    <w:rsid w:val="00326C41"/>
    <w:rsid w:val="0033036E"/>
    <w:rsid w:val="003310BC"/>
    <w:rsid w:val="00332038"/>
    <w:rsid w:val="00332BDA"/>
    <w:rsid w:val="00333679"/>
    <w:rsid w:val="0033388A"/>
    <w:rsid w:val="00333CDB"/>
    <w:rsid w:val="00334760"/>
    <w:rsid w:val="00334C00"/>
    <w:rsid w:val="00341186"/>
    <w:rsid w:val="0034362D"/>
    <w:rsid w:val="003456C1"/>
    <w:rsid w:val="00345A57"/>
    <w:rsid w:val="00345E48"/>
    <w:rsid w:val="003473C2"/>
    <w:rsid w:val="00347807"/>
    <w:rsid w:val="00347EE3"/>
    <w:rsid w:val="00350845"/>
    <w:rsid w:val="00351493"/>
    <w:rsid w:val="00352D92"/>
    <w:rsid w:val="0035558D"/>
    <w:rsid w:val="0036715F"/>
    <w:rsid w:val="0036735F"/>
    <w:rsid w:val="00372B07"/>
    <w:rsid w:val="00376392"/>
    <w:rsid w:val="0037642C"/>
    <w:rsid w:val="0038301A"/>
    <w:rsid w:val="00383BCE"/>
    <w:rsid w:val="00384F5D"/>
    <w:rsid w:val="00385595"/>
    <w:rsid w:val="00386634"/>
    <w:rsid w:val="003870DA"/>
    <w:rsid w:val="003876EE"/>
    <w:rsid w:val="00391833"/>
    <w:rsid w:val="00394009"/>
    <w:rsid w:val="00396ECB"/>
    <w:rsid w:val="003975B7"/>
    <w:rsid w:val="003A04B2"/>
    <w:rsid w:val="003A0FD0"/>
    <w:rsid w:val="003A2828"/>
    <w:rsid w:val="003A3DE7"/>
    <w:rsid w:val="003A3FA4"/>
    <w:rsid w:val="003A42E1"/>
    <w:rsid w:val="003A436C"/>
    <w:rsid w:val="003A4897"/>
    <w:rsid w:val="003A4B64"/>
    <w:rsid w:val="003A6F96"/>
    <w:rsid w:val="003B5795"/>
    <w:rsid w:val="003B71A1"/>
    <w:rsid w:val="003B775A"/>
    <w:rsid w:val="003B7D2E"/>
    <w:rsid w:val="003C0E55"/>
    <w:rsid w:val="003C1385"/>
    <w:rsid w:val="003C2739"/>
    <w:rsid w:val="003C6374"/>
    <w:rsid w:val="003C6687"/>
    <w:rsid w:val="003D2D8D"/>
    <w:rsid w:val="003D609B"/>
    <w:rsid w:val="003D72E5"/>
    <w:rsid w:val="003E01DA"/>
    <w:rsid w:val="003E0354"/>
    <w:rsid w:val="003E1E0A"/>
    <w:rsid w:val="003E5952"/>
    <w:rsid w:val="003E6455"/>
    <w:rsid w:val="003F2880"/>
    <w:rsid w:val="003F754B"/>
    <w:rsid w:val="003F7575"/>
    <w:rsid w:val="003F7C04"/>
    <w:rsid w:val="00401568"/>
    <w:rsid w:val="0040406D"/>
    <w:rsid w:val="00405B89"/>
    <w:rsid w:val="00406A8B"/>
    <w:rsid w:val="00406D34"/>
    <w:rsid w:val="00406DC8"/>
    <w:rsid w:val="0040720B"/>
    <w:rsid w:val="004100DA"/>
    <w:rsid w:val="00413AB3"/>
    <w:rsid w:val="00415E24"/>
    <w:rsid w:val="00424C77"/>
    <w:rsid w:val="00430410"/>
    <w:rsid w:val="00430D15"/>
    <w:rsid w:val="00434681"/>
    <w:rsid w:val="00435D20"/>
    <w:rsid w:val="00436DA1"/>
    <w:rsid w:val="00442069"/>
    <w:rsid w:val="004470A5"/>
    <w:rsid w:val="00451D48"/>
    <w:rsid w:val="0045329D"/>
    <w:rsid w:val="00454B90"/>
    <w:rsid w:val="00455185"/>
    <w:rsid w:val="004574E4"/>
    <w:rsid w:val="00457D30"/>
    <w:rsid w:val="004714AC"/>
    <w:rsid w:val="00474932"/>
    <w:rsid w:val="00477388"/>
    <w:rsid w:val="00482E67"/>
    <w:rsid w:val="00483747"/>
    <w:rsid w:val="00483CF0"/>
    <w:rsid w:val="00484DE1"/>
    <w:rsid w:val="004861AC"/>
    <w:rsid w:val="00486C8A"/>
    <w:rsid w:val="00486E07"/>
    <w:rsid w:val="004942DC"/>
    <w:rsid w:val="00495DC9"/>
    <w:rsid w:val="0049663B"/>
    <w:rsid w:val="0049698F"/>
    <w:rsid w:val="004975EC"/>
    <w:rsid w:val="004A33C6"/>
    <w:rsid w:val="004A4365"/>
    <w:rsid w:val="004A4422"/>
    <w:rsid w:val="004A481E"/>
    <w:rsid w:val="004A4D8C"/>
    <w:rsid w:val="004A554F"/>
    <w:rsid w:val="004B0A59"/>
    <w:rsid w:val="004B11A6"/>
    <w:rsid w:val="004B15CF"/>
    <w:rsid w:val="004B2C38"/>
    <w:rsid w:val="004C2898"/>
    <w:rsid w:val="004C2EF6"/>
    <w:rsid w:val="004C73C4"/>
    <w:rsid w:val="004C7E70"/>
    <w:rsid w:val="004D0428"/>
    <w:rsid w:val="004D10C5"/>
    <w:rsid w:val="004D5175"/>
    <w:rsid w:val="004D5B45"/>
    <w:rsid w:val="004D5CE0"/>
    <w:rsid w:val="004E13D6"/>
    <w:rsid w:val="004E338B"/>
    <w:rsid w:val="004E33A7"/>
    <w:rsid w:val="004E6172"/>
    <w:rsid w:val="004E6D4A"/>
    <w:rsid w:val="004E6FA0"/>
    <w:rsid w:val="004F4852"/>
    <w:rsid w:val="004F4BA4"/>
    <w:rsid w:val="005000A0"/>
    <w:rsid w:val="005028A5"/>
    <w:rsid w:val="00503110"/>
    <w:rsid w:val="005057F7"/>
    <w:rsid w:val="00507F4D"/>
    <w:rsid w:val="005129F6"/>
    <w:rsid w:val="00512F51"/>
    <w:rsid w:val="0051594E"/>
    <w:rsid w:val="005160BF"/>
    <w:rsid w:val="0051796F"/>
    <w:rsid w:val="00520499"/>
    <w:rsid w:val="005234B8"/>
    <w:rsid w:val="005260D5"/>
    <w:rsid w:val="00532B10"/>
    <w:rsid w:val="00533589"/>
    <w:rsid w:val="00533E64"/>
    <w:rsid w:val="00536AF7"/>
    <w:rsid w:val="0054114E"/>
    <w:rsid w:val="00544175"/>
    <w:rsid w:val="00547323"/>
    <w:rsid w:val="0055178D"/>
    <w:rsid w:val="005534DC"/>
    <w:rsid w:val="00554517"/>
    <w:rsid w:val="005545E6"/>
    <w:rsid w:val="00560696"/>
    <w:rsid w:val="00560FDF"/>
    <w:rsid w:val="0056143A"/>
    <w:rsid w:val="00561ABC"/>
    <w:rsid w:val="00562146"/>
    <w:rsid w:val="0056310E"/>
    <w:rsid w:val="00566016"/>
    <w:rsid w:val="0056601F"/>
    <w:rsid w:val="00566EAB"/>
    <w:rsid w:val="0056754A"/>
    <w:rsid w:val="005700AD"/>
    <w:rsid w:val="005715AE"/>
    <w:rsid w:val="0057321E"/>
    <w:rsid w:val="0057349F"/>
    <w:rsid w:val="0057456C"/>
    <w:rsid w:val="005773E0"/>
    <w:rsid w:val="00577CE6"/>
    <w:rsid w:val="00581C8C"/>
    <w:rsid w:val="005820CD"/>
    <w:rsid w:val="00587B43"/>
    <w:rsid w:val="00591AED"/>
    <w:rsid w:val="00591D2D"/>
    <w:rsid w:val="0059418B"/>
    <w:rsid w:val="005A07BC"/>
    <w:rsid w:val="005A0D12"/>
    <w:rsid w:val="005A2653"/>
    <w:rsid w:val="005A7FC4"/>
    <w:rsid w:val="005B1807"/>
    <w:rsid w:val="005B3AF8"/>
    <w:rsid w:val="005B5AD3"/>
    <w:rsid w:val="005C07BB"/>
    <w:rsid w:val="005C14C1"/>
    <w:rsid w:val="005C35C7"/>
    <w:rsid w:val="005C37BA"/>
    <w:rsid w:val="005C399C"/>
    <w:rsid w:val="005C4BC5"/>
    <w:rsid w:val="005C52BD"/>
    <w:rsid w:val="005C71DA"/>
    <w:rsid w:val="005D6543"/>
    <w:rsid w:val="005E3F57"/>
    <w:rsid w:val="005E42EE"/>
    <w:rsid w:val="005E4800"/>
    <w:rsid w:val="005E4C30"/>
    <w:rsid w:val="005E4DE2"/>
    <w:rsid w:val="005E6054"/>
    <w:rsid w:val="005E66E9"/>
    <w:rsid w:val="005E716D"/>
    <w:rsid w:val="005F231F"/>
    <w:rsid w:val="005F3323"/>
    <w:rsid w:val="005F558D"/>
    <w:rsid w:val="005F5E7A"/>
    <w:rsid w:val="005F5EFD"/>
    <w:rsid w:val="005F67C1"/>
    <w:rsid w:val="005F7E8C"/>
    <w:rsid w:val="006041B1"/>
    <w:rsid w:val="006049FE"/>
    <w:rsid w:val="00605E23"/>
    <w:rsid w:val="00611F7F"/>
    <w:rsid w:val="0061247D"/>
    <w:rsid w:val="006126DC"/>
    <w:rsid w:val="00612BC1"/>
    <w:rsid w:val="0061619E"/>
    <w:rsid w:val="00621E5D"/>
    <w:rsid w:val="0062391E"/>
    <w:rsid w:val="00626D65"/>
    <w:rsid w:val="006274E0"/>
    <w:rsid w:val="00627B34"/>
    <w:rsid w:val="006303C0"/>
    <w:rsid w:val="00630F6C"/>
    <w:rsid w:val="006327D7"/>
    <w:rsid w:val="0063316D"/>
    <w:rsid w:val="006338A8"/>
    <w:rsid w:val="00633A3D"/>
    <w:rsid w:val="00634722"/>
    <w:rsid w:val="00634773"/>
    <w:rsid w:val="00636297"/>
    <w:rsid w:val="0063671B"/>
    <w:rsid w:val="0063742F"/>
    <w:rsid w:val="0064102B"/>
    <w:rsid w:val="00641416"/>
    <w:rsid w:val="00645F70"/>
    <w:rsid w:val="006469F4"/>
    <w:rsid w:val="00647CC7"/>
    <w:rsid w:val="00652B40"/>
    <w:rsid w:val="00653320"/>
    <w:rsid w:val="00661B43"/>
    <w:rsid w:val="00667416"/>
    <w:rsid w:val="00667848"/>
    <w:rsid w:val="00667FDD"/>
    <w:rsid w:val="006745F2"/>
    <w:rsid w:val="00674968"/>
    <w:rsid w:val="00675292"/>
    <w:rsid w:val="00676C9F"/>
    <w:rsid w:val="00677A4C"/>
    <w:rsid w:val="00680BE7"/>
    <w:rsid w:val="00680E89"/>
    <w:rsid w:val="00681466"/>
    <w:rsid w:val="006848FD"/>
    <w:rsid w:val="00684F64"/>
    <w:rsid w:val="006909A7"/>
    <w:rsid w:val="00691F1D"/>
    <w:rsid w:val="00694013"/>
    <w:rsid w:val="006940A9"/>
    <w:rsid w:val="00695A62"/>
    <w:rsid w:val="00697708"/>
    <w:rsid w:val="006A0188"/>
    <w:rsid w:val="006A0E0D"/>
    <w:rsid w:val="006A4C06"/>
    <w:rsid w:val="006B0AA6"/>
    <w:rsid w:val="006B0AB8"/>
    <w:rsid w:val="006B4CB2"/>
    <w:rsid w:val="006B5B41"/>
    <w:rsid w:val="006B78D5"/>
    <w:rsid w:val="006C78A5"/>
    <w:rsid w:val="006D0E7E"/>
    <w:rsid w:val="006D40C2"/>
    <w:rsid w:val="006D48FE"/>
    <w:rsid w:val="006D5338"/>
    <w:rsid w:val="006D6D1C"/>
    <w:rsid w:val="006D7AC1"/>
    <w:rsid w:val="006E0011"/>
    <w:rsid w:val="006E0F08"/>
    <w:rsid w:val="006E2BE2"/>
    <w:rsid w:val="006E2EEB"/>
    <w:rsid w:val="006E3D72"/>
    <w:rsid w:val="006E6D6C"/>
    <w:rsid w:val="006F3095"/>
    <w:rsid w:val="006F477E"/>
    <w:rsid w:val="006F6836"/>
    <w:rsid w:val="007005F9"/>
    <w:rsid w:val="00700B8E"/>
    <w:rsid w:val="00701A65"/>
    <w:rsid w:val="00702FE0"/>
    <w:rsid w:val="007030C6"/>
    <w:rsid w:val="00707340"/>
    <w:rsid w:val="0071066D"/>
    <w:rsid w:val="00710C7E"/>
    <w:rsid w:val="0071148A"/>
    <w:rsid w:val="00711578"/>
    <w:rsid w:val="0071271F"/>
    <w:rsid w:val="00712CA7"/>
    <w:rsid w:val="007130B8"/>
    <w:rsid w:val="00714715"/>
    <w:rsid w:val="00714E10"/>
    <w:rsid w:val="007158C4"/>
    <w:rsid w:val="00717B55"/>
    <w:rsid w:val="00724181"/>
    <w:rsid w:val="0072473A"/>
    <w:rsid w:val="00724A8A"/>
    <w:rsid w:val="00725872"/>
    <w:rsid w:val="00727976"/>
    <w:rsid w:val="007319B5"/>
    <w:rsid w:val="00734BF6"/>
    <w:rsid w:val="00735ACE"/>
    <w:rsid w:val="0073794E"/>
    <w:rsid w:val="00742C7A"/>
    <w:rsid w:val="007441B4"/>
    <w:rsid w:val="00747DE6"/>
    <w:rsid w:val="00751B8B"/>
    <w:rsid w:val="0075271F"/>
    <w:rsid w:val="00754212"/>
    <w:rsid w:val="0075624F"/>
    <w:rsid w:val="00757966"/>
    <w:rsid w:val="0075797B"/>
    <w:rsid w:val="00763059"/>
    <w:rsid w:val="0076383D"/>
    <w:rsid w:val="0076432C"/>
    <w:rsid w:val="00765210"/>
    <w:rsid w:val="00767576"/>
    <w:rsid w:val="00783CC6"/>
    <w:rsid w:val="00784953"/>
    <w:rsid w:val="007853A1"/>
    <w:rsid w:val="007858CA"/>
    <w:rsid w:val="00786AD3"/>
    <w:rsid w:val="00787304"/>
    <w:rsid w:val="007912BC"/>
    <w:rsid w:val="007947F4"/>
    <w:rsid w:val="00795354"/>
    <w:rsid w:val="007A04CB"/>
    <w:rsid w:val="007A0E95"/>
    <w:rsid w:val="007A1EDD"/>
    <w:rsid w:val="007A2EB0"/>
    <w:rsid w:val="007A5036"/>
    <w:rsid w:val="007A6077"/>
    <w:rsid w:val="007B7FAC"/>
    <w:rsid w:val="007C3516"/>
    <w:rsid w:val="007C6537"/>
    <w:rsid w:val="007C7A1D"/>
    <w:rsid w:val="007D249E"/>
    <w:rsid w:val="007D449C"/>
    <w:rsid w:val="007D4ECC"/>
    <w:rsid w:val="007D57F0"/>
    <w:rsid w:val="007D60CC"/>
    <w:rsid w:val="007D688C"/>
    <w:rsid w:val="007E0804"/>
    <w:rsid w:val="007E083C"/>
    <w:rsid w:val="007E48A0"/>
    <w:rsid w:val="007E50D8"/>
    <w:rsid w:val="007E5573"/>
    <w:rsid w:val="007E6A25"/>
    <w:rsid w:val="007E7F1E"/>
    <w:rsid w:val="007F1068"/>
    <w:rsid w:val="007F498F"/>
    <w:rsid w:val="007F4B67"/>
    <w:rsid w:val="00803ED8"/>
    <w:rsid w:val="00804E40"/>
    <w:rsid w:val="00805087"/>
    <w:rsid w:val="00805160"/>
    <w:rsid w:val="00805755"/>
    <w:rsid w:val="0080584D"/>
    <w:rsid w:val="0083053B"/>
    <w:rsid w:val="00830588"/>
    <w:rsid w:val="00830A1E"/>
    <w:rsid w:val="00833573"/>
    <w:rsid w:val="00835149"/>
    <w:rsid w:val="00835605"/>
    <w:rsid w:val="00836056"/>
    <w:rsid w:val="008374AE"/>
    <w:rsid w:val="008416E3"/>
    <w:rsid w:val="00841AC7"/>
    <w:rsid w:val="00841EF1"/>
    <w:rsid w:val="00842F77"/>
    <w:rsid w:val="00844B22"/>
    <w:rsid w:val="00845E24"/>
    <w:rsid w:val="0084639A"/>
    <w:rsid w:val="00846483"/>
    <w:rsid w:val="008472EF"/>
    <w:rsid w:val="0085005F"/>
    <w:rsid w:val="0085038E"/>
    <w:rsid w:val="00851903"/>
    <w:rsid w:val="0085317F"/>
    <w:rsid w:val="008547F6"/>
    <w:rsid w:val="00857185"/>
    <w:rsid w:val="00857F88"/>
    <w:rsid w:val="00860D3E"/>
    <w:rsid w:val="00860E76"/>
    <w:rsid w:val="00861A15"/>
    <w:rsid w:val="00862587"/>
    <w:rsid w:val="00863179"/>
    <w:rsid w:val="008641FA"/>
    <w:rsid w:val="00864227"/>
    <w:rsid w:val="0086432F"/>
    <w:rsid w:val="00865DA4"/>
    <w:rsid w:val="00866647"/>
    <w:rsid w:val="00874929"/>
    <w:rsid w:val="008752BF"/>
    <w:rsid w:val="0088012F"/>
    <w:rsid w:val="0088053D"/>
    <w:rsid w:val="0088173C"/>
    <w:rsid w:val="008822F7"/>
    <w:rsid w:val="00883FFA"/>
    <w:rsid w:val="008853A5"/>
    <w:rsid w:val="00887F15"/>
    <w:rsid w:val="00890B66"/>
    <w:rsid w:val="00892D3A"/>
    <w:rsid w:val="00893DA3"/>
    <w:rsid w:val="00893E2F"/>
    <w:rsid w:val="008979C5"/>
    <w:rsid w:val="008A1118"/>
    <w:rsid w:val="008A2209"/>
    <w:rsid w:val="008A27BF"/>
    <w:rsid w:val="008A3875"/>
    <w:rsid w:val="008B3956"/>
    <w:rsid w:val="008B5E83"/>
    <w:rsid w:val="008B607F"/>
    <w:rsid w:val="008B63D6"/>
    <w:rsid w:val="008C03B3"/>
    <w:rsid w:val="008C11CE"/>
    <w:rsid w:val="008C53C9"/>
    <w:rsid w:val="008D0908"/>
    <w:rsid w:val="008D6A21"/>
    <w:rsid w:val="008D723D"/>
    <w:rsid w:val="008D740A"/>
    <w:rsid w:val="008D745B"/>
    <w:rsid w:val="008E10B7"/>
    <w:rsid w:val="008E4CF5"/>
    <w:rsid w:val="008E6FC7"/>
    <w:rsid w:val="008F0D5A"/>
    <w:rsid w:val="008F1375"/>
    <w:rsid w:val="008F4230"/>
    <w:rsid w:val="008F5E3C"/>
    <w:rsid w:val="008F64D0"/>
    <w:rsid w:val="008F7C73"/>
    <w:rsid w:val="00903504"/>
    <w:rsid w:val="00911128"/>
    <w:rsid w:val="00915C2E"/>
    <w:rsid w:val="009227F4"/>
    <w:rsid w:val="009236A1"/>
    <w:rsid w:val="0092420D"/>
    <w:rsid w:val="0092506B"/>
    <w:rsid w:val="00925081"/>
    <w:rsid w:val="00935250"/>
    <w:rsid w:val="00936789"/>
    <w:rsid w:val="00940C6E"/>
    <w:rsid w:val="0094182C"/>
    <w:rsid w:val="0094200E"/>
    <w:rsid w:val="009432AD"/>
    <w:rsid w:val="0094387B"/>
    <w:rsid w:val="00945965"/>
    <w:rsid w:val="00945A0D"/>
    <w:rsid w:val="00946859"/>
    <w:rsid w:val="009541B6"/>
    <w:rsid w:val="00956466"/>
    <w:rsid w:val="00957EBD"/>
    <w:rsid w:val="009615E5"/>
    <w:rsid w:val="00961F6A"/>
    <w:rsid w:val="00963310"/>
    <w:rsid w:val="0096390A"/>
    <w:rsid w:val="0096547F"/>
    <w:rsid w:val="00965B19"/>
    <w:rsid w:val="0096671D"/>
    <w:rsid w:val="00967993"/>
    <w:rsid w:val="009706D2"/>
    <w:rsid w:val="00973A0F"/>
    <w:rsid w:val="00974425"/>
    <w:rsid w:val="00977B49"/>
    <w:rsid w:val="00977CC7"/>
    <w:rsid w:val="0098008A"/>
    <w:rsid w:val="00983EC8"/>
    <w:rsid w:val="0098499E"/>
    <w:rsid w:val="00991027"/>
    <w:rsid w:val="00991EDC"/>
    <w:rsid w:val="0099213D"/>
    <w:rsid w:val="009A00BA"/>
    <w:rsid w:val="009A12E3"/>
    <w:rsid w:val="009A2659"/>
    <w:rsid w:val="009A7318"/>
    <w:rsid w:val="009B2DDE"/>
    <w:rsid w:val="009B6E08"/>
    <w:rsid w:val="009B7B08"/>
    <w:rsid w:val="009C0187"/>
    <w:rsid w:val="009C247C"/>
    <w:rsid w:val="009C2F50"/>
    <w:rsid w:val="009C2FCA"/>
    <w:rsid w:val="009C3052"/>
    <w:rsid w:val="009C3956"/>
    <w:rsid w:val="009C4A64"/>
    <w:rsid w:val="009C4E5A"/>
    <w:rsid w:val="009C61D6"/>
    <w:rsid w:val="009D17DC"/>
    <w:rsid w:val="009D1F65"/>
    <w:rsid w:val="009D210B"/>
    <w:rsid w:val="009D2ABD"/>
    <w:rsid w:val="009D2B7F"/>
    <w:rsid w:val="009D3A74"/>
    <w:rsid w:val="009D3F07"/>
    <w:rsid w:val="009D54A0"/>
    <w:rsid w:val="009E2473"/>
    <w:rsid w:val="009E4E0E"/>
    <w:rsid w:val="009F2487"/>
    <w:rsid w:val="009F3542"/>
    <w:rsid w:val="009F3BD9"/>
    <w:rsid w:val="009F4148"/>
    <w:rsid w:val="009F4C63"/>
    <w:rsid w:val="009F5A6D"/>
    <w:rsid w:val="009F616E"/>
    <w:rsid w:val="00A02088"/>
    <w:rsid w:val="00A05389"/>
    <w:rsid w:val="00A053FD"/>
    <w:rsid w:val="00A05B20"/>
    <w:rsid w:val="00A06090"/>
    <w:rsid w:val="00A06F2C"/>
    <w:rsid w:val="00A12150"/>
    <w:rsid w:val="00A1358D"/>
    <w:rsid w:val="00A13950"/>
    <w:rsid w:val="00A14D5E"/>
    <w:rsid w:val="00A20EA6"/>
    <w:rsid w:val="00A22052"/>
    <w:rsid w:val="00A22933"/>
    <w:rsid w:val="00A23DA2"/>
    <w:rsid w:val="00A2685E"/>
    <w:rsid w:val="00A30400"/>
    <w:rsid w:val="00A31133"/>
    <w:rsid w:val="00A322D3"/>
    <w:rsid w:val="00A33E06"/>
    <w:rsid w:val="00A350F1"/>
    <w:rsid w:val="00A353E4"/>
    <w:rsid w:val="00A371A3"/>
    <w:rsid w:val="00A40FFD"/>
    <w:rsid w:val="00A42AF6"/>
    <w:rsid w:val="00A46C16"/>
    <w:rsid w:val="00A47972"/>
    <w:rsid w:val="00A51A65"/>
    <w:rsid w:val="00A5428F"/>
    <w:rsid w:val="00A54D1D"/>
    <w:rsid w:val="00A62906"/>
    <w:rsid w:val="00A63D69"/>
    <w:rsid w:val="00A646A6"/>
    <w:rsid w:val="00A65D93"/>
    <w:rsid w:val="00A6728C"/>
    <w:rsid w:val="00A7259B"/>
    <w:rsid w:val="00A7325F"/>
    <w:rsid w:val="00A76CB0"/>
    <w:rsid w:val="00A77180"/>
    <w:rsid w:val="00A77390"/>
    <w:rsid w:val="00A8053D"/>
    <w:rsid w:val="00A813A9"/>
    <w:rsid w:val="00A84CAF"/>
    <w:rsid w:val="00A92810"/>
    <w:rsid w:val="00A93F1B"/>
    <w:rsid w:val="00AA6252"/>
    <w:rsid w:val="00AA67A0"/>
    <w:rsid w:val="00AA6DC3"/>
    <w:rsid w:val="00AA737F"/>
    <w:rsid w:val="00AA7C61"/>
    <w:rsid w:val="00AB2A7B"/>
    <w:rsid w:val="00AB2B5E"/>
    <w:rsid w:val="00AB350D"/>
    <w:rsid w:val="00AB4A40"/>
    <w:rsid w:val="00AB622E"/>
    <w:rsid w:val="00AC0633"/>
    <w:rsid w:val="00AC08F5"/>
    <w:rsid w:val="00AC13E2"/>
    <w:rsid w:val="00AC53F6"/>
    <w:rsid w:val="00AC7B46"/>
    <w:rsid w:val="00AD477B"/>
    <w:rsid w:val="00AD63A6"/>
    <w:rsid w:val="00AE169A"/>
    <w:rsid w:val="00AE43C4"/>
    <w:rsid w:val="00AF0B53"/>
    <w:rsid w:val="00AF1B19"/>
    <w:rsid w:val="00AF2372"/>
    <w:rsid w:val="00AF26AF"/>
    <w:rsid w:val="00AF6340"/>
    <w:rsid w:val="00B0244E"/>
    <w:rsid w:val="00B06F35"/>
    <w:rsid w:val="00B07014"/>
    <w:rsid w:val="00B07E58"/>
    <w:rsid w:val="00B1287E"/>
    <w:rsid w:val="00B1368F"/>
    <w:rsid w:val="00B173CB"/>
    <w:rsid w:val="00B1785A"/>
    <w:rsid w:val="00B22E7E"/>
    <w:rsid w:val="00B2329E"/>
    <w:rsid w:val="00B23625"/>
    <w:rsid w:val="00B23D96"/>
    <w:rsid w:val="00B25099"/>
    <w:rsid w:val="00B250C1"/>
    <w:rsid w:val="00B314B2"/>
    <w:rsid w:val="00B3389F"/>
    <w:rsid w:val="00B33D39"/>
    <w:rsid w:val="00B344F9"/>
    <w:rsid w:val="00B35891"/>
    <w:rsid w:val="00B43ADA"/>
    <w:rsid w:val="00B4657F"/>
    <w:rsid w:val="00B46D70"/>
    <w:rsid w:val="00B46F49"/>
    <w:rsid w:val="00B51D85"/>
    <w:rsid w:val="00B534DC"/>
    <w:rsid w:val="00B53C82"/>
    <w:rsid w:val="00B54A01"/>
    <w:rsid w:val="00B560BD"/>
    <w:rsid w:val="00B625EC"/>
    <w:rsid w:val="00B63560"/>
    <w:rsid w:val="00B64125"/>
    <w:rsid w:val="00B65EEA"/>
    <w:rsid w:val="00B7204B"/>
    <w:rsid w:val="00B72A5E"/>
    <w:rsid w:val="00B74AA1"/>
    <w:rsid w:val="00B74B11"/>
    <w:rsid w:val="00B7683E"/>
    <w:rsid w:val="00B76AE1"/>
    <w:rsid w:val="00B80AB2"/>
    <w:rsid w:val="00B8437F"/>
    <w:rsid w:val="00B84BDB"/>
    <w:rsid w:val="00B854D2"/>
    <w:rsid w:val="00B90A4C"/>
    <w:rsid w:val="00B90F7F"/>
    <w:rsid w:val="00B94504"/>
    <w:rsid w:val="00BA1B09"/>
    <w:rsid w:val="00BA4525"/>
    <w:rsid w:val="00BA4E09"/>
    <w:rsid w:val="00BA7F8C"/>
    <w:rsid w:val="00BB337E"/>
    <w:rsid w:val="00BB4B9A"/>
    <w:rsid w:val="00BB63B4"/>
    <w:rsid w:val="00BC1CAC"/>
    <w:rsid w:val="00BC26EA"/>
    <w:rsid w:val="00BC48F2"/>
    <w:rsid w:val="00BC73F9"/>
    <w:rsid w:val="00BC747C"/>
    <w:rsid w:val="00BD58C3"/>
    <w:rsid w:val="00BD724C"/>
    <w:rsid w:val="00BE0B62"/>
    <w:rsid w:val="00BE232C"/>
    <w:rsid w:val="00BE2F1D"/>
    <w:rsid w:val="00BE3241"/>
    <w:rsid w:val="00BE3837"/>
    <w:rsid w:val="00BE4D4E"/>
    <w:rsid w:val="00BF0C85"/>
    <w:rsid w:val="00BF57C7"/>
    <w:rsid w:val="00BF60D0"/>
    <w:rsid w:val="00BF639D"/>
    <w:rsid w:val="00BF6B5E"/>
    <w:rsid w:val="00C016E4"/>
    <w:rsid w:val="00C021A6"/>
    <w:rsid w:val="00C0259A"/>
    <w:rsid w:val="00C04250"/>
    <w:rsid w:val="00C052F9"/>
    <w:rsid w:val="00C0538A"/>
    <w:rsid w:val="00C05B60"/>
    <w:rsid w:val="00C07D3A"/>
    <w:rsid w:val="00C07F8A"/>
    <w:rsid w:val="00C1058B"/>
    <w:rsid w:val="00C1185A"/>
    <w:rsid w:val="00C15F61"/>
    <w:rsid w:val="00C212D2"/>
    <w:rsid w:val="00C22417"/>
    <w:rsid w:val="00C2290C"/>
    <w:rsid w:val="00C255B0"/>
    <w:rsid w:val="00C33940"/>
    <w:rsid w:val="00C34A83"/>
    <w:rsid w:val="00C3517B"/>
    <w:rsid w:val="00C36165"/>
    <w:rsid w:val="00C37178"/>
    <w:rsid w:val="00C37190"/>
    <w:rsid w:val="00C41EA9"/>
    <w:rsid w:val="00C444C9"/>
    <w:rsid w:val="00C52235"/>
    <w:rsid w:val="00C5310D"/>
    <w:rsid w:val="00C53FF7"/>
    <w:rsid w:val="00C6172E"/>
    <w:rsid w:val="00C645B7"/>
    <w:rsid w:val="00C65976"/>
    <w:rsid w:val="00C67FEC"/>
    <w:rsid w:val="00C716A5"/>
    <w:rsid w:val="00C74B54"/>
    <w:rsid w:val="00C772FD"/>
    <w:rsid w:val="00C808F4"/>
    <w:rsid w:val="00C80A00"/>
    <w:rsid w:val="00C832D1"/>
    <w:rsid w:val="00C87E27"/>
    <w:rsid w:val="00C93304"/>
    <w:rsid w:val="00C935B1"/>
    <w:rsid w:val="00C96426"/>
    <w:rsid w:val="00CA6C90"/>
    <w:rsid w:val="00CB2631"/>
    <w:rsid w:val="00CB61E0"/>
    <w:rsid w:val="00CB7904"/>
    <w:rsid w:val="00CC0201"/>
    <w:rsid w:val="00CC4369"/>
    <w:rsid w:val="00CC73E1"/>
    <w:rsid w:val="00CD165B"/>
    <w:rsid w:val="00CD3648"/>
    <w:rsid w:val="00CD50D1"/>
    <w:rsid w:val="00CD5A5F"/>
    <w:rsid w:val="00CD608E"/>
    <w:rsid w:val="00CD7A9D"/>
    <w:rsid w:val="00CD7AFB"/>
    <w:rsid w:val="00CE10A2"/>
    <w:rsid w:val="00CE1746"/>
    <w:rsid w:val="00CF3C7B"/>
    <w:rsid w:val="00CF4AD1"/>
    <w:rsid w:val="00CF7029"/>
    <w:rsid w:val="00D00920"/>
    <w:rsid w:val="00D01BED"/>
    <w:rsid w:val="00D04175"/>
    <w:rsid w:val="00D0565F"/>
    <w:rsid w:val="00D05F34"/>
    <w:rsid w:val="00D07B30"/>
    <w:rsid w:val="00D10D7E"/>
    <w:rsid w:val="00D157EF"/>
    <w:rsid w:val="00D24FBF"/>
    <w:rsid w:val="00D26270"/>
    <w:rsid w:val="00D26ACB"/>
    <w:rsid w:val="00D31D6B"/>
    <w:rsid w:val="00D323F2"/>
    <w:rsid w:val="00D35819"/>
    <w:rsid w:val="00D36642"/>
    <w:rsid w:val="00D3721C"/>
    <w:rsid w:val="00D40259"/>
    <w:rsid w:val="00D408B3"/>
    <w:rsid w:val="00D40DC1"/>
    <w:rsid w:val="00D42674"/>
    <w:rsid w:val="00D42EC2"/>
    <w:rsid w:val="00D508CB"/>
    <w:rsid w:val="00D51839"/>
    <w:rsid w:val="00D52144"/>
    <w:rsid w:val="00D56AD9"/>
    <w:rsid w:val="00D57E04"/>
    <w:rsid w:val="00D60498"/>
    <w:rsid w:val="00D60705"/>
    <w:rsid w:val="00D60E33"/>
    <w:rsid w:val="00D60FEE"/>
    <w:rsid w:val="00D6100C"/>
    <w:rsid w:val="00D629C9"/>
    <w:rsid w:val="00D6422C"/>
    <w:rsid w:val="00D64711"/>
    <w:rsid w:val="00D6513E"/>
    <w:rsid w:val="00D673F4"/>
    <w:rsid w:val="00D711CE"/>
    <w:rsid w:val="00D717ED"/>
    <w:rsid w:val="00D805DD"/>
    <w:rsid w:val="00D8068F"/>
    <w:rsid w:val="00D808AD"/>
    <w:rsid w:val="00D809BB"/>
    <w:rsid w:val="00D845EF"/>
    <w:rsid w:val="00D851BE"/>
    <w:rsid w:val="00D87020"/>
    <w:rsid w:val="00D872A4"/>
    <w:rsid w:val="00D91AE8"/>
    <w:rsid w:val="00D92B92"/>
    <w:rsid w:val="00D96D7F"/>
    <w:rsid w:val="00DA0DF1"/>
    <w:rsid w:val="00DA1F5C"/>
    <w:rsid w:val="00DA2011"/>
    <w:rsid w:val="00DA538C"/>
    <w:rsid w:val="00DB0C54"/>
    <w:rsid w:val="00DB4E44"/>
    <w:rsid w:val="00DD189F"/>
    <w:rsid w:val="00DD40CE"/>
    <w:rsid w:val="00DD4957"/>
    <w:rsid w:val="00DE06EC"/>
    <w:rsid w:val="00DE2B71"/>
    <w:rsid w:val="00DE466F"/>
    <w:rsid w:val="00DE785E"/>
    <w:rsid w:val="00DF06B6"/>
    <w:rsid w:val="00DF264B"/>
    <w:rsid w:val="00DF5F31"/>
    <w:rsid w:val="00DF6088"/>
    <w:rsid w:val="00DF6C7C"/>
    <w:rsid w:val="00DF7939"/>
    <w:rsid w:val="00E0070D"/>
    <w:rsid w:val="00E0790B"/>
    <w:rsid w:val="00E104D1"/>
    <w:rsid w:val="00E108ED"/>
    <w:rsid w:val="00E14C43"/>
    <w:rsid w:val="00E15597"/>
    <w:rsid w:val="00E16498"/>
    <w:rsid w:val="00E1761B"/>
    <w:rsid w:val="00E2057D"/>
    <w:rsid w:val="00E21B8C"/>
    <w:rsid w:val="00E21CAC"/>
    <w:rsid w:val="00E2296A"/>
    <w:rsid w:val="00E30921"/>
    <w:rsid w:val="00E337D9"/>
    <w:rsid w:val="00E34E9E"/>
    <w:rsid w:val="00E40A46"/>
    <w:rsid w:val="00E43011"/>
    <w:rsid w:val="00E4344A"/>
    <w:rsid w:val="00E50051"/>
    <w:rsid w:val="00E532C7"/>
    <w:rsid w:val="00E55C6C"/>
    <w:rsid w:val="00E575F7"/>
    <w:rsid w:val="00E61936"/>
    <w:rsid w:val="00E62184"/>
    <w:rsid w:val="00E63716"/>
    <w:rsid w:val="00E7140F"/>
    <w:rsid w:val="00E71D56"/>
    <w:rsid w:val="00E73607"/>
    <w:rsid w:val="00E80113"/>
    <w:rsid w:val="00E80F44"/>
    <w:rsid w:val="00E8171A"/>
    <w:rsid w:val="00E84CB8"/>
    <w:rsid w:val="00E8542C"/>
    <w:rsid w:val="00E86578"/>
    <w:rsid w:val="00E9073E"/>
    <w:rsid w:val="00E927A6"/>
    <w:rsid w:val="00E928FF"/>
    <w:rsid w:val="00E93AE9"/>
    <w:rsid w:val="00E95762"/>
    <w:rsid w:val="00E967D3"/>
    <w:rsid w:val="00E975DD"/>
    <w:rsid w:val="00EA06DA"/>
    <w:rsid w:val="00EA0C74"/>
    <w:rsid w:val="00EA1F5D"/>
    <w:rsid w:val="00EA4AB7"/>
    <w:rsid w:val="00EB104E"/>
    <w:rsid w:val="00EB4C3F"/>
    <w:rsid w:val="00EB51FF"/>
    <w:rsid w:val="00EC0EF9"/>
    <w:rsid w:val="00EC1307"/>
    <w:rsid w:val="00ED0F35"/>
    <w:rsid w:val="00ED1D23"/>
    <w:rsid w:val="00ED1E3C"/>
    <w:rsid w:val="00ED290B"/>
    <w:rsid w:val="00ED2DB0"/>
    <w:rsid w:val="00ED4049"/>
    <w:rsid w:val="00ED5C38"/>
    <w:rsid w:val="00EE1400"/>
    <w:rsid w:val="00EE1580"/>
    <w:rsid w:val="00EE40E9"/>
    <w:rsid w:val="00EE420B"/>
    <w:rsid w:val="00EE5A87"/>
    <w:rsid w:val="00EF408F"/>
    <w:rsid w:val="00EF709B"/>
    <w:rsid w:val="00F0248C"/>
    <w:rsid w:val="00F04C22"/>
    <w:rsid w:val="00F10D2A"/>
    <w:rsid w:val="00F129A7"/>
    <w:rsid w:val="00F15D1F"/>
    <w:rsid w:val="00F16027"/>
    <w:rsid w:val="00F16E11"/>
    <w:rsid w:val="00F1772B"/>
    <w:rsid w:val="00F21449"/>
    <w:rsid w:val="00F24697"/>
    <w:rsid w:val="00F24B65"/>
    <w:rsid w:val="00F26680"/>
    <w:rsid w:val="00F320B6"/>
    <w:rsid w:val="00F32DF7"/>
    <w:rsid w:val="00F40DF1"/>
    <w:rsid w:val="00F51ED0"/>
    <w:rsid w:val="00F60597"/>
    <w:rsid w:val="00F708A8"/>
    <w:rsid w:val="00F75728"/>
    <w:rsid w:val="00F75B8F"/>
    <w:rsid w:val="00F77FED"/>
    <w:rsid w:val="00F81816"/>
    <w:rsid w:val="00F82BA1"/>
    <w:rsid w:val="00F83B07"/>
    <w:rsid w:val="00F83FBC"/>
    <w:rsid w:val="00F9061B"/>
    <w:rsid w:val="00F90C85"/>
    <w:rsid w:val="00F96374"/>
    <w:rsid w:val="00F96682"/>
    <w:rsid w:val="00F96F88"/>
    <w:rsid w:val="00FA2675"/>
    <w:rsid w:val="00FA4F92"/>
    <w:rsid w:val="00FA69D6"/>
    <w:rsid w:val="00FA6E93"/>
    <w:rsid w:val="00FA6FEA"/>
    <w:rsid w:val="00FB0D3E"/>
    <w:rsid w:val="00FB2817"/>
    <w:rsid w:val="00FB2AC6"/>
    <w:rsid w:val="00FB56EA"/>
    <w:rsid w:val="00FB657F"/>
    <w:rsid w:val="00FC2248"/>
    <w:rsid w:val="00FC2AB4"/>
    <w:rsid w:val="00FC45EE"/>
    <w:rsid w:val="00FC60CF"/>
    <w:rsid w:val="00FD1956"/>
    <w:rsid w:val="00FD529D"/>
    <w:rsid w:val="00FE226C"/>
    <w:rsid w:val="00FE44D8"/>
    <w:rsid w:val="00FE45E9"/>
    <w:rsid w:val="00FE4B12"/>
    <w:rsid w:val="00FE4B2F"/>
    <w:rsid w:val="00FE6AB6"/>
    <w:rsid w:val="00FF14AA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1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paragraph" w:customStyle="1" w:styleId="tekstcenter">
    <w:name w:val="tekst_center"/>
    <w:basedOn w:val="Normalny"/>
    <w:rsid w:val="007D4EC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6735F"/>
  </w:style>
  <w:style w:type="paragraph" w:styleId="NormalnyWeb">
    <w:name w:val="Normal (Web)"/>
    <w:basedOn w:val="Normalny"/>
    <w:rsid w:val="00030FD0"/>
    <w:pPr>
      <w:suppressAutoHyphens/>
      <w:spacing w:after="0" w:line="240" w:lineRule="auto"/>
    </w:pPr>
    <w:rPr>
      <w:rFonts w:ascii="Verdana" w:eastAsia="Times New Roman" w:hAnsi="Verdana" w:cs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3CB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854D2"/>
    <w:rPr>
      <w:rFonts w:ascii="Segoe UI" w:hAnsi="Segoe UI" w:cs="Segoe UI" w:hint="default"/>
      <w:color w:val="70AD47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D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D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DB0"/>
    <w:rPr>
      <w:vertAlign w:val="superscript"/>
    </w:rPr>
  </w:style>
  <w:style w:type="character" w:customStyle="1" w:styleId="cf11">
    <w:name w:val="cf11"/>
    <w:basedOn w:val="Domylnaczcionkaakapitu"/>
    <w:rsid w:val="00883FFA"/>
    <w:rPr>
      <w:rFonts w:ascii="Segoe UI" w:hAnsi="Segoe UI" w:cs="Segoe UI" w:hint="default"/>
      <w:color w:val="70AD47"/>
      <w:sz w:val="18"/>
      <w:szCs w:val="18"/>
    </w:rPr>
  </w:style>
  <w:style w:type="paragraph" w:styleId="Poprawka">
    <w:name w:val="Revision"/>
    <w:hidden/>
    <w:uiPriority w:val="99"/>
    <w:semiHidden/>
    <w:rsid w:val="002036D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66016"/>
    <w:rPr>
      <w:color w:val="954F72" w:themeColor="followedHyperlink"/>
      <w:u w:val="single"/>
    </w:rPr>
  </w:style>
  <w:style w:type="paragraph" w:customStyle="1" w:styleId="Standard">
    <w:name w:val="Standard"/>
    <w:rsid w:val="00C444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rops@rops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ps.bip.lubelsk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ps.lubelski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ops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bip.lubelskie.pl" TargetMode="External"/><Relationship Id="rId14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13</Pages>
  <Words>5136</Words>
  <Characters>30817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DZP/1/SWL/2026</dc:title>
  <dc:subject/>
  <dc:creator>Marzena Filin</dc:creator>
  <cp:keywords/>
  <dc:description/>
  <cp:lastModifiedBy>Agnieszka Partyka</cp:lastModifiedBy>
  <cp:revision>15</cp:revision>
  <cp:lastPrinted>2026-01-20T13:48:00Z</cp:lastPrinted>
  <dcterms:created xsi:type="dcterms:W3CDTF">2026-01-19T13:40:00Z</dcterms:created>
  <dcterms:modified xsi:type="dcterms:W3CDTF">2026-01-21T09:43:00Z</dcterms:modified>
</cp:coreProperties>
</file>