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FB80" w14:textId="02540293" w:rsidR="002172FC" w:rsidRPr="002F21E6" w:rsidRDefault="002F21E6" w:rsidP="002172FC">
      <w:pPr>
        <w:rPr>
          <w:rFonts w:ascii="Arial" w:hAnsi="Arial" w:cs="Arial"/>
          <w:b/>
          <w:bCs/>
        </w:rPr>
      </w:pPr>
      <w:r w:rsidRPr="002F21E6">
        <w:rPr>
          <w:rFonts w:ascii="Arial" w:hAnsi="Arial" w:cs="Arial"/>
          <w:b/>
          <w:bCs/>
        </w:rPr>
        <w:t>UWAGA</w:t>
      </w:r>
      <w:r w:rsidR="002172FC" w:rsidRPr="002F21E6">
        <w:rPr>
          <w:rFonts w:ascii="Arial" w:hAnsi="Arial" w:cs="Arial"/>
          <w:b/>
          <w:bCs/>
        </w:rPr>
        <w:t>!</w:t>
      </w:r>
    </w:p>
    <w:p w14:paraId="71E58786" w14:textId="488F2EE2" w:rsidR="002172FC" w:rsidRPr="00764529" w:rsidRDefault="002172FC" w:rsidP="00BD44E6">
      <w:pPr>
        <w:pStyle w:val="Akapitzlist"/>
        <w:tabs>
          <w:tab w:val="left" w:pos="0"/>
        </w:tabs>
        <w:spacing w:after="360" w:line="271" w:lineRule="auto"/>
        <w:ind w:left="0"/>
        <w:jc w:val="both"/>
        <w:rPr>
          <w:rFonts w:ascii="Arial" w:eastAsia="Times New Roman" w:hAnsi="Arial" w:cs="Arial"/>
          <w:b/>
          <w:bCs/>
          <w:lang w:eastAsia="ar-SA"/>
        </w:rPr>
      </w:pPr>
      <w:r w:rsidRPr="002F21E6">
        <w:rPr>
          <w:rFonts w:ascii="Arial" w:eastAsia="Times New Roman" w:hAnsi="Arial" w:cs="Arial"/>
          <w:b/>
          <w:bCs/>
          <w:lang w:eastAsia="ar-SA"/>
        </w:rPr>
        <w:t xml:space="preserve">Warunkiem przystąpienia do konkursu jest 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>sporządz</w:t>
      </w:r>
      <w:r w:rsidRPr="002F21E6">
        <w:rPr>
          <w:rFonts w:ascii="Arial" w:eastAsia="Times New Roman" w:hAnsi="Arial" w:cs="Arial"/>
          <w:b/>
          <w:bCs/>
          <w:lang w:eastAsia="ar-SA"/>
        </w:rPr>
        <w:t>enie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 xml:space="preserve"> i złoż</w:t>
      </w:r>
      <w:r w:rsidRPr="002F21E6">
        <w:rPr>
          <w:rFonts w:ascii="Arial" w:eastAsia="Times New Roman" w:hAnsi="Arial" w:cs="Arial"/>
          <w:b/>
          <w:bCs/>
          <w:lang w:eastAsia="ar-SA"/>
        </w:rPr>
        <w:t>enie oferty w wersji elektronicznej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 xml:space="preserve"> za pomocą platformy internetowej Witkac.pl</w:t>
      </w:r>
      <w:r w:rsidRPr="002F21E6">
        <w:rPr>
          <w:rFonts w:ascii="Arial" w:eastAsia="Times New Roman" w:hAnsi="Arial" w:cs="Arial"/>
          <w:b/>
          <w:bCs/>
          <w:lang w:eastAsia="ar-SA"/>
        </w:rPr>
        <w:t>. oraz w wersji papierowej. Termin składania ofert upływa</w:t>
      </w:r>
      <w:r w:rsidR="00106D64">
        <w:rPr>
          <w:rFonts w:ascii="Arial" w:eastAsia="Times New Roman" w:hAnsi="Arial" w:cs="Arial"/>
          <w:b/>
          <w:bCs/>
          <w:lang w:eastAsia="ar-SA"/>
        </w:rPr>
        <w:t xml:space="preserve"> 04 </w:t>
      </w:r>
      <w:r w:rsidR="007D5587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06D64">
        <w:rPr>
          <w:rFonts w:ascii="Arial" w:eastAsia="Times New Roman" w:hAnsi="Arial" w:cs="Arial"/>
          <w:b/>
          <w:bCs/>
          <w:lang w:eastAsia="ar-SA"/>
        </w:rPr>
        <w:t xml:space="preserve">sierpnia </w:t>
      </w:r>
      <w:r w:rsidRPr="002F21E6">
        <w:rPr>
          <w:rFonts w:ascii="Arial" w:eastAsia="Times New Roman" w:hAnsi="Arial" w:cs="Arial"/>
          <w:b/>
          <w:bCs/>
          <w:lang w:eastAsia="ar-SA"/>
        </w:rPr>
        <w:t>202</w:t>
      </w:r>
      <w:r w:rsidR="00D26F02">
        <w:rPr>
          <w:rFonts w:ascii="Arial" w:eastAsia="Times New Roman" w:hAnsi="Arial" w:cs="Arial"/>
          <w:b/>
          <w:bCs/>
          <w:lang w:eastAsia="ar-SA"/>
        </w:rPr>
        <w:t>5</w:t>
      </w:r>
      <w:r w:rsidR="00563959">
        <w:rPr>
          <w:rFonts w:ascii="Arial" w:eastAsia="Times New Roman" w:hAnsi="Arial" w:cs="Arial"/>
          <w:b/>
          <w:bCs/>
          <w:lang w:eastAsia="ar-SA"/>
        </w:rPr>
        <w:t xml:space="preserve"> r.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 o godz</w:t>
      </w:r>
      <w:r w:rsidR="002F21E6" w:rsidRPr="002F21E6">
        <w:rPr>
          <w:rFonts w:ascii="Arial" w:eastAsia="Times New Roman" w:hAnsi="Arial" w:cs="Arial"/>
          <w:b/>
          <w:bCs/>
          <w:lang w:eastAsia="ar-SA"/>
        </w:rPr>
        <w:t>.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7D5587">
        <w:rPr>
          <w:rFonts w:ascii="Arial" w:eastAsia="Times New Roman" w:hAnsi="Arial" w:cs="Arial"/>
          <w:b/>
          <w:bCs/>
          <w:lang w:eastAsia="ar-SA"/>
        </w:rPr>
        <w:t>15.30.00</w:t>
      </w:r>
    </w:p>
    <w:p w14:paraId="7A0E5578" w14:textId="294436B0" w:rsidR="002172FC" w:rsidRPr="002172FC" w:rsidRDefault="000D5AF7" w:rsidP="002172F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</w:t>
      </w:r>
      <w:r w:rsidR="00E53F27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D53D8C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SWL/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D26F02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</w:p>
    <w:p w14:paraId="4432FD4A" w14:textId="281A7DF5" w:rsidR="002172FC" w:rsidRPr="00764529" w:rsidRDefault="000D5AF7" w:rsidP="00764529">
      <w:pPr>
        <w:pStyle w:val="Nagwek1"/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21224205"/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B561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ealizacj</w:t>
      </w:r>
      <w:r w:rsidR="00B561E7">
        <w:rPr>
          <w:rFonts w:ascii="Arial" w:hAnsi="Arial" w:cs="Arial"/>
          <w:b/>
          <w:bCs/>
          <w:color w:val="auto"/>
          <w:sz w:val="22"/>
          <w:szCs w:val="22"/>
        </w:rPr>
        <w:t xml:space="preserve">ę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F56F6E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</w:t>
      </w:r>
      <w:r w:rsidR="00F56F6E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53F27" w:rsidRP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</w:t>
      </w:r>
      <w:r w:rsidR="007125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zdrowia </w:t>
      </w:r>
      <w:r w:rsidR="002C70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publicznego </w:t>
      </w:r>
      <w:r w:rsidR="00252E72" w:rsidRPr="00252E72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D26F02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bookmarkEnd w:id="0"/>
    <w:p w14:paraId="1395EA0A" w14:textId="334327C0" w:rsidR="000D5AF7" w:rsidRPr="008E4CF5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0A6B6380" w:rsidR="00DB0C54" w:rsidRDefault="000D69A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D69AC">
        <w:rPr>
          <w:rFonts w:ascii="Arial" w:hAnsi="Arial" w:cs="Arial"/>
          <w:color w:val="000000" w:themeColor="text1"/>
        </w:rPr>
        <w:t>Celem konkursu jest wybór ofert na realizację zada</w:t>
      </w:r>
      <w:r w:rsidR="00CD5E6A">
        <w:rPr>
          <w:rFonts w:ascii="Arial" w:hAnsi="Arial" w:cs="Arial"/>
          <w:color w:val="000000" w:themeColor="text1"/>
        </w:rPr>
        <w:t>nia</w:t>
      </w:r>
      <w:r w:rsidRPr="000D69AC">
        <w:rPr>
          <w:rFonts w:ascii="Arial" w:hAnsi="Arial" w:cs="Arial"/>
          <w:color w:val="000000" w:themeColor="text1"/>
        </w:rPr>
        <w:t xml:space="preserve"> publiczn</w:t>
      </w:r>
      <w:r w:rsidR="00CD5E6A">
        <w:rPr>
          <w:rFonts w:ascii="Arial" w:hAnsi="Arial" w:cs="Arial"/>
          <w:color w:val="000000" w:themeColor="text1"/>
        </w:rPr>
        <w:t>ego</w:t>
      </w:r>
      <w:r w:rsidRPr="000D69AC">
        <w:rPr>
          <w:rFonts w:ascii="Arial" w:hAnsi="Arial" w:cs="Arial"/>
          <w:color w:val="000000" w:themeColor="text1"/>
        </w:rPr>
        <w:t xml:space="preserve"> z zakresu zdrowia publicznego, opisan</w:t>
      </w:r>
      <w:r w:rsidR="009528E4">
        <w:rPr>
          <w:rFonts w:ascii="Arial" w:hAnsi="Arial" w:cs="Arial"/>
          <w:color w:val="000000" w:themeColor="text1"/>
        </w:rPr>
        <w:t>ego</w:t>
      </w:r>
      <w:r w:rsidRPr="000D69AC">
        <w:rPr>
          <w:rFonts w:ascii="Arial" w:hAnsi="Arial" w:cs="Arial"/>
          <w:color w:val="000000" w:themeColor="text1"/>
        </w:rPr>
        <w:t xml:space="preserve"> w Narodowym Programie Zdrowia na lata 2021-2025 w części VI. Wykaz zadań służących realizacji celu operacyjnego 2: Profilaktyka uzależnień. Zintegrowane przeciwdziałanie uzależnieniom. </w:t>
      </w:r>
    </w:p>
    <w:p w14:paraId="4A3FBBD7" w14:textId="676BF382" w:rsidR="00D74A51" w:rsidRPr="00DB0C54" w:rsidRDefault="00D74A51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D74A51">
        <w:rPr>
          <w:rFonts w:ascii="Arial" w:hAnsi="Arial" w:cs="Arial"/>
          <w:color w:val="000000" w:themeColor="text1"/>
        </w:rPr>
        <w:t xml:space="preserve">Zadanie objęte niniejszym konkursem jest zgodne z </w:t>
      </w:r>
      <w:r w:rsidRPr="00D74A51">
        <w:rPr>
          <w:rFonts w:ascii="Arial" w:hAnsi="Arial" w:cs="Arial"/>
          <w:bCs/>
          <w:color w:val="000000" w:themeColor="text1"/>
        </w:rPr>
        <w:t>Wojewódzkim Programem Profilaktyki i Rozwiązywania Problemów Alkoholowych oraz Przeciwdziałania Narkomanii na lata 2022-2025.</w:t>
      </w:r>
    </w:p>
    <w:p w14:paraId="4E5647DD" w14:textId="5C4FD2C0" w:rsidR="003051E3" w:rsidRPr="0092420D" w:rsidRDefault="00554DF9" w:rsidP="003051E3">
      <w:pPr>
        <w:pStyle w:val="Nagwek2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Tytuł</w:t>
      </w:r>
      <w:r w:rsidR="003051E3" w:rsidRPr="00554DF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134EE1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0E4E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zleconego</w:t>
      </w:r>
    </w:p>
    <w:p w14:paraId="325A7E4A" w14:textId="49CA142F" w:rsidR="00BD724C" w:rsidRPr="005C5289" w:rsidRDefault="00B30F06" w:rsidP="005C5289">
      <w:pPr>
        <w:spacing w:before="160" w:after="240" w:line="271" w:lineRule="auto"/>
        <w:jc w:val="both"/>
        <w:rPr>
          <w:rFonts w:ascii="Arial" w:hAnsi="Arial" w:cs="Arial"/>
        </w:rPr>
      </w:pPr>
      <w:bookmarkStart w:id="1" w:name="_Hlk200963632"/>
      <w:r w:rsidRPr="00B30F06">
        <w:rPr>
          <w:rFonts w:ascii="Arial" w:hAnsi="Arial" w:cs="Arial"/>
          <w:b/>
          <w:bCs/>
        </w:rPr>
        <w:t xml:space="preserve">ZADANIE. </w:t>
      </w:r>
      <w:r w:rsidR="00C8081F">
        <w:rPr>
          <w:rFonts w:ascii="Arial" w:hAnsi="Arial" w:cs="Arial"/>
          <w:b/>
          <w:bCs/>
        </w:rPr>
        <w:t>Zwalczanie</w:t>
      </w:r>
      <w:r>
        <w:rPr>
          <w:rFonts w:ascii="Arial" w:hAnsi="Arial" w:cs="Arial"/>
          <w:b/>
          <w:bCs/>
        </w:rPr>
        <w:t xml:space="preserve"> narkomanii</w:t>
      </w:r>
      <w:r w:rsidR="005C5289">
        <w:rPr>
          <w:rFonts w:ascii="Arial" w:hAnsi="Arial" w:cs="Arial"/>
          <w:b/>
          <w:bCs/>
        </w:rPr>
        <w:t xml:space="preserve">. </w:t>
      </w:r>
      <w:r w:rsidR="005C5289" w:rsidRPr="005C5289">
        <w:rPr>
          <w:rFonts w:ascii="Arial" w:hAnsi="Arial" w:cs="Arial"/>
          <w:b/>
          <w:bCs/>
        </w:rPr>
        <w:t>Wspieranie działań edukacyjno-informacyjnych na temat zagrożeń wynikających z używania substancji psychoaktywnych innych niż alkohol oraz działań szkoleniowych w obszarze uzależnień</w:t>
      </w:r>
      <w:bookmarkEnd w:id="1"/>
      <w:r w:rsidR="005C5289">
        <w:rPr>
          <w:rFonts w:ascii="Arial" w:hAnsi="Arial" w:cs="Arial"/>
          <w:b/>
          <w:bCs/>
        </w:rPr>
        <w:t>.</w:t>
      </w:r>
    </w:p>
    <w:p w14:paraId="1B07074A" w14:textId="6C191DCC" w:rsidR="00E4344A" w:rsidRPr="00E4344A" w:rsidRDefault="00E8011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0E4E8D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</w:p>
    <w:p w14:paraId="06A6E610" w14:textId="752BFC83" w:rsidR="00102762" w:rsidRPr="003A2270" w:rsidRDefault="00D07B30" w:rsidP="005C5289">
      <w:pPr>
        <w:pStyle w:val="Akapitzlist"/>
        <w:spacing w:after="240" w:line="271" w:lineRule="auto"/>
        <w:ind w:left="0"/>
        <w:jc w:val="both"/>
        <w:rPr>
          <w:rFonts w:ascii="Arial" w:hAnsi="Arial" w:cs="Arial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</w:t>
      </w:r>
      <w:r w:rsidR="005C5289">
        <w:rPr>
          <w:rFonts w:ascii="Arial" w:hAnsi="Arial" w:cs="Arial"/>
          <w:color w:val="000000" w:themeColor="text1"/>
        </w:rPr>
        <w:t xml:space="preserve">nia </w:t>
      </w:r>
      <w:r w:rsidRPr="000A0A9F">
        <w:rPr>
          <w:rFonts w:ascii="Arial" w:hAnsi="Arial" w:cs="Arial"/>
          <w:color w:val="000000" w:themeColor="text1"/>
        </w:rPr>
        <w:t xml:space="preserve">w ramach konkursu </w:t>
      </w:r>
      <w:r w:rsidR="00384F5D" w:rsidRPr="003A2270">
        <w:rPr>
          <w:rFonts w:ascii="Arial" w:hAnsi="Arial" w:cs="Arial"/>
        </w:rPr>
        <w:t xml:space="preserve">przeznacza </w:t>
      </w:r>
      <w:r w:rsidRPr="003A2270">
        <w:rPr>
          <w:rFonts w:ascii="Arial" w:hAnsi="Arial" w:cs="Arial"/>
        </w:rPr>
        <w:t xml:space="preserve">się </w:t>
      </w:r>
      <w:r w:rsidR="0064207B" w:rsidRPr="003A2270">
        <w:rPr>
          <w:rFonts w:ascii="Arial" w:hAnsi="Arial" w:cs="Arial"/>
        </w:rPr>
        <w:t xml:space="preserve">łącznie </w:t>
      </w:r>
      <w:r w:rsidR="00DE06EC" w:rsidRPr="003A2270">
        <w:rPr>
          <w:rFonts w:ascii="Arial" w:hAnsi="Arial" w:cs="Arial"/>
        </w:rPr>
        <w:t xml:space="preserve">kwotę </w:t>
      </w:r>
      <w:r w:rsidR="008554B5" w:rsidRPr="0022081A">
        <w:rPr>
          <w:rFonts w:ascii="Arial" w:hAnsi="Arial" w:cs="Arial"/>
          <w:b/>
          <w:bCs/>
        </w:rPr>
        <w:t>40</w:t>
      </w:r>
      <w:r w:rsidR="00DE06EC" w:rsidRPr="003A2270">
        <w:rPr>
          <w:rFonts w:ascii="Arial" w:hAnsi="Arial" w:cs="Arial"/>
          <w:b/>
          <w:bCs/>
        </w:rPr>
        <w:t> 000,00</w:t>
      </w:r>
      <w:r w:rsidR="00DE06EC" w:rsidRPr="003A2270">
        <w:rPr>
          <w:rFonts w:ascii="Arial" w:hAnsi="Arial" w:cs="Arial"/>
        </w:rPr>
        <w:t xml:space="preserve"> </w:t>
      </w:r>
      <w:r w:rsidR="00DE06EC" w:rsidRPr="003A2270">
        <w:rPr>
          <w:rFonts w:ascii="Arial" w:hAnsi="Arial" w:cs="Arial"/>
          <w:b/>
          <w:bCs/>
        </w:rPr>
        <w:t>zł</w:t>
      </w:r>
      <w:r w:rsidR="00DE06EC" w:rsidRPr="003A2270">
        <w:rPr>
          <w:rFonts w:ascii="Arial" w:hAnsi="Arial" w:cs="Arial"/>
        </w:rPr>
        <w:t xml:space="preserve"> (słownie: </w:t>
      </w:r>
      <w:r w:rsidR="008554B5" w:rsidRPr="0022081A">
        <w:rPr>
          <w:rFonts w:ascii="Arial" w:hAnsi="Arial" w:cs="Arial"/>
        </w:rPr>
        <w:t>czterdzieści</w:t>
      </w:r>
      <w:r w:rsidR="008554B5">
        <w:rPr>
          <w:rFonts w:ascii="Arial" w:hAnsi="Arial" w:cs="Arial"/>
        </w:rPr>
        <w:t xml:space="preserve"> </w:t>
      </w:r>
      <w:r w:rsidR="00066443" w:rsidRPr="003A2270">
        <w:rPr>
          <w:rFonts w:ascii="Arial" w:hAnsi="Arial" w:cs="Arial"/>
        </w:rPr>
        <w:t>tysi</w:t>
      </w:r>
      <w:r w:rsidR="00315F36" w:rsidRPr="003A2270">
        <w:rPr>
          <w:rFonts w:ascii="Arial" w:hAnsi="Arial" w:cs="Arial"/>
        </w:rPr>
        <w:t>ę</w:t>
      </w:r>
      <w:r w:rsidR="00066443" w:rsidRPr="003A2270">
        <w:rPr>
          <w:rFonts w:ascii="Arial" w:hAnsi="Arial" w:cs="Arial"/>
        </w:rPr>
        <w:t>c</w:t>
      </w:r>
      <w:r w:rsidR="00315F36" w:rsidRPr="003A2270">
        <w:rPr>
          <w:rFonts w:ascii="Arial" w:hAnsi="Arial" w:cs="Arial"/>
        </w:rPr>
        <w:t>y</w:t>
      </w:r>
      <w:r w:rsidR="00DE06EC" w:rsidRPr="003A2270">
        <w:rPr>
          <w:rFonts w:ascii="Arial" w:hAnsi="Arial" w:cs="Arial"/>
        </w:rPr>
        <w:t xml:space="preserve"> złotych).</w:t>
      </w:r>
    </w:p>
    <w:p w14:paraId="4B1D431A" w14:textId="49C89C17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1D506AC1" w:rsidR="00E4344A" w:rsidRPr="00563959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63959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540366">
        <w:rPr>
          <w:rFonts w:ascii="Arial" w:hAnsi="Arial" w:cs="Arial"/>
          <w:color w:val="000000" w:themeColor="text1"/>
        </w:rPr>
        <w:t>Dz. U. z 202</w:t>
      </w:r>
      <w:r w:rsidR="007F6473">
        <w:rPr>
          <w:rFonts w:ascii="Arial" w:hAnsi="Arial" w:cs="Arial"/>
          <w:color w:val="000000" w:themeColor="text1"/>
        </w:rPr>
        <w:t>4</w:t>
      </w:r>
      <w:r w:rsidR="00540366" w:rsidRPr="00540366">
        <w:rPr>
          <w:rFonts w:ascii="Arial" w:hAnsi="Arial" w:cs="Arial"/>
          <w:color w:val="000000" w:themeColor="text1"/>
        </w:rPr>
        <w:t xml:space="preserve"> r. poz. </w:t>
      </w:r>
      <w:r w:rsidR="007F6473">
        <w:rPr>
          <w:rFonts w:ascii="Arial" w:hAnsi="Arial" w:cs="Arial"/>
          <w:color w:val="000000" w:themeColor="text1"/>
        </w:rPr>
        <w:t xml:space="preserve">1491, z </w:t>
      </w:r>
      <w:proofErr w:type="spellStart"/>
      <w:r w:rsidR="007F6473">
        <w:rPr>
          <w:rFonts w:ascii="Arial" w:hAnsi="Arial" w:cs="Arial"/>
          <w:color w:val="000000" w:themeColor="text1"/>
        </w:rPr>
        <w:t>późn</w:t>
      </w:r>
      <w:proofErr w:type="spellEnd"/>
      <w:r w:rsidR="007F6473">
        <w:rPr>
          <w:rFonts w:ascii="Arial" w:hAnsi="Arial" w:cs="Arial"/>
          <w:color w:val="000000" w:themeColor="text1"/>
        </w:rPr>
        <w:t>. zm.</w:t>
      </w:r>
      <w:r w:rsidRPr="00563959">
        <w:rPr>
          <w:rFonts w:ascii="Arial" w:hAnsi="Arial" w:cs="Arial"/>
        </w:rPr>
        <w:t xml:space="preserve">), prowadzące </w:t>
      </w:r>
      <w:r w:rsidR="00761973" w:rsidRPr="00563959">
        <w:rPr>
          <w:rFonts w:ascii="Arial" w:hAnsi="Arial" w:cs="Arial"/>
        </w:rPr>
        <w:t>działalność statutową w dziedzinie objętej konkursem, zgodnie z zakresem</w:t>
      </w:r>
      <w:r w:rsidR="00C56C30" w:rsidRPr="00563959">
        <w:rPr>
          <w:rFonts w:ascii="Arial" w:hAnsi="Arial" w:cs="Arial"/>
        </w:rPr>
        <w:t xml:space="preserve"> zleconego zadania.</w:t>
      </w:r>
    </w:p>
    <w:p w14:paraId="1784676C" w14:textId="79E3916E" w:rsidR="00E4344A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</w:t>
      </w:r>
    </w:p>
    <w:p w14:paraId="4D804B76" w14:textId="576FEEAC" w:rsidR="00E4344A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Dwie lub więcej organizacj</w:t>
      </w:r>
      <w:r w:rsidR="00897C4F">
        <w:rPr>
          <w:rFonts w:ascii="Arial" w:hAnsi="Arial" w:cs="Arial"/>
          <w:color w:val="000000" w:themeColor="text1"/>
        </w:rPr>
        <w:t>i</w:t>
      </w:r>
      <w:r w:rsidRPr="00E4344A">
        <w:rPr>
          <w:rFonts w:ascii="Arial" w:hAnsi="Arial" w:cs="Arial"/>
          <w:color w:val="000000" w:themeColor="text1"/>
        </w:rPr>
        <w:t xml:space="preserve"> pozarządow</w:t>
      </w:r>
      <w:r w:rsidR="00225C5B">
        <w:rPr>
          <w:rFonts w:ascii="Arial" w:hAnsi="Arial" w:cs="Arial"/>
          <w:color w:val="000000" w:themeColor="text1"/>
        </w:rPr>
        <w:t>ych</w:t>
      </w:r>
      <w:r w:rsidRPr="00E4344A">
        <w:rPr>
          <w:rFonts w:ascii="Arial" w:hAnsi="Arial" w:cs="Arial"/>
          <w:color w:val="000000" w:themeColor="text1"/>
        </w:rPr>
        <w:t xml:space="preserve"> działając</w:t>
      </w:r>
      <w:r w:rsidR="00225C5B">
        <w:rPr>
          <w:rFonts w:ascii="Arial" w:hAnsi="Arial" w:cs="Arial"/>
          <w:color w:val="000000" w:themeColor="text1"/>
        </w:rPr>
        <w:t xml:space="preserve">ych </w:t>
      </w:r>
      <w:r w:rsidRPr="00E4344A">
        <w:rPr>
          <w:rFonts w:ascii="Arial" w:hAnsi="Arial" w:cs="Arial"/>
          <w:color w:val="000000" w:themeColor="text1"/>
        </w:rPr>
        <w:t xml:space="preserve">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C10122" w:rsidRPr="00624EC6">
        <w:rPr>
          <w:rFonts w:ascii="Arial" w:hAnsi="Arial" w:cs="Arial"/>
        </w:rPr>
        <w:t>stosownej</w:t>
      </w:r>
      <w:r w:rsidR="00C10122">
        <w:rPr>
          <w:rFonts w:ascii="Arial" w:hAnsi="Arial" w:cs="Arial"/>
          <w:color w:val="000000" w:themeColor="text1"/>
        </w:rPr>
        <w:t xml:space="preserve">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C10122">
        <w:rPr>
          <w:rFonts w:ascii="Arial" w:hAnsi="Arial" w:cs="Arial"/>
          <w:color w:val="000000" w:themeColor="text1"/>
        </w:rPr>
        <w:t xml:space="preserve">na </w:t>
      </w:r>
      <w:r w:rsidRPr="00E4344A">
        <w:rPr>
          <w:rFonts w:ascii="Arial" w:hAnsi="Arial" w:cs="Arial"/>
          <w:color w:val="000000" w:themeColor="text1"/>
        </w:rPr>
        <w:t>realizacj</w:t>
      </w:r>
      <w:r w:rsidR="009401BA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58D2C016" w:rsidR="009F3542" w:rsidRPr="000407FD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36829">
        <w:rPr>
          <w:rFonts w:ascii="Arial" w:hAnsi="Arial" w:cs="Arial"/>
        </w:rPr>
        <w:t>Wzór oferty na zadani</w:t>
      </w:r>
      <w:r w:rsidR="00782BD0">
        <w:rPr>
          <w:rFonts w:ascii="Arial" w:hAnsi="Arial" w:cs="Arial"/>
        </w:rPr>
        <w:t>e</w:t>
      </w:r>
      <w:r w:rsidRPr="00B36829">
        <w:rPr>
          <w:rFonts w:ascii="Arial" w:hAnsi="Arial" w:cs="Arial"/>
        </w:rPr>
        <w:t xml:space="preserve"> publiczne stanowi </w:t>
      </w:r>
      <w:r w:rsidRPr="000407FD">
        <w:rPr>
          <w:rFonts w:ascii="Arial" w:hAnsi="Arial" w:cs="Arial"/>
          <w:color w:val="000000" w:themeColor="text1"/>
        </w:rPr>
        <w:t>załącznik nr 1 do</w:t>
      </w:r>
      <w:r w:rsidR="00B36829" w:rsidRPr="000407FD">
        <w:rPr>
          <w:rFonts w:ascii="Arial" w:hAnsi="Arial" w:cs="Arial"/>
          <w:color w:val="000000" w:themeColor="text1"/>
        </w:rPr>
        <w:t xml:space="preserve"> </w:t>
      </w:r>
      <w:r w:rsidRPr="000407FD">
        <w:rPr>
          <w:rFonts w:ascii="Arial" w:hAnsi="Arial" w:cs="Arial"/>
          <w:color w:val="000000" w:themeColor="text1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 U. z 2018 r.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Pr="000407FD">
        <w:rPr>
          <w:rFonts w:ascii="Arial" w:hAnsi="Arial" w:cs="Arial"/>
          <w:color w:val="000000" w:themeColor="text1"/>
        </w:rPr>
        <w:t>poz. 2057).</w:t>
      </w:r>
    </w:p>
    <w:p w14:paraId="75990034" w14:textId="38A947CE" w:rsidR="009F3542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897F89C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Oferta musi być czytelnie i kompletnie wypełniona oraz zawierać wszystkie wymagane informacje i załączniki, a także spełniać warunki i kryteria określone w ogłoszeniu.</w:t>
      </w:r>
    </w:p>
    <w:p w14:paraId="01802BC5" w14:textId="3DDCFDED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AD4199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AD4199">
        <w:rPr>
          <w:rFonts w:ascii="Arial" w:hAnsi="Arial" w:cs="Arial"/>
          <w:color w:val="000000" w:themeColor="text1"/>
        </w:rPr>
        <w:t xml:space="preserve">w </w:t>
      </w:r>
      <w:r w:rsidRPr="00B42516">
        <w:rPr>
          <w:rFonts w:ascii="Arial" w:hAnsi="Arial" w:cs="Arial"/>
        </w:rPr>
        <w:t>części</w:t>
      </w:r>
      <w:r w:rsidRPr="0088012F">
        <w:rPr>
          <w:rFonts w:ascii="Arial" w:hAnsi="Arial" w:cs="Arial"/>
          <w:color w:val="FF0000"/>
        </w:rPr>
        <w:t xml:space="preserve"> </w:t>
      </w:r>
      <w:r w:rsidR="00AD4199" w:rsidRPr="00AD4199">
        <w:rPr>
          <w:rFonts w:ascii="Arial" w:hAnsi="Arial" w:cs="Arial"/>
          <w:color w:val="000000" w:themeColor="text1"/>
        </w:rPr>
        <w:t xml:space="preserve">pn. </w:t>
      </w:r>
      <w:r w:rsidR="004470A5">
        <w:rPr>
          <w:rFonts w:ascii="Arial" w:hAnsi="Arial" w:cs="Arial"/>
          <w:color w:val="000000" w:themeColor="text1"/>
        </w:rPr>
        <w:t>„</w:t>
      </w:r>
      <w:r w:rsidRPr="00294AB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>
        <w:rPr>
          <w:rFonts w:ascii="Arial" w:hAnsi="Arial" w:cs="Arial"/>
          <w:color w:val="000000" w:themeColor="text1"/>
        </w:rPr>
        <w:t>”</w:t>
      </w:r>
      <w:r w:rsidRPr="00294AB3">
        <w:rPr>
          <w:rFonts w:ascii="Arial" w:hAnsi="Arial" w:cs="Arial"/>
          <w:color w:val="000000" w:themeColor="text1"/>
        </w:rPr>
        <w:t>.</w:t>
      </w:r>
    </w:p>
    <w:p w14:paraId="2D1BE143" w14:textId="34587F41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</w:t>
      </w:r>
      <w:r w:rsidR="00E77E99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ramach realizacji zadania publicznego będą wykonywać poszczególne podmioty oraz sposób reprezentacji podmiotów, wobec organu administracji publicznej.</w:t>
      </w:r>
    </w:p>
    <w:p w14:paraId="1E0BF365" w14:textId="72033CB8" w:rsidR="00294AB3" w:rsidRPr="004849B4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</w:rPr>
      </w:pPr>
      <w:r w:rsidRPr="004849B4">
        <w:rPr>
          <w:rFonts w:ascii="Arial" w:hAnsi="Arial" w:cs="Arial"/>
        </w:rPr>
        <w:t>Ten sam podmiot może</w:t>
      </w:r>
      <w:r w:rsidR="007D5587" w:rsidRPr="004849B4">
        <w:rPr>
          <w:rFonts w:ascii="Arial" w:hAnsi="Arial" w:cs="Arial"/>
        </w:rPr>
        <w:t xml:space="preserve"> złożyć</w:t>
      </w:r>
      <w:r w:rsidRPr="004849B4">
        <w:rPr>
          <w:rFonts w:ascii="Arial" w:hAnsi="Arial" w:cs="Arial"/>
        </w:rPr>
        <w:t xml:space="preserve"> </w:t>
      </w:r>
      <w:r w:rsidR="007D5587" w:rsidRPr="004849B4">
        <w:rPr>
          <w:rFonts w:ascii="Arial" w:hAnsi="Arial" w:cs="Arial"/>
          <w:b/>
          <w:bCs/>
        </w:rPr>
        <w:t>1 ofertę</w:t>
      </w:r>
      <w:r w:rsidRPr="004849B4">
        <w:rPr>
          <w:rFonts w:ascii="Arial" w:hAnsi="Arial" w:cs="Arial"/>
        </w:rPr>
        <w:t xml:space="preserve"> </w:t>
      </w:r>
      <w:r w:rsidR="004C3F08" w:rsidRPr="004849B4">
        <w:rPr>
          <w:rFonts w:ascii="Arial" w:hAnsi="Arial" w:cs="Arial"/>
          <w:b/>
        </w:rPr>
        <w:t xml:space="preserve">w ramach </w:t>
      </w:r>
      <w:r w:rsidR="000145BD" w:rsidRPr="004849B4">
        <w:rPr>
          <w:rFonts w:ascii="Arial" w:hAnsi="Arial" w:cs="Arial"/>
          <w:b/>
        </w:rPr>
        <w:t>otwartego konkursu ofert.</w:t>
      </w:r>
      <w:r w:rsidR="004C3F08" w:rsidRPr="004849B4">
        <w:rPr>
          <w:rFonts w:ascii="Arial" w:hAnsi="Arial" w:cs="Arial"/>
        </w:rPr>
        <w:t xml:space="preserve"> </w:t>
      </w:r>
    </w:p>
    <w:p w14:paraId="09A9CF38" w14:textId="77777777" w:rsidR="009F3542" w:rsidRPr="00B7683E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1B674093" w:rsidR="009F3542" w:rsidRPr="00B7683E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>w części</w:t>
      </w:r>
      <w:r w:rsidR="00C37710">
        <w:rPr>
          <w:rFonts w:ascii="Arial" w:hAnsi="Arial" w:cs="Arial"/>
        </w:rPr>
        <w:t xml:space="preserve"> pn.</w:t>
      </w:r>
      <w:r w:rsidRPr="000C35B8">
        <w:rPr>
          <w:rFonts w:ascii="Arial" w:hAnsi="Arial" w:cs="Arial"/>
        </w:rPr>
        <w:t xml:space="preserve"> 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Pr="00B7683E">
        <w:rPr>
          <w:rFonts w:ascii="Arial" w:hAnsi="Arial" w:cs="Arial"/>
        </w:rPr>
        <w:t xml:space="preserve"> należy wpisać</w:t>
      </w:r>
      <w:r w:rsidR="00533BAD">
        <w:rPr>
          <w:rFonts w:ascii="Arial" w:hAnsi="Arial" w:cs="Arial"/>
        </w:rPr>
        <w:t>:</w:t>
      </w:r>
      <w:r w:rsidRPr="00B7683E">
        <w:rPr>
          <w:rFonts w:ascii="Arial" w:hAnsi="Arial" w:cs="Arial"/>
        </w:rPr>
        <w:t xml:space="preserve"> </w:t>
      </w:r>
      <w:r w:rsidRPr="000C35B8">
        <w:rPr>
          <w:rFonts w:ascii="Arial" w:hAnsi="Arial" w:cs="Arial"/>
          <w:b/>
          <w:bCs/>
        </w:rPr>
        <w:t>„</w:t>
      </w:r>
      <w:r w:rsidR="000C35B8" w:rsidRPr="000C35B8">
        <w:rPr>
          <w:rFonts w:ascii="Arial" w:hAnsi="Arial" w:cs="Arial"/>
          <w:b/>
          <w:bCs/>
        </w:rPr>
        <w:t>Przeciwdziałanie uzależnieniom i patologiom społecznym</w:t>
      </w:r>
      <w:r w:rsidRPr="0062391E">
        <w:rPr>
          <w:rFonts w:ascii="Arial" w:hAnsi="Arial" w:cs="Arial"/>
          <w:b/>
          <w:bCs/>
        </w:rPr>
        <w:t>”</w:t>
      </w:r>
      <w:r w:rsidR="000C35B8">
        <w:rPr>
          <w:rFonts w:ascii="Arial" w:hAnsi="Arial" w:cs="Arial"/>
          <w:b/>
          <w:bCs/>
        </w:rPr>
        <w:t>,</w:t>
      </w:r>
    </w:p>
    <w:p w14:paraId="77243A71" w14:textId="7A9CBE98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Pr="00B7683E">
        <w:rPr>
          <w:rFonts w:ascii="Arial" w:hAnsi="Arial" w:cs="Arial"/>
        </w:rPr>
        <w:t xml:space="preserve"> należy wpisać </w:t>
      </w:r>
      <w:r w:rsidR="000C35B8" w:rsidRPr="00554DF9">
        <w:rPr>
          <w:rFonts w:ascii="Arial" w:hAnsi="Arial" w:cs="Arial"/>
          <w:b/>
          <w:bCs/>
        </w:rPr>
        <w:t>tytuł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0C35B8">
        <w:rPr>
          <w:rFonts w:ascii="Arial" w:hAnsi="Arial" w:cs="Arial"/>
          <w:b/>
          <w:bCs/>
        </w:rPr>
        <w:t xml:space="preserve"> </w:t>
      </w:r>
      <w:r w:rsidR="002E0734">
        <w:rPr>
          <w:rFonts w:ascii="Arial" w:hAnsi="Arial" w:cs="Arial"/>
        </w:rPr>
        <w:t>określon</w:t>
      </w:r>
      <w:r w:rsidR="000C35B8">
        <w:rPr>
          <w:rFonts w:ascii="Arial" w:hAnsi="Arial" w:cs="Arial"/>
        </w:rPr>
        <w:t>e</w:t>
      </w:r>
      <w:r w:rsidR="00A347E8">
        <w:rPr>
          <w:rFonts w:ascii="Arial" w:hAnsi="Arial" w:cs="Arial"/>
        </w:rPr>
        <w:t>go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w</w:t>
      </w:r>
      <w:r w:rsidR="00C37710">
        <w:rPr>
          <w:rFonts w:ascii="Arial" w:hAnsi="Arial" w:cs="Arial"/>
        </w:rPr>
        <w:t xml:space="preserve"> </w:t>
      </w:r>
      <w:r w:rsidR="00C37710" w:rsidRPr="00C37710">
        <w:rPr>
          <w:rFonts w:ascii="Arial" w:hAnsi="Arial" w:cs="Arial"/>
          <w:b/>
          <w:bCs/>
        </w:rPr>
        <w:t>pkt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II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13A5AAC3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2" w:name="_Hlk88827968"/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C37710">
        <w:rPr>
          <w:rFonts w:ascii="Arial" w:hAnsi="Arial" w:cs="Arial"/>
          <w:b/>
          <w:bCs/>
          <w:i/>
          <w:iCs/>
        </w:rPr>
        <w:t>Syntetyczny opis zadania</w:t>
      </w:r>
      <w:r w:rsidRPr="00851903">
        <w:rPr>
          <w:rFonts w:ascii="Arial" w:hAnsi="Arial" w:cs="Arial"/>
        </w:rPr>
        <w:t xml:space="preserve"> </w:t>
      </w:r>
      <w:r w:rsidR="00C3771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C37710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376ABF5F" w:rsidR="009F3542" w:rsidRPr="001A4F5A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liczbę </w:t>
      </w:r>
      <w:r w:rsidR="006B568E" w:rsidRPr="00554DF9">
        <w:rPr>
          <w:rFonts w:ascii="Arial" w:hAnsi="Arial" w:cs="Arial"/>
          <w:b/>
          <w:bCs/>
          <w:color w:val="000000" w:themeColor="text1"/>
        </w:rPr>
        <w:t>i wiek</w:t>
      </w:r>
      <w:r w:rsidR="006B568E">
        <w:rPr>
          <w:rFonts w:ascii="Arial" w:hAnsi="Arial" w:cs="Arial"/>
          <w:b/>
          <w:bCs/>
          <w:color w:val="000000" w:themeColor="text1"/>
        </w:rPr>
        <w:t xml:space="preserve"> </w:t>
      </w:r>
      <w:r w:rsidRPr="00851903">
        <w:rPr>
          <w:rFonts w:ascii="Arial" w:hAnsi="Arial" w:cs="Arial"/>
          <w:b/>
          <w:bCs/>
          <w:color w:val="000000" w:themeColor="text1"/>
        </w:rPr>
        <w:t>beneficjentów</w:t>
      </w:r>
      <w:r w:rsidRPr="00851903">
        <w:rPr>
          <w:rFonts w:ascii="Arial" w:hAnsi="Arial" w:cs="Arial"/>
          <w:color w:val="000000" w:themeColor="text1"/>
        </w:rPr>
        <w:t xml:space="preserve"> zadania,</w:t>
      </w:r>
    </w:p>
    <w:bookmarkEnd w:id="2"/>
    <w:p w14:paraId="61A19019" w14:textId="45A64BE6" w:rsidR="001A15A9" w:rsidRPr="00554DF9" w:rsidRDefault="001A15A9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w części </w:t>
      </w:r>
      <w:r w:rsidR="002D3FAA" w:rsidRPr="00554DF9">
        <w:rPr>
          <w:rFonts w:ascii="Arial" w:hAnsi="Arial" w:cs="Arial"/>
        </w:rPr>
        <w:t xml:space="preserve">pn. </w:t>
      </w:r>
      <w:r w:rsidRPr="00554DF9">
        <w:rPr>
          <w:rFonts w:ascii="Arial" w:hAnsi="Arial" w:cs="Arial"/>
          <w:i/>
          <w:iCs/>
        </w:rPr>
        <w:t>Plan i harmonogram działań na rok 202</w:t>
      </w:r>
      <w:r w:rsidR="003916E6">
        <w:rPr>
          <w:rFonts w:ascii="Arial" w:hAnsi="Arial" w:cs="Arial"/>
          <w:i/>
          <w:iCs/>
        </w:rPr>
        <w:t>5</w:t>
      </w:r>
      <w:r w:rsidRPr="00554DF9">
        <w:rPr>
          <w:rFonts w:ascii="Arial" w:hAnsi="Arial" w:cs="Arial"/>
        </w:rPr>
        <w:t xml:space="preserve"> należy</w:t>
      </w:r>
      <w:r w:rsidR="002D3FAA" w:rsidRPr="00554DF9">
        <w:rPr>
          <w:rFonts w:ascii="Arial" w:hAnsi="Arial" w:cs="Arial"/>
        </w:rPr>
        <w:t xml:space="preserve"> dodatkowo</w:t>
      </w:r>
      <w:r w:rsidRPr="00554DF9">
        <w:rPr>
          <w:rFonts w:ascii="Arial" w:hAnsi="Arial" w:cs="Arial"/>
        </w:rPr>
        <w:t>:</w:t>
      </w:r>
    </w:p>
    <w:p w14:paraId="6A31175D" w14:textId="07B8F91F" w:rsidR="0092124D" w:rsidRPr="00554DF9" w:rsidRDefault="0092124D" w:rsidP="00E45A37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opisać planowany program zajęć o charakterze </w:t>
      </w:r>
      <w:r w:rsidR="00996BE2">
        <w:rPr>
          <w:rFonts w:ascii="Arial" w:hAnsi="Arial" w:cs="Arial"/>
        </w:rPr>
        <w:t>edukacyjno-informacyjnym</w:t>
      </w:r>
      <w:r w:rsidRPr="00554DF9">
        <w:rPr>
          <w:rFonts w:ascii="Arial" w:hAnsi="Arial" w:cs="Arial"/>
        </w:rPr>
        <w:t xml:space="preserve"> zawierający: </w:t>
      </w:r>
      <w:r w:rsidR="008D5828"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 w:rsidR="00802B6B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tematy, metody prac</w:t>
      </w:r>
      <w:r w:rsidR="0051377F">
        <w:rPr>
          <w:rFonts w:ascii="Arial" w:hAnsi="Arial" w:cs="Arial"/>
        </w:rPr>
        <w:t>.</w:t>
      </w:r>
      <w:r w:rsidR="001B3B0B" w:rsidRPr="001B3B0B">
        <w:rPr>
          <w:rFonts w:ascii="Arial" w:hAnsi="Arial" w:cs="Arial"/>
        </w:rPr>
        <w:t xml:space="preserve"> </w:t>
      </w:r>
      <w:r w:rsidR="0051377F">
        <w:rPr>
          <w:rFonts w:ascii="Arial" w:hAnsi="Arial" w:cs="Arial"/>
        </w:rPr>
        <w:t>N</w:t>
      </w:r>
      <w:r w:rsidR="001B3B0B" w:rsidRPr="001B3B0B">
        <w:rPr>
          <w:rFonts w:ascii="Arial" w:hAnsi="Arial" w:cs="Arial"/>
        </w:rPr>
        <w:t>ależy wymienić i opisać w porządku logicznym wszystkie planowane w ofercie działania określając ich uczestników oraz miejsce ich realizacji</w:t>
      </w:r>
      <w:r w:rsidR="000C7144">
        <w:rPr>
          <w:rFonts w:ascii="Arial" w:hAnsi="Arial" w:cs="Arial"/>
        </w:rPr>
        <w:t>.</w:t>
      </w:r>
    </w:p>
    <w:p w14:paraId="37148156" w14:textId="006765C7" w:rsidR="0092124D" w:rsidRPr="0022081A" w:rsidRDefault="009967F4" w:rsidP="00E45A37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>w</w:t>
      </w:r>
      <w:r w:rsidR="0092124D" w:rsidRPr="0022081A">
        <w:rPr>
          <w:rFonts w:ascii="Arial" w:hAnsi="Arial" w:cs="Arial"/>
        </w:rPr>
        <w:t xml:space="preserve"> przypadku organizacji konferencji i/lub szkolenia i/lub kampanii itp. należy opisać szczegółowy przebieg wraz z planowanym czasem i tematami zajęć, wystąpień, </w:t>
      </w:r>
    </w:p>
    <w:p w14:paraId="6C23D81F" w14:textId="40E4602E" w:rsidR="009F3542" w:rsidRPr="00851903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226F9D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Pr="002A10FE">
        <w:rPr>
          <w:rFonts w:ascii="Arial" w:hAnsi="Arial" w:cs="Arial"/>
          <w:i/>
          <w:iCs/>
        </w:rPr>
        <w:t>Dodatkowe informacje dotyczące rezultatów realizacji zadania publicznego</w:t>
      </w:r>
      <w:r>
        <w:rPr>
          <w:rFonts w:ascii="Arial" w:hAnsi="Arial" w:cs="Arial"/>
        </w:rPr>
        <w:t xml:space="preserve"> </w:t>
      </w:r>
      <w:r w:rsidRPr="002147D7">
        <w:rPr>
          <w:rFonts w:ascii="Arial" w:hAnsi="Arial" w:cs="Arial"/>
        </w:rPr>
        <w:t>należy</w:t>
      </w:r>
      <w:r w:rsidR="00C5591A">
        <w:rPr>
          <w:rFonts w:ascii="Arial" w:hAnsi="Arial" w:cs="Arial"/>
        </w:rPr>
        <w:t xml:space="preserve"> </w:t>
      </w:r>
      <w:r w:rsidR="0010454C" w:rsidRPr="0010454C">
        <w:rPr>
          <w:rFonts w:ascii="Arial" w:hAnsi="Arial" w:cs="Arial"/>
        </w:rPr>
        <w:t>w szcze</w:t>
      </w:r>
      <w:r w:rsidR="005531B9">
        <w:rPr>
          <w:rFonts w:ascii="Arial" w:hAnsi="Arial" w:cs="Arial"/>
        </w:rPr>
        <w:t>gólności</w:t>
      </w:r>
      <w:r>
        <w:rPr>
          <w:rFonts w:ascii="Arial" w:hAnsi="Arial" w:cs="Arial"/>
        </w:rPr>
        <w:t xml:space="preserve"> wpisać </w:t>
      </w:r>
      <w:r w:rsidRPr="002147D7">
        <w:rPr>
          <w:rFonts w:ascii="Arial" w:hAnsi="Arial" w:cs="Arial"/>
          <w:b/>
          <w:bCs/>
        </w:rPr>
        <w:t>mierzalne rezultaty</w:t>
      </w:r>
      <w:r>
        <w:rPr>
          <w:rFonts w:ascii="Arial" w:hAnsi="Arial" w:cs="Arial"/>
        </w:rPr>
        <w:t xml:space="preserve"> i 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</w:t>
      </w:r>
      <w:r w:rsidR="000C7144">
        <w:rPr>
          <w:rFonts w:ascii="Arial" w:hAnsi="Arial" w:cs="Arial"/>
        </w:rPr>
        <w:t>,</w:t>
      </w:r>
      <w:r w:rsidRPr="00851903">
        <w:rPr>
          <w:rFonts w:ascii="Arial" w:hAnsi="Arial" w:cs="Arial"/>
        </w:rPr>
        <w:t xml:space="preserve"> co będzie źródłem informacji o</w:t>
      </w:r>
      <w:r w:rsidR="000C7144">
        <w:rPr>
          <w:rFonts w:ascii="Arial" w:hAnsi="Arial" w:cs="Arial"/>
        </w:rPr>
        <w:t> </w:t>
      </w:r>
      <w:r w:rsidRPr="00851903">
        <w:rPr>
          <w:rFonts w:ascii="Arial" w:hAnsi="Arial" w:cs="Arial"/>
        </w:rPr>
        <w:t>rezultatach</w:t>
      </w:r>
      <w:r w:rsidR="000C7144">
        <w:rPr>
          <w:rFonts w:ascii="Arial" w:hAnsi="Arial" w:cs="Arial"/>
        </w:rPr>
        <w:t>,</w:t>
      </w:r>
      <w:r w:rsidRPr="00851903">
        <w:rPr>
          <w:rFonts w:ascii="Arial" w:hAnsi="Arial" w:cs="Arial"/>
        </w:rPr>
        <w:t xml:space="preserve">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test wiedzy, ankieta, dokumentacja fotograficzna, </w:t>
      </w:r>
      <w:r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inne w</w:t>
      </w:r>
      <w:r w:rsidR="00C5591A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zależności od</w:t>
      </w:r>
      <w:r w:rsidR="002D3FAA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specyfiki zadania</w:t>
      </w:r>
      <w:r w:rsidR="006A4C06">
        <w:rPr>
          <w:rFonts w:ascii="Arial" w:hAnsi="Arial" w:cs="Arial"/>
        </w:rPr>
        <w:t>,</w:t>
      </w:r>
    </w:p>
    <w:p w14:paraId="13326C1E" w14:textId="4A18D5C6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EB2F4A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Pr="002A10FE">
        <w:rPr>
          <w:rFonts w:ascii="Arial" w:hAnsi="Arial" w:cs="Arial"/>
          <w:i/>
          <w:iCs/>
        </w:rPr>
        <w:t>Zasoby kadrowe, rzeczowe i finansowe oferenta, które będą wykorzystane przy realizacji zadania</w:t>
      </w:r>
      <w:r>
        <w:rPr>
          <w:rFonts w:ascii="Arial" w:hAnsi="Arial" w:cs="Arial"/>
        </w:rPr>
        <w:t xml:space="preserve"> należy</w:t>
      </w:r>
      <w:r w:rsidR="002C254D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106A87C7" w14:textId="42C84ECD" w:rsidR="009F3542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92368E">
        <w:rPr>
          <w:rFonts w:ascii="Arial" w:hAnsi="Arial" w:cs="Arial"/>
        </w:rPr>
        <w:t xml:space="preserve"> (</w:t>
      </w:r>
      <w:r w:rsidRPr="00A353E4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2D3FAA">
        <w:rPr>
          <w:rFonts w:ascii="Arial" w:hAnsi="Arial" w:cs="Arial"/>
        </w:rPr>
        <w:t xml:space="preserve"> </w:t>
      </w:r>
      <w:r w:rsidRPr="00A353E4">
        <w:rPr>
          <w:rFonts w:ascii="Arial" w:hAnsi="Arial" w:cs="Arial"/>
        </w:rPr>
        <w:t xml:space="preserve">niepełnosprawności </w:t>
      </w:r>
      <w:proofErr w:type="spellStart"/>
      <w:r w:rsidRPr="00A353E4">
        <w:rPr>
          <w:rFonts w:ascii="Arial" w:hAnsi="Arial" w:cs="Arial"/>
        </w:rPr>
        <w:t>etc</w:t>
      </w:r>
      <w:proofErr w:type="spellEnd"/>
      <w:r w:rsidR="0092368E">
        <w:rPr>
          <w:rFonts w:ascii="Arial" w:hAnsi="Arial" w:cs="Arial"/>
        </w:rPr>
        <w:t>)</w:t>
      </w:r>
      <w:r w:rsidRPr="00A353E4">
        <w:rPr>
          <w:rFonts w:ascii="Arial" w:hAnsi="Arial" w:cs="Arial"/>
        </w:rPr>
        <w:t xml:space="preserve">. Opis kadry powinien zawierać kwalifikacje i posiadane doświadczenie potwierdzające możliwość realizowania danego działania przez kadrę. </w:t>
      </w:r>
      <w:r w:rsidRPr="00B561E7">
        <w:rPr>
          <w:rFonts w:ascii="Arial" w:hAnsi="Arial" w:cs="Arial"/>
        </w:rPr>
        <w:t>Ponadto powinien zawierać wskazanie funkcji w projekcie z uwzględnieniem wolontariuszy oraz członków organizacji świadczących prace społeczne</w:t>
      </w:r>
      <w:r w:rsidR="00012E8C">
        <w:rPr>
          <w:rFonts w:ascii="Arial" w:hAnsi="Arial" w:cs="Arial"/>
        </w:rPr>
        <w:t>,</w:t>
      </w:r>
    </w:p>
    <w:p w14:paraId="3CE05947" w14:textId="77777777" w:rsidR="00120D28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>opisać jakie zasoby rzeczowe zostaną wykorzystane do realizacji zadania (bez dokonania ich wyceny)</w:t>
      </w:r>
      <w:r w:rsidR="00120D28">
        <w:rPr>
          <w:rFonts w:ascii="Arial" w:hAnsi="Arial" w:cs="Arial"/>
        </w:rPr>
        <w:t>,</w:t>
      </w:r>
    </w:p>
    <w:p w14:paraId="61E79EB4" w14:textId="53594D92" w:rsidR="009F3542" w:rsidRPr="00B561E7" w:rsidRDefault="00120D28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B561E7">
        <w:rPr>
          <w:rFonts w:ascii="Arial" w:hAnsi="Arial" w:cs="Arial"/>
          <w:b/>
          <w:bCs/>
        </w:rPr>
        <w:lastRenderedPageBreak/>
        <w:t>w przypadku złożenia oferty na wsparcie realizacji zadania</w:t>
      </w:r>
      <w:r w:rsidR="009F3542" w:rsidRPr="00B561E7">
        <w:rPr>
          <w:rFonts w:ascii="Arial" w:hAnsi="Arial" w:cs="Arial"/>
        </w:rPr>
        <w:t xml:space="preserve"> </w:t>
      </w:r>
      <w:r w:rsidR="009F3542" w:rsidRPr="00B561E7">
        <w:rPr>
          <w:rFonts w:ascii="Arial" w:hAnsi="Arial" w:cs="Arial"/>
          <w:b/>
          <w:bCs/>
        </w:rPr>
        <w:t>opisać wkład finansowy</w:t>
      </w:r>
      <w:r w:rsidR="009F3542" w:rsidRPr="00B561E7">
        <w:rPr>
          <w:rFonts w:ascii="Arial" w:hAnsi="Arial" w:cs="Arial"/>
        </w:rPr>
        <w:t xml:space="preserve"> oraz </w:t>
      </w:r>
      <w:r w:rsidR="009F3542" w:rsidRPr="00B561E7">
        <w:rPr>
          <w:rFonts w:ascii="Arial" w:hAnsi="Arial" w:cs="Arial"/>
          <w:b/>
          <w:bCs/>
        </w:rPr>
        <w:t>zaangażowanie osobowe</w:t>
      </w:r>
      <w:r w:rsidR="009F3542" w:rsidRPr="00B561E7">
        <w:rPr>
          <w:rFonts w:ascii="Arial" w:hAnsi="Arial" w:cs="Arial"/>
        </w:rPr>
        <w:t xml:space="preserve"> (praca społeczna członków, zaangażowanie wolontariuszy, a także praca za wynagrodzeniem)</w:t>
      </w:r>
      <w:r w:rsidR="004E6FA0" w:rsidRPr="00B561E7">
        <w:rPr>
          <w:rFonts w:ascii="Arial" w:hAnsi="Arial" w:cs="Arial"/>
        </w:rPr>
        <w:t>,</w:t>
      </w:r>
    </w:p>
    <w:p w14:paraId="7D9D3D29" w14:textId="5F3581DD" w:rsidR="009F3542" w:rsidRPr="002C254D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5F2928">
        <w:rPr>
          <w:rFonts w:ascii="Arial" w:hAnsi="Arial" w:cs="Arial"/>
        </w:rPr>
        <w:t>w części</w:t>
      </w:r>
      <w:r w:rsidR="0092368E">
        <w:rPr>
          <w:rFonts w:ascii="Arial" w:hAnsi="Arial" w:cs="Arial"/>
        </w:rPr>
        <w:t xml:space="preserve"> pn.</w:t>
      </w:r>
      <w:r w:rsidRPr="005F2928">
        <w:rPr>
          <w:rFonts w:ascii="Arial" w:hAnsi="Arial" w:cs="Arial"/>
        </w:rPr>
        <w:t xml:space="preserve"> </w:t>
      </w:r>
      <w:r w:rsidRPr="0092368E">
        <w:rPr>
          <w:rFonts w:ascii="Arial" w:hAnsi="Arial" w:cs="Arial"/>
          <w:i/>
          <w:iCs/>
        </w:rPr>
        <w:t>Inne informacje</w:t>
      </w:r>
      <w:r w:rsidR="00CA2BEF" w:rsidRPr="0092368E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FC60CF">
        <w:rPr>
          <w:rFonts w:ascii="Arial" w:hAnsi="Arial" w:cs="Arial"/>
        </w:rPr>
        <w:t>należy</w:t>
      </w:r>
      <w:r w:rsidR="002C254D">
        <w:rPr>
          <w:rFonts w:ascii="Arial" w:hAnsi="Arial" w:cs="Arial"/>
        </w:rPr>
        <w:t xml:space="preserve"> dodatkowo </w:t>
      </w:r>
      <w:r w:rsidRPr="002C254D">
        <w:rPr>
          <w:rFonts w:ascii="Arial" w:hAnsi="Arial" w:cs="Arial"/>
        </w:rPr>
        <w:t xml:space="preserve">umieścić informację dotyczącą </w:t>
      </w:r>
      <w:r w:rsidRPr="002C254D">
        <w:rPr>
          <w:rFonts w:ascii="Arial" w:hAnsi="Arial" w:cs="Arial"/>
          <w:color w:val="000000" w:themeColor="text1"/>
        </w:rPr>
        <w:t>opisu kosztów administracyjnych</w:t>
      </w:r>
      <w:r w:rsidR="005F2928" w:rsidRPr="002C254D">
        <w:rPr>
          <w:rFonts w:ascii="Arial" w:hAnsi="Arial" w:cs="Arial"/>
          <w:color w:val="000000" w:themeColor="text1"/>
        </w:rPr>
        <w:t>,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tj.</w:t>
      </w:r>
      <w:r w:rsidR="00B76AE1" w:rsidRPr="002C254D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m.in.</w:t>
      </w:r>
      <w:r w:rsidR="00C016E4" w:rsidRPr="002C254D">
        <w:rPr>
          <w:rFonts w:ascii="Arial" w:hAnsi="Arial" w:cs="Arial"/>
          <w:color w:val="000000" w:themeColor="text1"/>
        </w:rPr>
        <w:t xml:space="preserve"> </w:t>
      </w:r>
      <w:r w:rsidR="00C016E4" w:rsidRPr="003F08D3">
        <w:rPr>
          <w:rFonts w:ascii="Arial" w:hAnsi="Arial" w:cs="Arial"/>
          <w:b/>
          <w:bCs/>
          <w:color w:val="000000" w:themeColor="text1"/>
        </w:rPr>
        <w:t xml:space="preserve">wskazać, że koszty administracyjne nie przekraczają </w:t>
      </w:r>
      <w:r w:rsidR="00C016E4" w:rsidRPr="0022081A">
        <w:rPr>
          <w:rFonts w:ascii="Arial" w:hAnsi="Arial" w:cs="Arial"/>
          <w:b/>
          <w:bCs/>
          <w:color w:val="000000" w:themeColor="text1"/>
        </w:rPr>
        <w:t>15% dotacji</w:t>
      </w:r>
      <w:r w:rsidRPr="002C254D">
        <w:rPr>
          <w:rFonts w:ascii="Arial" w:hAnsi="Arial" w:cs="Arial"/>
          <w:color w:val="000000" w:themeColor="text1"/>
        </w:rPr>
        <w:t>,</w:t>
      </w:r>
      <w:r w:rsidR="00D35819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>można</w:t>
      </w:r>
      <w:r w:rsidR="002D5097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 xml:space="preserve">wskazać </w:t>
      </w:r>
      <w:r w:rsidR="00D35819" w:rsidRPr="002C254D">
        <w:rPr>
          <w:rFonts w:ascii="Arial" w:hAnsi="Arial" w:cs="Arial"/>
        </w:rPr>
        <w:t xml:space="preserve">również </w:t>
      </w:r>
      <w:r w:rsidRPr="002C254D">
        <w:rPr>
          <w:rFonts w:ascii="Arial" w:hAnsi="Arial" w:cs="Arial"/>
        </w:rPr>
        <w:t xml:space="preserve">istotne informacje, które mają </w:t>
      </w:r>
      <w:r w:rsidRPr="00012E8C">
        <w:rPr>
          <w:rFonts w:ascii="Arial" w:hAnsi="Arial" w:cs="Arial"/>
        </w:rPr>
        <w:t xml:space="preserve">znaczenie </w:t>
      </w:r>
      <w:r w:rsidR="00802B6B" w:rsidRPr="00012E8C">
        <w:rPr>
          <w:rFonts w:ascii="Arial" w:hAnsi="Arial" w:cs="Arial"/>
        </w:rPr>
        <w:t>dla realizacji zadania.</w:t>
      </w:r>
    </w:p>
    <w:p w14:paraId="49794F16" w14:textId="1400E25D" w:rsidR="001C4C81" w:rsidRPr="001C4C81" w:rsidRDefault="00F872F2" w:rsidP="00CC025E">
      <w:pPr>
        <w:pStyle w:val="Akapitzlist"/>
        <w:numPr>
          <w:ilvl w:val="0"/>
          <w:numId w:val="8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950AC5">
        <w:rPr>
          <w:rFonts w:ascii="Arial" w:hAnsi="Arial" w:cs="Arial"/>
        </w:rPr>
        <w:t xml:space="preserve">Wersja papierowa oferty dla swojej ważności musi być podpisana przez </w:t>
      </w:r>
      <w:r w:rsidR="00950AC5">
        <w:rPr>
          <w:rFonts w:ascii="Arial" w:hAnsi="Arial" w:cs="Arial"/>
        </w:rPr>
        <w:t>O</w:t>
      </w:r>
      <w:r w:rsidR="002C254D">
        <w:rPr>
          <w:rFonts w:ascii="Arial" w:hAnsi="Arial" w:cs="Arial"/>
        </w:rPr>
        <w:t>ferenta</w:t>
      </w:r>
      <w:r w:rsidR="00950AC5">
        <w:rPr>
          <w:rFonts w:ascii="Arial" w:hAnsi="Arial" w:cs="Arial"/>
        </w:rPr>
        <w:t xml:space="preserve"> zgodnie z zasadami reprezentacji, wskazanymi we właściwym rejestrze lub ewidencji.</w:t>
      </w:r>
    </w:p>
    <w:p w14:paraId="007CD838" w14:textId="65645FF1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3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funkcji, umożliwiający weryfikację podpisujących</w:t>
      </w:r>
      <w:bookmarkEnd w:id="3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013EB6D8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64AFED1B" w14:textId="0E09A097" w:rsidR="009F3542" w:rsidRPr="00032318" w:rsidRDefault="00560FDF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29195951" w14:textId="44063A18" w:rsidR="00D730FF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="00481505" w:rsidRPr="00E167AD">
        <w:rPr>
          <w:rFonts w:ascii="Arial" w:hAnsi="Arial" w:cs="Arial"/>
        </w:rPr>
        <w:t>i umocowanie osób go reprezentujących</w:t>
      </w:r>
      <w:r w:rsidR="00D730FF">
        <w:rPr>
          <w:rFonts w:ascii="Arial" w:hAnsi="Arial" w:cs="Arial"/>
        </w:rPr>
        <w:t>,</w:t>
      </w:r>
    </w:p>
    <w:p w14:paraId="20EB29B6" w14:textId="4947757D" w:rsidR="00D730FF" w:rsidRPr="004B31C7" w:rsidRDefault="00D730FF" w:rsidP="00D730FF">
      <w:pPr>
        <w:pStyle w:val="Akapitzlist"/>
        <w:spacing w:after="240" w:line="271" w:lineRule="auto"/>
        <w:ind w:left="1004"/>
        <w:jc w:val="both"/>
        <w:rPr>
          <w:rFonts w:ascii="Arial" w:hAnsi="Arial" w:cs="Arial"/>
          <w:b/>
          <w:bCs/>
          <w:color w:val="000000" w:themeColor="text1"/>
        </w:rPr>
      </w:pPr>
      <w:bookmarkStart w:id="4" w:name="_Hlk187411869"/>
      <w:r w:rsidRPr="004B31C7">
        <w:rPr>
          <w:rFonts w:ascii="Arial" w:hAnsi="Arial" w:cs="Arial"/>
          <w:color w:val="000000" w:themeColor="text1"/>
        </w:rPr>
        <w:t>W przypadku stowarzyszeń zwykłych (które powstały po 20 maja 2016 r. lub dokonały zmian zgodnie z nowelizacją ustawy z dnia 7 kwietnia 1989 r.</w:t>
      </w:r>
      <w:r w:rsidRPr="004B31C7">
        <w:rPr>
          <w:rFonts w:ascii="Arial" w:hAnsi="Arial" w:cs="Arial"/>
          <w:color w:val="000000" w:themeColor="text1"/>
        </w:rPr>
        <w:br/>
        <w:t>Prawo o stowarzyszeniach (Dz. U. z 2020 r. poz. 2261) i zawierają w regulaminie działalności wymagane w rozdziale 6 ustawy (Prawo o stowarzyszeniach) informacje – do oferty powinien być załączony regulamin działalności stowarzyszenia,</w:t>
      </w:r>
    </w:p>
    <w:bookmarkEnd w:id="4"/>
    <w:p w14:paraId="1AEB7764" w14:textId="77777777" w:rsidR="009F3542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D730FF">
        <w:rPr>
          <w:rFonts w:ascii="Arial" w:hAnsi="Arial" w:cs="Arial"/>
        </w:rPr>
        <w:t>w przypadku kościelnych osób prawnych: dekret powołujący kościelną osobę</w:t>
      </w:r>
      <w:r>
        <w:rPr>
          <w:rFonts w:ascii="Arial" w:hAnsi="Arial" w:cs="Arial"/>
        </w:rPr>
        <w:t xml:space="preserve"> prawną lub zaświadczenie o osobowości prawnej oraz upoważnienie do reprezentowania podmiotu,</w:t>
      </w:r>
    </w:p>
    <w:p w14:paraId="564FF5E4" w14:textId="77777777" w:rsidR="009F3542" w:rsidRPr="00E0070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950AC5" w:rsidRDefault="00427D03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012E8C">
        <w:rPr>
          <w:rFonts w:ascii="Arial" w:hAnsi="Arial" w:cs="Arial"/>
        </w:rPr>
        <w:t>aktualne imienne pełnomocnictwo udzielone przez zarząd główny do składania</w:t>
      </w:r>
      <w:r w:rsidRPr="00950AC5">
        <w:rPr>
          <w:rFonts w:ascii="Arial" w:hAnsi="Arial" w:cs="Arial"/>
        </w:rPr>
        <w:t xml:space="preserve"> oferty (wraz z zawartymi w niej oświadczeniami) realizacji określonego zadania, podpisywania umów w tym zakresie, dysponowania uzyskanymi funduszami,</w:t>
      </w:r>
      <w:r w:rsidR="00235BB4" w:rsidRPr="00950AC5">
        <w:rPr>
          <w:rFonts w:ascii="Arial" w:hAnsi="Arial" w:cs="Arial"/>
        </w:rPr>
        <w:t xml:space="preserve"> </w:t>
      </w:r>
      <w:r w:rsidRPr="00950AC5">
        <w:rPr>
          <w:rFonts w:ascii="Arial" w:hAnsi="Arial" w:cs="Arial"/>
        </w:rPr>
        <w:t>dokonywania rozliczeń z tych funduszy</w:t>
      </w:r>
      <w:r w:rsidR="00235BB4" w:rsidRPr="00950AC5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p w14:paraId="24C8657E" w14:textId="47584654" w:rsidR="009F3542" w:rsidRDefault="002243B3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B7683E">
        <w:rPr>
          <w:rFonts w:ascii="Arial" w:hAnsi="Arial" w:cs="Arial"/>
          <w:color w:val="000000" w:themeColor="text1"/>
        </w:rPr>
        <w:t xml:space="preserve">świadczenia </w:t>
      </w:r>
      <w:r w:rsidR="00391833">
        <w:rPr>
          <w:rFonts w:ascii="Arial" w:hAnsi="Arial" w:cs="Arial"/>
          <w:color w:val="000000" w:themeColor="text1"/>
        </w:rPr>
        <w:t>O</w:t>
      </w:r>
      <w:r w:rsidR="009F3542" w:rsidRPr="00B7683E">
        <w:rPr>
          <w:rFonts w:ascii="Arial" w:hAnsi="Arial" w:cs="Arial"/>
          <w:color w:val="000000" w:themeColor="text1"/>
        </w:rPr>
        <w:t xml:space="preserve">ferenta </w:t>
      </w:r>
      <w:r w:rsidR="006F3095">
        <w:rPr>
          <w:rFonts w:ascii="Arial" w:hAnsi="Arial" w:cs="Arial"/>
          <w:color w:val="000000" w:themeColor="text1"/>
        </w:rPr>
        <w:t xml:space="preserve">zawierające informacje </w:t>
      </w:r>
      <w:r w:rsidR="00F25849" w:rsidRPr="00950AC5">
        <w:rPr>
          <w:rFonts w:ascii="Arial" w:hAnsi="Arial" w:cs="Arial"/>
          <w:color w:val="000000" w:themeColor="text1"/>
        </w:rPr>
        <w:t xml:space="preserve">o zbieżności celów statutowych ze Strategią Polityki Społecznej Województwa Lubelskiego na lata 2021-2030 oraz Wojewódzkim </w:t>
      </w:r>
      <w:r w:rsidR="00A63E9B" w:rsidRPr="00A63E9B">
        <w:rPr>
          <w:rFonts w:ascii="Arial" w:hAnsi="Arial" w:cs="Arial"/>
          <w:bCs/>
          <w:color w:val="000000" w:themeColor="text1"/>
        </w:rPr>
        <w:t>Programem Profilaktyki i Rozwiązywania Problemów Alkoholowych oraz Przeciwdziałania Narkomanii na lata 2022-2025</w:t>
      </w:r>
      <w:r w:rsidR="00A63E9B">
        <w:rPr>
          <w:rFonts w:ascii="Arial" w:hAnsi="Arial" w:cs="Arial"/>
          <w:bCs/>
          <w:color w:val="000000" w:themeColor="text1"/>
        </w:rPr>
        <w:t xml:space="preserve"> </w:t>
      </w:r>
      <w:r w:rsidR="00C8342C" w:rsidRPr="00E167AD">
        <w:rPr>
          <w:rFonts w:ascii="Arial" w:hAnsi="Arial" w:cs="Arial"/>
          <w:color w:val="000000" w:themeColor="text1"/>
        </w:rPr>
        <w:t>oraz</w:t>
      </w:r>
      <w:r w:rsidR="00C8342C">
        <w:rPr>
          <w:rFonts w:ascii="Arial" w:hAnsi="Arial" w:cs="Arial"/>
          <w:b/>
          <w:bCs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 xml:space="preserve">o braku finansowania przez Narodowy Fundusz Zdrowia działań wskazanych w Ofercie do dofinansowania przez </w:t>
      </w:r>
      <w:r w:rsidR="00F25849" w:rsidRPr="00950AC5">
        <w:rPr>
          <w:rFonts w:ascii="Arial" w:hAnsi="Arial" w:cs="Arial"/>
          <w:color w:val="000000" w:themeColor="text1"/>
        </w:rPr>
        <w:lastRenderedPageBreak/>
        <w:t>Województwo Lubelskie poprzez Regionalny Ośrodek Polityki Społecznej w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Lublinie (wg wzoru</w:t>
      </w:r>
      <w:r w:rsidR="005531B9">
        <w:rPr>
          <w:rFonts w:ascii="Arial" w:hAnsi="Arial" w:cs="Arial"/>
          <w:color w:val="000000" w:themeColor="text1"/>
        </w:rPr>
        <w:t xml:space="preserve"> stanowiącego załącznik</w:t>
      </w:r>
      <w:r w:rsidR="00201D3F">
        <w:rPr>
          <w:rFonts w:ascii="Arial" w:hAnsi="Arial" w:cs="Arial"/>
          <w:color w:val="000000" w:themeColor="text1"/>
        </w:rPr>
        <w:t xml:space="preserve"> nr </w:t>
      </w:r>
      <w:r w:rsidR="00BC21DC">
        <w:rPr>
          <w:rFonts w:ascii="Arial" w:hAnsi="Arial" w:cs="Arial"/>
          <w:color w:val="000000" w:themeColor="text1"/>
        </w:rPr>
        <w:t>1</w:t>
      </w:r>
      <w:r w:rsidR="005531B9">
        <w:rPr>
          <w:rFonts w:ascii="Arial" w:hAnsi="Arial" w:cs="Arial"/>
          <w:color w:val="000000" w:themeColor="text1"/>
        </w:rPr>
        <w:t xml:space="preserve"> do niniejszego ogłoszenia)</w:t>
      </w:r>
      <w:r w:rsidR="009F3542" w:rsidRPr="00950AC5">
        <w:rPr>
          <w:rFonts w:ascii="Arial" w:hAnsi="Arial" w:cs="Arial"/>
          <w:color w:val="000000" w:themeColor="text1"/>
        </w:rPr>
        <w:t>,</w:t>
      </w:r>
    </w:p>
    <w:p w14:paraId="6EF1E67C" w14:textId="63191678" w:rsidR="00201D3F" w:rsidRPr="00283900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 xml:space="preserve">świadczenie potwierdzające, że w stosunku do podmiotu składającego ofertę nie stwierdzono niezgodnego z przeznaczeniem wykorzystania środków publicznych </w:t>
      </w:r>
      <w:bookmarkStart w:id="5" w:name="_Hlk92278223"/>
      <w:r w:rsidR="00201D3F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201D3F" w:rsidRPr="00283900">
        <w:rPr>
          <w:rFonts w:ascii="Arial" w:hAnsi="Arial" w:cs="Arial"/>
          <w:color w:val="000000" w:themeColor="text1"/>
        </w:rPr>
        <w:t xml:space="preserve"> do niniejszego ogłoszenia),</w:t>
      </w:r>
    </w:p>
    <w:bookmarkEnd w:id="5"/>
    <w:p w14:paraId="568533F6" w14:textId="3452D19E" w:rsidR="00201D3F" w:rsidRPr="00283900" w:rsidRDefault="00F20E77" w:rsidP="00E45A37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>świadczenie osoby uprawnionej do reprezentowania podmiotu składającego ofertę o</w:t>
      </w:r>
      <w:r>
        <w:rPr>
          <w:rFonts w:ascii="Arial" w:hAnsi="Arial" w:cs="Arial"/>
          <w:color w:val="000000" w:themeColor="text1"/>
        </w:rPr>
        <w:t> </w:t>
      </w:r>
      <w:r w:rsidR="00201D3F" w:rsidRPr="00283900">
        <w:rPr>
          <w:rFonts w:ascii="Arial" w:hAnsi="Arial" w:cs="Arial"/>
          <w:color w:val="000000" w:themeColor="text1"/>
        </w:rPr>
        <w:t xml:space="preserve">niekaralności zakazem pełnienia funkcji związanych z dysponowaniem środkami publicznymi oraz niekaralności za umyślne przestępstwo lub umyślne przestępstwo skarbowe </w:t>
      </w:r>
      <w:bookmarkStart w:id="6" w:name="_Hlk92278334"/>
      <w:r w:rsidR="00201D3F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201D3F" w:rsidRPr="00283900">
        <w:rPr>
          <w:rFonts w:ascii="Arial" w:hAnsi="Arial" w:cs="Arial"/>
          <w:color w:val="000000" w:themeColor="text1"/>
        </w:rPr>
        <w:t xml:space="preserve"> do niniejszego ogłoszenia),</w:t>
      </w:r>
      <w:bookmarkEnd w:id="6"/>
    </w:p>
    <w:p w14:paraId="120E7D27" w14:textId="6A9EE458" w:rsidR="00201D3F" w:rsidRPr="00283900" w:rsidRDefault="00F20E77" w:rsidP="00784D86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bookmarkStart w:id="7" w:name="_Hlk92278608"/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 xml:space="preserve">świadczenie, że podmiot składający ofertę </w:t>
      </w:r>
      <w:bookmarkEnd w:id="7"/>
      <w:r w:rsidR="00201D3F" w:rsidRPr="00283900">
        <w:rPr>
          <w:rFonts w:ascii="Arial" w:hAnsi="Arial" w:cs="Arial"/>
          <w:color w:val="000000" w:themeColor="text1"/>
        </w:rPr>
        <w:t>jest jedynym posiadaczem rachunku, na który zostaną przekazane środki i zobowiązuje się go utrzymywać do chwili zaakceptowania rozliczenia tych środków pod względem finansowym i rzeczowym</w:t>
      </w:r>
      <w:r w:rsidR="00BC2939" w:rsidRPr="00283900">
        <w:rPr>
          <w:rFonts w:ascii="Arial" w:hAnsi="Arial" w:cs="Arial"/>
          <w:color w:val="000000" w:themeColor="text1"/>
        </w:rPr>
        <w:t xml:space="preserve"> </w:t>
      </w:r>
      <w:bookmarkStart w:id="8" w:name="_Hlk92278681"/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BC2939" w:rsidRPr="00283900">
        <w:rPr>
          <w:rFonts w:ascii="Arial" w:hAnsi="Arial" w:cs="Arial"/>
          <w:color w:val="000000" w:themeColor="text1"/>
        </w:rPr>
        <w:t xml:space="preserve"> do niniejszego ogłoszenia),</w:t>
      </w:r>
      <w:bookmarkEnd w:id="8"/>
    </w:p>
    <w:p w14:paraId="205E077B" w14:textId="21E1B3FB" w:rsidR="00BC2939" w:rsidRPr="00283900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BC2939" w:rsidRPr="00283900">
        <w:rPr>
          <w:rFonts w:ascii="Arial" w:hAnsi="Arial" w:cs="Arial"/>
          <w:color w:val="000000" w:themeColor="text1"/>
        </w:rPr>
        <w:t>świadczenie osoby uprawnionej do reprezentowania podmiotu składającego ofertę, wskazujące, że kwota środków przeznaczona zostanie na realizację zadania zgodnie z</w:t>
      </w:r>
      <w:r w:rsidR="00E02474">
        <w:rPr>
          <w:rFonts w:ascii="Arial" w:hAnsi="Arial" w:cs="Arial"/>
          <w:color w:val="000000" w:themeColor="text1"/>
        </w:rPr>
        <w:t> </w:t>
      </w:r>
      <w:r w:rsidR="00BC2939" w:rsidRPr="00283900">
        <w:rPr>
          <w:rFonts w:ascii="Arial" w:hAnsi="Arial" w:cs="Arial"/>
          <w:color w:val="000000" w:themeColor="text1"/>
        </w:rPr>
        <w:t>ofertą i że w tym zakresie zadanie nie będzie finansowane z innych źróde</w:t>
      </w:r>
      <w:r w:rsidR="00CD4C1C" w:rsidRPr="00283900">
        <w:rPr>
          <w:rFonts w:ascii="Arial" w:hAnsi="Arial" w:cs="Arial"/>
          <w:color w:val="000000" w:themeColor="text1"/>
        </w:rPr>
        <w:t xml:space="preserve">ł </w:t>
      </w:r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 xml:space="preserve">2 </w:t>
      </w:r>
      <w:r w:rsidR="00BC2939" w:rsidRPr="00283900">
        <w:rPr>
          <w:rFonts w:ascii="Arial" w:hAnsi="Arial" w:cs="Arial"/>
          <w:color w:val="000000" w:themeColor="text1"/>
        </w:rPr>
        <w:t>do niniejszego ogłoszenia),</w:t>
      </w:r>
    </w:p>
    <w:p w14:paraId="0F6606C3" w14:textId="75C97848" w:rsidR="00BC2939" w:rsidRPr="00283900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BC2939" w:rsidRPr="00283900">
        <w:rPr>
          <w:rFonts w:ascii="Arial" w:hAnsi="Arial" w:cs="Arial"/>
          <w:color w:val="000000" w:themeColor="text1"/>
        </w:rPr>
        <w:t xml:space="preserve">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283900">
        <w:rPr>
          <w:rFonts w:ascii="Arial" w:hAnsi="Arial" w:cs="Arial"/>
          <w:color w:val="000000" w:themeColor="text1"/>
        </w:rPr>
        <w:t xml:space="preserve">- </w:t>
      </w:r>
      <w:r w:rsidR="00BC2939" w:rsidRPr="00283900">
        <w:rPr>
          <w:rFonts w:ascii="Arial" w:hAnsi="Arial" w:cs="Arial"/>
          <w:color w:val="000000" w:themeColor="text1"/>
        </w:rPr>
        <w:t>tzw. podwójne finansowanie</w:t>
      </w:r>
      <w:r w:rsidR="00CD4C1C" w:rsidRPr="00283900">
        <w:rPr>
          <w:rFonts w:ascii="Arial" w:hAnsi="Arial" w:cs="Arial"/>
          <w:color w:val="000000" w:themeColor="text1"/>
        </w:rPr>
        <w:t xml:space="preserve"> </w:t>
      </w:r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BC2939" w:rsidRPr="00283900">
        <w:rPr>
          <w:rFonts w:ascii="Arial" w:hAnsi="Arial" w:cs="Arial"/>
          <w:color w:val="000000" w:themeColor="text1"/>
        </w:rPr>
        <w:t xml:space="preserve"> do niniejszego ogłoszenia)</w:t>
      </w:r>
      <w:r w:rsidR="00370BF4" w:rsidRPr="00283900">
        <w:rPr>
          <w:rFonts w:ascii="Arial" w:hAnsi="Arial" w:cs="Arial"/>
          <w:color w:val="000000" w:themeColor="text1"/>
        </w:rPr>
        <w:t>,</w:t>
      </w:r>
    </w:p>
    <w:p w14:paraId="4EB69B75" w14:textId="2446A8A2" w:rsidR="00370BF4" w:rsidRPr="00A50129" w:rsidRDefault="00F20E77" w:rsidP="00784D8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370BF4" w:rsidRPr="00A50129">
        <w:rPr>
          <w:rFonts w:ascii="Arial" w:hAnsi="Arial" w:cs="Arial"/>
          <w:color w:val="000000" w:themeColor="text1"/>
        </w:rPr>
        <w:t xml:space="preserve">świadczenie, że podmiot składający ofertę </w:t>
      </w:r>
      <w:bookmarkStart w:id="9" w:name="_Hlk92280181"/>
      <w:r w:rsidR="00370BF4" w:rsidRPr="00A50129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9"/>
      <w:r w:rsidR="00370BF4" w:rsidRPr="00A50129">
        <w:rPr>
          <w:rFonts w:ascii="Arial" w:hAnsi="Arial" w:cs="Arial"/>
          <w:color w:val="000000" w:themeColor="text1"/>
        </w:rPr>
        <w:t xml:space="preserve">(wg wzoru stanowiącego załącznik nr </w:t>
      </w:r>
      <w:r w:rsidR="002D7126">
        <w:rPr>
          <w:rFonts w:ascii="Arial" w:hAnsi="Arial" w:cs="Arial"/>
          <w:color w:val="000000" w:themeColor="text1"/>
        </w:rPr>
        <w:t>2</w:t>
      </w:r>
      <w:r w:rsidR="00370BF4" w:rsidRPr="00A50129">
        <w:rPr>
          <w:rFonts w:ascii="Arial" w:hAnsi="Arial" w:cs="Arial"/>
          <w:color w:val="000000" w:themeColor="text1"/>
        </w:rPr>
        <w:t xml:space="preserve"> do niniejszego ogłoszenia).</w:t>
      </w:r>
    </w:p>
    <w:p w14:paraId="556D6D39" w14:textId="77777777" w:rsidR="009F3542" w:rsidRPr="00003BB3" w:rsidRDefault="009F3542" w:rsidP="00E45A37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6A4CE4DB" w:rsidR="009F3542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CB2631">
        <w:rPr>
          <w:rFonts w:ascii="Arial" w:hAnsi="Arial" w:cs="Arial"/>
        </w:rPr>
        <w:t>,</w:t>
      </w:r>
    </w:p>
    <w:p w14:paraId="4DBE1A0F" w14:textId="77777777" w:rsidR="009F3542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492728E2" w:rsidR="009F3542" w:rsidRPr="00003BB3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</w:t>
      </w:r>
      <w:r w:rsidR="00F25849">
        <w:rPr>
          <w:rFonts w:ascii="Arial" w:hAnsi="Arial" w:cs="Arial"/>
        </w:rPr>
        <w:t xml:space="preserve">i pieczęcie </w:t>
      </w:r>
      <w:r>
        <w:rPr>
          <w:rFonts w:ascii="Arial" w:hAnsi="Arial" w:cs="Arial"/>
        </w:rPr>
        <w:t xml:space="preserve">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  <w:r w:rsidR="00F6457D">
        <w:rPr>
          <w:rFonts w:ascii="Arial" w:hAnsi="Arial" w:cs="Arial"/>
        </w:rPr>
        <w:t>.</w:t>
      </w:r>
      <w:r w:rsidR="00F25849">
        <w:rPr>
          <w:rFonts w:ascii="Arial" w:hAnsi="Arial" w:cs="Arial"/>
        </w:rPr>
        <w:t xml:space="preserve"> </w:t>
      </w:r>
    </w:p>
    <w:p w14:paraId="1C2F4EAA" w14:textId="314C2828" w:rsidR="00ED4049" w:rsidRPr="00F6457D" w:rsidRDefault="00ED4049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6457D">
        <w:rPr>
          <w:rFonts w:ascii="Arial" w:hAnsi="Arial" w:cs="Arial"/>
          <w:color w:val="000000" w:themeColor="text1"/>
        </w:rPr>
        <w:t xml:space="preserve">Załączniki należy podpisać </w:t>
      </w:r>
      <w:r w:rsidR="00F6457D" w:rsidRPr="00F6457D">
        <w:rPr>
          <w:rFonts w:ascii="Arial" w:hAnsi="Arial" w:cs="Arial"/>
          <w:color w:val="000000" w:themeColor="text1"/>
        </w:rPr>
        <w:t xml:space="preserve">i </w:t>
      </w:r>
      <w:r w:rsidR="00F6457D" w:rsidRPr="00950AC5">
        <w:rPr>
          <w:rFonts w:ascii="Arial" w:hAnsi="Arial" w:cs="Arial"/>
          <w:color w:val="000000" w:themeColor="text1"/>
        </w:rPr>
        <w:t>opieczętować</w:t>
      </w:r>
      <w:r w:rsidR="00F6457D" w:rsidRPr="00F6457D">
        <w:rPr>
          <w:rFonts w:ascii="Arial" w:hAnsi="Arial" w:cs="Arial"/>
          <w:color w:val="000000" w:themeColor="text1"/>
        </w:rPr>
        <w:t xml:space="preserve"> </w:t>
      </w:r>
      <w:r w:rsidRPr="00F6457D">
        <w:rPr>
          <w:rFonts w:ascii="Arial" w:hAnsi="Arial" w:cs="Arial"/>
          <w:color w:val="000000" w:themeColor="text1"/>
        </w:rPr>
        <w:t>zgodnie z zasadami reprezentacji wskazanymi we właściwym rejestrze lub ewidencji</w:t>
      </w:r>
      <w:r w:rsidR="0005789C" w:rsidRPr="00F6457D">
        <w:rPr>
          <w:rFonts w:ascii="Arial" w:hAnsi="Arial" w:cs="Arial"/>
          <w:color w:val="000000" w:themeColor="text1"/>
        </w:rPr>
        <w:t>. Jeżeli osoby uprawnione nie posiadają pieczątek imiennych, podpis musi być złożony pełnym imieniem i nazwiskiem w sposób czytelny, z</w:t>
      </w:r>
      <w:r w:rsidR="00F6457D">
        <w:rPr>
          <w:rFonts w:ascii="Arial" w:hAnsi="Arial" w:cs="Arial"/>
          <w:color w:val="000000" w:themeColor="text1"/>
        </w:rPr>
        <w:t> </w:t>
      </w:r>
      <w:r w:rsidR="0005789C" w:rsidRPr="00F6457D">
        <w:rPr>
          <w:rFonts w:ascii="Arial" w:hAnsi="Arial" w:cs="Arial"/>
          <w:color w:val="000000" w:themeColor="text1"/>
        </w:rPr>
        <w:t>podaniem pełnionej funkcji, umożliwiający weryfikację podpisujących.</w:t>
      </w:r>
    </w:p>
    <w:p w14:paraId="754B983C" w14:textId="6000D78E" w:rsidR="009F3542" w:rsidRDefault="009F3542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</w:t>
      </w:r>
      <w:r w:rsidR="00F6457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konkurs</w:t>
      </w:r>
      <w:r w:rsidR="00F6457D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F6457D">
        <w:rPr>
          <w:rFonts w:ascii="Arial" w:hAnsi="Arial" w:cs="Arial"/>
          <w:color w:val="000000" w:themeColor="text1"/>
        </w:rPr>
        <w:t>załączników</w:t>
      </w:r>
      <w:r w:rsidR="0005789C">
        <w:rPr>
          <w:rFonts w:ascii="Arial" w:hAnsi="Arial" w:cs="Arial"/>
        </w:rPr>
        <w:t>.</w:t>
      </w:r>
    </w:p>
    <w:p w14:paraId="565D8E6C" w14:textId="61226E97" w:rsidR="009F3542" w:rsidRPr="0003231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E42143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E42143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E42143">
        <w:rPr>
          <w:rFonts w:ascii="Arial" w:hAnsi="Arial" w:cs="Arial"/>
          <w:b/>
          <w:bCs/>
          <w:color w:val="000000" w:themeColor="text1"/>
        </w:rPr>
        <w:t>załączników</w:t>
      </w:r>
      <w:r w:rsidRPr="00032318">
        <w:rPr>
          <w:rFonts w:ascii="Arial" w:hAnsi="Arial" w:cs="Arial"/>
          <w:color w:val="000000" w:themeColor="text1"/>
        </w:rPr>
        <w:t>.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358E116A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A41372">
        <w:rPr>
          <w:rFonts w:ascii="Arial" w:hAnsi="Arial" w:cs="Arial"/>
          <w:b/>
          <w:bCs/>
        </w:rPr>
        <w:t xml:space="preserve">4 sierpnia </w:t>
      </w:r>
      <w:r w:rsidRPr="000C3B87">
        <w:rPr>
          <w:rFonts w:ascii="Arial" w:hAnsi="Arial" w:cs="Arial"/>
          <w:b/>
          <w:bCs/>
        </w:rPr>
        <w:t>202</w:t>
      </w:r>
      <w:r w:rsidR="00104E5C">
        <w:rPr>
          <w:rFonts w:ascii="Arial" w:hAnsi="Arial" w:cs="Arial"/>
          <w:b/>
          <w:bCs/>
        </w:rPr>
        <w:t>5</w:t>
      </w:r>
      <w:r w:rsidRPr="00D845EF">
        <w:rPr>
          <w:rFonts w:ascii="Arial" w:hAnsi="Arial" w:cs="Arial"/>
          <w:b/>
          <w:bCs/>
        </w:rPr>
        <w:t xml:space="preserve"> r.</w:t>
      </w:r>
      <w:r w:rsidRPr="00936789">
        <w:rPr>
          <w:rFonts w:ascii="Arial" w:hAnsi="Arial" w:cs="Arial"/>
        </w:rPr>
        <w:t xml:space="preserve"> </w:t>
      </w:r>
      <w:bookmarkStart w:id="10" w:name="_Hlk202818291"/>
      <w:r w:rsidRPr="00936789">
        <w:rPr>
          <w:rFonts w:ascii="Arial" w:hAnsi="Arial" w:cs="Arial"/>
        </w:rPr>
        <w:t xml:space="preserve">o godzinie </w:t>
      </w:r>
      <w:r w:rsidRPr="000145BD">
        <w:rPr>
          <w:rFonts w:ascii="Arial" w:hAnsi="Arial" w:cs="Arial"/>
        </w:rPr>
        <w:t>15.</w:t>
      </w:r>
      <w:r w:rsidR="00950AC5" w:rsidRPr="000145BD">
        <w:rPr>
          <w:rFonts w:ascii="Arial" w:hAnsi="Arial" w:cs="Arial"/>
        </w:rPr>
        <w:t>3</w:t>
      </w:r>
      <w:r w:rsidRPr="000145BD">
        <w:rPr>
          <w:rFonts w:ascii="Arial" w:hAnsi="Arial" w:cs="Arial"/>
        </w:rPr>
        <w:t>0:00</w:t>
      </w:r>
      <w:r w:rsidRPr="00936789">
        <w:rPr>
          <w:rFonts w:ascii="Arial" w:hAnsi="Arial" w:cs="Arial"/>
        </w:rPr>
        <w:t xml:space="preserve"> </w:t>
      </w:r>
      <w:bookmarkEnd w:id="10"/>
    </w:p>
    <w:p w14:paraId="31CB6CC7" w14:textId="280E6994" w:rsidR="00C212D2" w:rsidRPr="00A54D1D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bookmarkStart w:id="11" w:name="_Hlk89685677"/>
      <w:bookmarkStart w:id="12" w:name="_Hlk202817743"/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bookmarkStart w:id="13" w:name="_Hlk200971620"/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bookmarkEnd w:id="13"/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14" w:name="_Hlk88475964"/>
      <w:bookmarkEnd w:id="11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E45A3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E45A3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14"/>
    <w:p w14:paraId="53291774" w14:textId="0A759F7E" w:rsidR="00C212D2" w:rsidRPr="00415E24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Ofertę </w:t>
      </w:r>
      <w:bookmarkStart w:id="15" w:name="_Hlk124453428"/>
      <w:r>
        <w:rPr>
          <w:rFonts w:ascii="Arial" w:eastAsia="Times New Roman" w:hAnsi="Arial" w:cs="Arial"/>
          <w:b/>
          <w:bCs/>
          <w:lang w:eastAsia="ar-SA"/>
        </w:rPr>
        <w:t>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C4025A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 xml:space="preserve">w godzinach od 7.30 do </w:t>
      </w:r>
      <w:r w:rsidRPr="00950AC5">
        <w:rPr>
          <w:rFonts w:ascii="Arial" w:eastAsia="Times New Roman" w:hAnsi="Arial" w:cs="Arial"/>
          <w:lang w:val="x-none" w:eastAsia="ar-SA"/>
        </w:rPr>
        <w:t>15.</w:t>
      </w:r>
      <w:r w:rsidR="00950AC5" w:rsidRPr="00950AC5">
        <w:rPr>
          <w:rFonts w:ascii="Arial" w:eastAsia="Times New Roman" w:hAnsi="Arial" w:cs="Arial"/>
          <w:lang w:eastAsia="ar-SA"/>
        </w:rPr>
        <w:t>3</w:t>
      </w:r>
      <w:r w:rsidRPr="00950AC5">
        <w:rPr>
          <w:rFonts w:ascii="Arial" w:eastAsia="Times New Roman" w:hAnsi="Arial" w:cs="Arial"/>
          <w:lang w:val="x-none" w:eastAsia="ar-SA"/>
        </w:rPr>
        <w:t>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77777777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>
        <w:rPr>
          <w:rFonts w:ascii="Arial" w:eastAsia="Times New Roman" w:hAnsi="Arial" w:cs="Arial"/>
          <w:lang w:eastAsia="ar-SA"/>
        </w:rPr>
        <w:t>ego</w:t>
      </w:r>
      <w:r w:rsidRPr="00415E24">
        <w:rPr>
          <w:rFonts w:ascii="Arial" w:eastAsia="Times New Roman" w:hAnsi="Arial" w:cs="Arial"/>
          <w:lang w:eastAsia="ar-SA"/>
        </w:rPr>
        <w:t xml:space="preserve"> Ośrodk</w:t>
      </w:r>
      <w:r>
        <w:rPr>
          <w:rFonts w:ascii="Arial" w:eastAsia="Times New Roman" w:hAnsi="Arial" w:cs="Arial"/>
          <w:lang w:eastAsia="ar-SA"/>
        </w:rPr>
        <w:t>a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52630E0F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 xml:space="preserve">I piętro, </w:t>
      </w:r>
      <w:r w:rsidR="0096618B">
        <w:rPr>
          <w:rFonts w:ascii="Arial" w:eastAsia="Times New Roman" w:hAnsi="Arial" w:cs="Arial"/>
          <w:lang w:eastAsia="ar-SA"/>
        </w:rPr>
        <w:t>S</w:t>
      </w:r>
      <w:r w:rsidR="00FA424A" w:rsidRPr="00071AE6">
        <w:rPr>
          <w:rFonts w:ascii="Arial" w:eastAsia="Times New Roman" w:hAnsi="Arial" w:cs="Arial"/>
          <w:lang w:eastAsia="ar-SA"/>
        </w:rPr>
        <w:t>ekretariat</w:t>
      </w:r>
    </w:p>
    <w:p w14:paraId="1E34FFA0" w14:textId="77777777" w:rsidR="005629E5" w:rsidRPr="0087468F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87468F">
        <w:rPr>
          <w:rFonts w:ascii="Arial" w:eastAsia="Times New Roman" w:hAnsi="Arial" w:cs="Arial"/>
          <w:b/>
          <w:bCs/>
          <w:lang w:val="x-none" w:eastAsia="ar-SA"/>
        </w:rPr>
        <w:lastRenderedPageBreak/>
        <w:t>lub</w:t>
      </w:r>
      <w:r w:rsidRPr="0087468F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064CEF04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87468F">
        <w:rPr>
          <w:rFonts w:ascii="Arial" w:eastAsia="Times New Roman" w:hAnsi="Arial" w:cs="Arial"/>
          <w:lang w:eastAsia="ar-SA"/>
        </w:rPr>
        <w:t>albo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5F4B2DF" w:rsidR="00C212D2" w:rsidRDefault="00C212D2" w:rsidP="00E45A37">
      <w:pPr>
        <w:numPr>
          <w:ilvl w:val="0"/>
          <w:numId w:val="7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16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decyduje</w:t>
      </w:r>
      <w:r w:rsidR="00FA424A">
        <w:rPr>
          <w:rFonts w:ascii="Arial" w:eastAsia="Times New Roman" w:hAnsi="Arial" w:cs="Arial"/>
          <w:lang w:eastAsia="ar-SA"/>
        </w:rPr>
        <w:t xml:space="preserve"> </w:t>
      </w:r>
      <w:r w:rsidR="00FA424A" w:rsidRPr="00071AE6">
        <w:rPr>
          <w:rFonts w:ascii="Arial" w:eastAsia="Times New Roman" w:hAnsi="Arial" w:cs="Arial"/>
          <w:lang w:eastAsia="ar-SA"/>
        </w:rPr>
        <w:t>łącznie</w:t>
      </w:r>
      <w:r w:rsidR="00287CEA">
        <w:rPr>
          <w:rFonts w:ascii="Arial" w:eastAsia="Times New Roman" w:hAnsi="Arial" w:cs="Arial"/>
          <w:lang w:eastAsia="ar-SA"/>
        </w:rPr>
        <w:t>:</w:t>
      </w:r>
      <w:r w:rsidR="00073584">
        <w:rPr>
          <w:rFonts w:ascii="Arial" w:eastAsia="Times New Roman" w:hAnsi="Arial" w:cs="Arial"/>
          <w:lang w:eastAsia="ar-SA"/>
        </w:rPr>
        <w:t xml:space="preserve"> </w:t>
      </w:r>
    </w:p>
    <w:p w14:paraId="44BEEF21" w14:textId="777EF4D8" w:rsidR="00073584" w:rsidRDefault="00073584" w:rsidP="00E45A3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D42BA1">
        <w:rPr>
          <w:rFonts w:ascii="Arial" w:eastAsia="Times New Roman" w:hAnsi="Arial" w:cs="Arial"/>
          <w:lang w:eastAsia="ar-SA"/>
        </w:rPr>
        <w:t>.pl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306DE892" w14:textId="6DB8A48A" w:rsidR="00C212D2" w:rsidRPr="00E43011" w:rsidRDefault="00073584" w:rsidP="00E45A37">
      <w:pPr>
        <w:pStyle w:val="Akapitzlist"/>
        <w:numPr>
          <w:ilvl w:val="0"/>
          <w:numId w:val="19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</w:t>
      </w:r>
      <w:r w:rsidR="00FA424A">
        <w:rPr>
          <w:rFonts w:ascii="Arial" w:eastAsia="Times New Roman" w:hAnsi="Arial" w:cs="Arial"/>
          <w:lang w:eastAsia="ar-SA"/>
        </w:rPr>
        <w:t xml:space="preserve">wpływu oferty </w:t>
      </w:r>
      <w:r w:rsidR="00FA424A" w:rsidRPr="00E43011">
        <w:rPr>
          <w:rFonts w:ascii="Arial" w:eastAsia="Times New Roman" w:hAnsi="Arial" w:cs="Arial"/>
          <w:lang w:eastAsia="ar-SA"/>
        </w:rPr>
        <w:t xml:space="preserve">w formie papierowej </w:t>
      </w:r>
      <w:r w:rsidR="00C212D2" w:rsidRPr="00E43011">
        <w:rPr>
          <w:rFonts w:ascii="Arial" w:eastAsia="Times New Roman" w:hAnsi="Arial" w:cs="Arial"/>
          <w:lang w:eastAsia="ar-SA"/>
        </w:rPr>
        <w:t>do siedziby Regionalnego Ośrodka Polityki Społecznej w</w:t>
      </w:r>
      <w:r w:rsidR="003C4C7F">
        <w:rPr>
          <w:rFonts w:ascii="Arial" w:eastAsia="Times New Roman" w:hAnsi="Arial" w:cs="Arial"/>
          <w:lang w:eastAsia="ar-SA"/>
        </w:rPr>
        <w:t xml:space="preserve"> </w:t>
      </w:r>
      <w:r w:rsidR="00C212D2" w:rsidRPr="00E43011">
        <w:rPr>
          <w:rFonts w:ascii="Arial" w:eastAsia="Times New Roman" w:hAnsi="Arial" w:cs="Arial"/>
          <w:lang w:eastAsia="ar-SA"/>
        </w:rPr>
        <w:t>Lublinie, a nie data i</w:t>
      </w:r>
      <w:r w:rsidR="005629E5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15"/>
    <w:bookmarkEnd w:id="16"/>
    <w:p w14:paraId="037FF997" w14:textId="462BEA14" w:rsidR="00C212D2" w:rsidRPr="00EE62CB" w:rsidRDefault="00EE62CB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E62CB">
        <w:rPr>
          <w:rFonts w:ascii="Arial" w:eastAsia="Times New Roman" w:hAnsi="Arial" w:cs="Arial"/>
          <w:lang w:eastAsia="ar-SA"/>
        </w:rPr>
        <w:t>Ofert</w:t>
      </w:r>
      <w:r w:rsidR="00C40F0D">
        <w:rPr>
          <w:rFonts w:ascii="Arial" w:eastAsia="Times New Roman" w:hAnsi="Arial" w:cs="Arial"/>
          <w:lang w:eastAsia="ar-SA"/>
        </w:rPr>
        <w:t>a</w:t>
      </w:r>
      <w:r w:rsidRPr="00EE62CB">
        <w:rPr>
          <w:rFonts w:ascii="Arial" w:eastAsia="Times New Roman" w:hAnsi="Arial" w:cs="Arial"/>
          <w:lang w:eastAsia="ar-SA"/>
        </w:rPr>
        <w:t xml:space="preserve"> złożon</w:t>
      </w:r>
      <w:r w:rsidR="00C40F0D">
        <w:rPr>
          <w:rFonts w:ascii="Arial" w:eastAsia="Times New Roman" w:hAnsi="Arial" w:cs="Arial"/>
          <w:lang w:eastAsia="ar-SA"/>
        </w:rPr>
        <w:t>a</w:t>
      </w:r>
      <w:r w:rsidRPr="00EE62CB">
        <w:rPr>
          <w:rFonts w:ascii="Arial" w:eastAsia="Times New Roman" w:hAnsi="Arial" w:cs="Arial"/>
          <w:lang w:eastAsia="ar-SA"/>
        </w:rPr>
        <w:t xml:space="preserve"> </w:t>
      </w:r>
      <w:r w:rsidRPr="00EE62CB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EE62CB">
        <w:rPr>
          <w:rFonts w:ascii="Arial" w:eastAsia="Times New Roman" w:hAnsi="Arial" w:cs="Arial"/>
          <w:lang w:eastAsia="ar-SA"/>
        </w:rPr>
        <w:t xml:space="preserve"> albo </w:t>
      </w:r>
      <w:r w:rsidRPr="00EE62CB">
        <w:rPr>
          <w:rFonts w:ascii="Arial" w:eastAsia="Times New Roman" w:hAnsi="Arial" w:cs="Arial"/>
          <w:b/>
          <w:bCs/>
          <w:lang w:eastAsia="ar-SA"/>
        </w:rPr>
        <w:t>za pośrednictwem wyłącznie platformy</w:t>
      </w:r>
      <w:r w:rsidRPr="00EE62CB">
        <w:rPr>
          <w:rFonts w:ascii="Arial" w:eastAsia="Times New Roman" w:hAnsi="Arial" w:cs="Arial"/>
          <w:lang w:eastAsia="ar-SA"/>
        </w:rPr>
        <w:t xml:space="preserve"> internetowej </w:t>
      </w:r>
      <w:r w:rsidRPr="00EE62CB">
        <w:rPr>
          <w:rFonts w:ascii="Arial" w:eastAsia="Times New Roman" w:hAnsi="Arial" w:cs="Arial"/>
          <w:b/>
          <w:bCs/>
          <w:lang w:eastAsia="ar-SA"/>
        </w:rPr>
        <w:t>Witkac.pl</w:t>
      </w:r>
      <w:r w:rsidRPr="00EE62CB">
        <w:rPr>
          <w:rFonts w:ascii="Arial" w:eastAsia="Times New Roman" w:hAnsi="Arial" w:cs="Arial"/>
          <w:lang w:eastAsia="ar-SA"/>
        </w:rPr>
        <w:t xml:space="preserve"> zostan</w:t>
      </w:r>
      <w:r w:rsidR="00C40F0D">
        <w:rPr>
          <w:rFonts w:ascii="Arial" w:eastAsia="Times New Roman" w:hAnsi="Arial" w:cs="Arial"/>
          <w:lang w:eastAsia="ar-SA"/>
        </w:rPr>
        <w:t>ie</w:t>
      </w:r>
      <w:r w:rsidRPr="00EE62CB">
        <w:rPr>
          <w:rFonts w:ascii="Arial" w:eastAsia="Times New Roman" w:hAnsi="Arial" w:cs="Arial"/>
          <w:lang w:eastAsia="ar-SA"/>
        </w:rPr>
        <w:t xml:space="preserve"> </w:t>
      </w:r>
      <w:r w:rsidRPr="00EE62CB">
        <w:rPr>
          <w:rFonts w:ascii="Arial" w:eastAsia="Times New Roman" w:hAnsi="Arial" w:cs="Arial"/>
          <w:b/>
          <w:bCs/>
          <w:lang w:eastAsia="ar-SA"/>
        </w:rPr>
        <w:t>odrzucon</w:t>
      </w:r>
      <w:r w:rsidR="00C40F0D">
        <w:rPr>
          <w:rFonts w:ascii="Arial" w:eastAsia="Times New Roman" w:hAnsi="Arial" w:cs="Arial"/>
          <w:b/>
          <w:bCs/>
          <w:lang w:eastAsia="ar-SA"/>
        </w:rPr>
        <w:t>a</w:t>
      </w:r>
      <w:r w:rsidRPr="00EE62CB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04B89085" w14:textId="28B75964" w:rsidR="00EE62CB" w:rsidRPr="00EE62CB" w:rsidRDefault="00EE62CB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</w:t>
      </w:r>
      <w:r w:rsidRPr="00EE62CB">
        <w:rPr>
          <w:rFonts w:ascii="Arial" w:eastAsia="Times New Roman" w:hAnsi="Arial" w:cs="Arial"/>
          <w:lang w:eastAsia="ar-SA"/>
        </w:rPr>
        <w:t xml:space="preserve">przypadku </w:t>
      </w:r>
      <w:r w:rsidRPr="00DE6978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EE62CB">
        <w:rPr>
          <w:rFonts w:ascii="Arial" w:eastAsia="Times New Roman" w:hAnsi="Arial" w:cs="Arial"/>
          <w:lang w:eastAsia="ar-SA"/>
        </w:rPr>
        <w:t>, kompletn</w:t>
      </w:r>
      <w:r w:rsidR="001F292F">
        <w:rPr>
          <w:rFonts w:ascii="Arial" w:eastAsia="Times New Roman" w:hAnsi="Arial" w:cs="Arial"/>
          <w:lang w:eastAsia="ar-SA"/>
        </w:rPr>
        <w:t>ą</w:t>
      </w:r>
      <w:r w:rsidRPr="00EE62CB">
        <w:rPr>
          <w:rFonts w:ascii="Arial" w:eastAsia="Times New Roman" w:hAnsi="Arial" w:cs="Arial"/>
          <w:lang w:eastAsia="ar-SA"/>
        </w:rPr>
        <w:t xml:space="preserve"> ofert</w:t>
      </w:r>
      <w:r w:rsidR="001F292F">
        <w:rPr>
          <w:rFonts w:ascii="Arial" w:eastAsia="Times New Roman" w:hAnsi="Arial" w:cs="Arial"/>
          <w:lang w:eastAsia="ar-SA"/>
        </w:rPr>
        <w:t>ę</w:t>
      </w:r>
      <w:r w:rsidRPr="00EE62CB">
        <w:rPr>
          <w:rFonts w:ascii="Arial" w:eastAsia="Times New Roman" w:hAnsi="Arial" w:cs="Arial"/>
          <w:lang w:eastAsia="ar-SA"/>
        </w:rPr>
        <w:t xml:space="preserve"> należy </w:t>
      </w:r>
      <w:r w:rsidR="001F292F">
        <w:rPr>
          <w:rFonts w:ascii="Arial" w:eastAsia="Times New Roman" w:hAnsi="Arial" w:cs="Arial"/>
          <w:lang w:eastAsia="ar-SA"/>
        </w:rPr>
        <w:t>złożyć</w:t>
      </w:r>
      <w:r w:rsidRPr="00EE62CB">
        <w:rPr>
          <w:rFonts w:ascii="Arial" w:eastAsia="Times New Roman" w:hAnsi="Arial" w:cs="Arial"/>
          <w:lang w:eastAsia="ar-SA"/>
        </w:rPr>
        <w:t xml:space="preserve"> </w:t>
      </w:r>
      <w:r w:rsidRPr="00DE6978">
        <w:rPr>
          <w:rFonts w:ascii="Arial" w:eastAsia="Times New Roman" w:hAnsi="Arial" w:cs="Arial"/>
          <w:b/>
          <w:bCs/>
          <w:lang w:eastAsia="ar-SA"/>
        </w:rPr>
        <w:t>w</w:t>
      </w:r>
      <w:r w:rsidRPr="00EE62CB">
        <w:rPr>
          <w:rFonts w:ascii="Arial" w:eastAsia="Times New Roman" w:hAnsi="Arial" w:cs="Arial"/>
          <w:lang w:eastAsia="ar-SA"/>
        </w:rPr>
        <w:t xml:space="preserve"> </w:t>
      </w:r>
      <w:r w:rsidRPr="00DE6978">
        <w:rPr>
          <w:rFonts w:ascii="Arial" w:eastAsia="Times New Roman" w:hAnsi="Arial" w:cs="Arial"/>
          <w:b/>
          <w:bCs/>
          <w:lang w:eastAsia="ar-SA"/>
        </w:rPr>
        <w:t>zaklejon</w:t>
      </w:r>
      <w:r w:rsidR="001F292F">
        <w:rPr>
          <w:rFonts w:ascii="Arial" w:eastAsia="Times New Roman" w:hAnsi="Arial" w:cs="Arial"/>
          <w:b/>
          <w:bCs/>
          <w:lang w:eastAsia="ar-SA"/>
        </w:rPr>
        <w:t xml:space="preserve">ej </w:t>
      </w:r>
      <w:r w:rsidRPr="00DE6978">
        <w:rPr>
          <w:rFonts w:ascii="Arial" w:eastAsia="Times New Roman" w:hAnsi="Arial" w:cs="Arial"/>
          <w:b/>
          <w:bCs/>
          <w:lang w:eastAsia="ar-SA"/>
        </w:rPr>
        <w:t>i</w:t>
      </w:r>
      <w:r w:rsidR="00DE6978" w:rsidRPr="00DE6978">
        <w:rPr>
          <w:rFonts w:ascii="Arial" w:eastAsia="Times New Roman" w:hAnsi="Arial" w:cs="Arial"/>
          <w:b/>
          <w:bCs/>
          <w:lang w:eastAsia="ar-SA"/>
        </w:rPr>
        <w:t> </w:t>
      </w:r>
      <w:r w:rsidRPr="00DE6978">
        <w:rPr>
          <w:rFonts w:ascii="Arial" w:eastAsia="Times New Roman" w:hAnsi="Arial" w:cs="Arial"/>
          <w:b/>
          <w:bCs/>
          <w:lang w:eastAsia="ar-SA"/>
        </w:rPr>
        <w:t>opisan</w:t>
      </w:r>
      <w:r w:rsidR="001F292F">
        <w:rPr>
          <w:rFonts w:ascii="Arial" w:eastAsia="Times New Roman" w:hAnsi="Arial" w:cs="Arial"/>
          <w:b/>
          <w:bCs/>
          <w:lang w:eastAsia="ar-SA"/>
        </w:rPr>
        <w:t>ej</w:t>
      </w:r>
      <w:r w:rsidRPr="00DE6978">
        <w:rPr>
          <w:rFonts w:ascii="Arial" w:eastAsia="Times New Roman" w:hAnsi="Arial" w:cs="Arial"/>
          <w:b/>
          <w:bCs/>
          <w:lang w:eastAsia="ar-SA"/>
        </w:rPr>
        <w:t xml:space="preserve"> koper</w:t>
      </w:r>
      <w:r w:rsidR="001F292F">
        <w:rPr>
          <w:rFonts w:ascii="Arial" w:eastAsia="Times New Roman" w:hAnsi="Arial" w:cs="Arial"/>
          <w:b/>
          <w:bCs/>
          <w:lang w:eastAsia="ar-SA"/>
        </w:rPr>
        <w:t>cie</w:t>
      </w:r>
      <w:r w:rsidRPr="00DE6978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EE62CB">
        <w:rPr>
          <w:rFonts w:ascii="Arial" w:eastAsia="Times New Roman" w:hAnsi="Arial" w:cs="Arial"/>
          <w:lang w:eastAsia="ar-SA"/>
        </w:rPr>
        <w:t>z prawidłowym oznaczeniem Oferenta (pełna nazwa i dane teleadresowe organizacji) z dopiskiem:</w:t>
      </w:r>
    </w:p>
    <w:p w14:paraId="1C844665" w14:textId="6BC9D9AE" w:rsidR="00D06A58" w:rsidRPr="00F91AED" w:rsidRDefault="00FA424A" w:rsidP="00F91AED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B561E7">
        <w:rPr>
          <w:rFonts w:ascii="Arial" w:eastAsia="Times New Roman" w:hAnsi="Arial" w:cs="Arial"/>
          <w:lang w:eastAsia="ar-SA"/>
        </w:rPr>
        <w:t>„Otwarty konkurs ofert na realizacj</w:t>
      </w:r>
      <w:r w:rsidR="00B561E7" w:rsidRPr="00B561E7">
        <w:rPr>
          <w:rFonts w:ascii="Arial" w:eastAsia="Times New Roman" w:hAnsi="Arial" w:cs="Arial"/>
          <w:lang w:eastAsia="ar-SA"/>
        </w:rPr>
        <w:t>ę</w:t>
      </w:r>
      <w:r w:rsidRPr="00B561E7">
        <w:rPr>
          <w:rFonts w:ascii="Arial" w:eastAsia="Times New Roman" w:hAnsi="Arial" w:cs="Arial"/>
          <w:lang w:eastAsia="ar-SA"/>
        </w:rPr>
        <w:t xml:space="preserve"> zada</w:t>
      </w:r>
      <w:r w:rsidR="00C45197">
        <w:rPr>
          <w:rFonts w:ascii="Arial" w:eastAsia="Times New Roman" w:hAnsi="Arial" w:cs="Arial"/>
          <w:lang w:eastAsia="ar-SA"/>
        </w:rPr>
        <w:t>nia</w:t>
      </w:r>
      <w:r w:rsidRPr="00B561E7">
        <w:rPr>
          <w:rFonts w:ascii="Arial" w:eastAsia="Times New Roman" w:hAnsi="Arial" w:cs="Arial"/>
          <w:lang w:eastAsia="ar-SA"/>
        </w:rPr>
        <w:t xml:space="preserve"> publiczn</w:t>
      </w:r>
      <w:r w:rsidR="00C45197">
        <w:rPr>
          <w:rFonts w:ascii="Arial" w:eastAsia="Times New Roman" w:hAnsi="Arial" w:cs="Arial"/>
          <w:lang w:eastAsia="ar-SA"/>
        </w:rPr>
        <w:t>ego</w:t>
      </w:r>
      <w:r w:rsidRPr="00B561E7">
        <w:rPr>
          <w:rFonts w:ascii="Arial" w:eastAsia="Times New Roman" w:hAnsi="Arial" w:cs="Arial"/>
          <w:lang w:eastAsia="ar-SA"/>
        </w:rPr>
        <w:t xml:space="preserve"> Województwa Lubelskiego z</w:t>
      </w:r>
      <w:r w:rsidR="00B561E7">
        <w:rPr>
          <w:rFonts w:ascii="Arial" w:eastAsia="Times New Roman" w:hAnsi="Arial" w:cs="Arial"/>
          <w:lang w:eastAsia="ar-SA"/>
        </w:rPr>
        <w:t> </w:t>
      </w:r>
      <w:r w:rsidRPr="00B561E7">
        <w:rPr>
          <w:rFonts w:ascii="Arial" w:eastAsia="Times New Roman" w:hAnsi="Arial" w:cs="Arial"/>
          <w:lang w:eastAsia="ar-SA"/>
        </w:rPr>
        <w:t>zakresu zdrowia publicznego w 202</w:t>
      </w:r>
      <w:r w:rsidR="0010239A">
        <w:rPr>
          <w:rFonts w:ascii="Arial" w:eastAsia="Times New Roman" w:hAnsi="Arial" w:cs="Arial"/>
          <w:lang w:eastAsia="ar-SA"/>
        </w:rPr>
        <w:t>5</w:t>
      </w:r>
      <w:r w:rsidRPr="00B561E7">
        <w:rPr>
          <w:rFonts w:ascii="Arial" w:eastAsia="Times New Roman" w:hAnsi="Arial" w:cs="Arial"/>
          <w:lang w:eastAsia="ar-SA"/>
        </w:rPr>
        <w:t xml:space="preserve"> roku</w:t>
      </w:r>
      <w:r w:rsidR="00EE62CB" w:rsidRPr="00B561E7">
        <w:rPr>
          <w:rFonts w:ascii="Arial" w:eastAsia="Times New Roman" w:hAnsi="Arial" w:cs="Arial"/>
          <w:lang w:eastAsia="ar-SA"/>
        </w:rPr>
        <w:t>”.</w:t>
      </w:r>
    </w:p>
    <w:p w14:paraId="59D3D21F" w14:textId="61ACE94B" w:rsidR="00DA7874" w:rsidRPr="00EE62CB" w:rsidRDefault="00DA7874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DA7874">
        <w:rPr>
          <w:rFonts w:ascii="Arial" w:eastAsia="Times New Roman" w:hAnsi="Arial" w:cs="Arial"/>
          <w:lang w:eastAsia="ar-SA"/>
        </w:rPr>
        <w:t>Ofert</w:t>
      </w:r>
      <w:r w:rsidR="005129CD">
        <w:rPr>
          <w:rFonts w:ascii="Arial" w:eastAsia="Times New Roman" w:hAnsi="Arial" w:cs="Arial"/>
          <w:lang w:eastAsia="ar-SA"/>
        </w:rPr>
        <w:t>a</w:t>
      </w:r>
      <w:r w:rsidRPr="00DA7874">
        <w:rPr>
          <w:rFonts w:ascii="Arial" w:eastAsia="Times New Roman" w:hAnsi="Arial" w:cs="Arial"/>
          <w:lang w:eastAsia="ar-SA"/>
        </w:rPr>
        <w:t xml:space="preserve"> </w:t>
      </w:r>
      <w:r w:rsidR="00EE62CB" w:rsidRPr="00EE62CB">
        <w:rPr>
          <w:rFonts w:ascii="Arial" w:eastAsia="Times New Roman" w:hAnsi="Arial" w:cs="Arial"/>
          <w:lang w:eastAsia="ar-SA"/>
        </w:rPr>
        <w:t>złożon</w:t>
      </w:r>
      <w:r w:rsidR="005129CD">
        <w:rPr>
          <w:rFonts w:ascii="Arial" w:eastAsia="Times New Roman" w:hAnsi="Arial" w:cs="Arial"/>
          <w:lang w:eastAsia="ar-SA"/>
        </w:rPr>
        <w:t xml:space="preserve">a </w:t>
      </w:r>
      <w:r w:rsidR="00EE62CB" w:rsidRPr="00EE62CB">
        <w:rPr>
          <w:rFonts w:ascii="Arial" w:eastAsia="Times New Roman" w:hAnsi="Arial" w:cs="Arial"/>
          <w:lang w:eastAsia="ar-SA"/>
        </w:rPr>
        <w:t>w wersji papierowej z sumą kontrolną inną niż złożon</w:t>
      </w:r>
      <w:r w:rsidR="005129CD">
        <w:rPr>
          <w:rFonts w:ascii="Arial" w:eastAsia="Times New Roman" w:hAnsi="Arial" w:cs="Arial"/>
          <w:lang w:eastAsia="ar-SA"/>
        </w:rPr>
        <w:t>a</w:t>
      </w:r>
      <w:r w:rsidR="00EE62CB" w:rsidRPr="00EE62CB">
        <w:rPr>
          <w:rFonts w:ascii="Arial" w:eastAsia="Times New Roman" w:hAnsi="Arial" w:cs="Arial"/>
          <w:lang w:eastAsia="ar-SA"/>
        </w:rPr>
        <w:t xml:space="preserve"> za pośrednictwem platformy Witkac.pl zostan</w:t>
      </w:r>
      <w:r w:rsidR="005129CD">
        <w:rPr>
          <w:rFonts w:ascii="Arial" w:eastAsia="Times New Roman" w:hAnsi="Arial" w:cs="Arial"/>
          <w:lang w:eastAsia="ar-SA"/>
        </w:rPr>
        <w:t>ie</w:t>
      </w:r>
      <w:r w:rsidR="00EE62CB" w:rsidRPr="00EE62CB">
        <w:rPr>
          <w:rFonts w:ascii="Arial" w:eastAsia="Times New Roman" w:hAnsi="Arial" w:cs="Arial"/>
          <w:lang w:eastAsia="ar-SA"/>
        </w:rPr>
        <w:t xml:space="preserve"> odrzucon</w:t>
      </w:r>
      <w:r w:rsidR="005129CD">
        <w:rPr>
          <w:rFonts w:ascii="Arial" w:eastAsia="Times New Roman" w:hAnsi="Arial" w:cs="Arial"/>
          <w:lang w:eastAsia="ar-SA"/>
        </w:rPr>
        <w:t>a</w:t>
      </w:r>
      <w:r w:rsidR="00EE62CB" w:rsidRPr="00EE62CB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6B192D64" w14:textId="51ECA4FB" w:rsidR="00C212D2" w:rsidRPr="00D42BA1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42BA1">
        <w:rPr>
          <w:rFonts w:ascii="Arial" w:hAnsi="Arial" w:cs="Arial"/>
          <w:b/>
          <w:bCs/>
        </w:rPr>
        <w:t>Ofert</w:t>
      </w:r>
      <w:r w:rsidR="004B2BBC">
        <w:rPr>
          <w:rFonts w:ascii="Arial" w:hAnsi="Arial" w:cs="Arial"/>
          <w:b/>
          <w:bCs/>
        </w:rPr>
        <w:t>a</w:t>
      </w:r>
      <w:r w:rsidRPr="00D42BA1">
        <w:rPr>
          <w:rFonts w:ascii="Arial" w:hAnsi="Arial" w:cs="Arial"/>
          <w:b/>
          <w:bCs/>
        </w:rPr>
        <w:t xml:space="preserve"> złożon</w:t>
      </w:r>
      <w:r w:rsidR="004B2BBC">
        <w:rPr>
          <w:rFonts w:ascii="Arial" w:hAnsi="Arial" w:cs="Arial"/>
          <w:b/>
          <w:bCs/>
        </w:rPr>
        <w:t>a</w:t>
      </w:r>
      <w:r w:rsidRPr="00D42BA1">
        <w:rPr>
          <w:rFonts w:ascii="Arial" w:hAnsi="Arial" w:cs="Arial"/>
          <w:b/>
          <w:bCs/>
        </w:rPr>
        <w:t xml:space="preserve"> po terminie nie będ</w:t>
      </w:r>
      <w:r w:rsidR="004B2BBC">
        <w:rPr>
          <w:rFonts w:ascii="Arial" w:hAnsi="Arial" w:cs="Arial"/>
          <w:b/>
          <w:bCs/>
        </w:rPr>
        <w:t>zie</w:t>
      </w:r>
      <w:r w:rsidRPr="00D42BA1">
        <w:rPr>
          <w:rFonts w:ascii="Arial" w:hAnsi="Arial" w:cs="Arial"/>
          <w:b/>
          <w:bCs/>
        </w:rPr>
        <w:t xml:space="preserve"> rozpatrywan</w:t>
      </w:r>
      <w:r w:rsidR="004B2BBC">
        <w:rPr>
          <w:rFonts w:ascii="Arial" w:hAnsi="Arial" w:cs="Arial"/>
          <w:b/>
          <w:bCs/>
        </w:rPr>
        <w:t>a</w:t>
      </w:r>
      <w:r w:rsidRPr="00D42BA1">
        <w:rPr>
          <w:rFonts w:ascii="Arial" w:hAnsi="Arial" w:cs="Arial"/>
          <w:b/>
          <w:bCs/>
        </w:rPr>
        <w:t>.</w:t>
      </w:r>
    </w:p>
    <w:bookmarkEnd w:id="12"/>
    <w:p w14:paraId="72305508" w14:textId="09E36301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  <w:r w:rsidR="006A685F">
        <w:rPr>
          <w:rFonts w:ascii="Arial" w:hAnsi="Arial" w:cs="Arial"/>
          <w:b/>
          <w:bCs/>
          <w:color w:val="000000" w:themeColor="text1"/>
          <w:sz w:val="22"/>
          <w:szCs w:val="22"/>
        </w:rPr>
        <w:t>y</w:t>
      </w:r>
    </w:p>
    <w:p w14:paraId="25F783BC" w14:textId="37FE662F" w:rsidR="00CF3C7B" w:rsidRPr="00D730FF" w:rsidRDefault="00CF3C7B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2E35E1">
        <w:rPr>
          <w:rFonts w:ascii="Arial" w:hAnsi="Arial" w:cs="Arial"/>
        </w:rPr>
        <w:t>,</w:t>
      </w:r>
      <w:r w:rsidRPr="00FE45E9">
        <w:rPr>
          <w:rFonts w:ascii="Arial" w:hAnsi="Arial" w:cs="Arial"/>
        </w:rPr>
        <w:t xml:space="preserve"> ocenie merytorycznej </w:t>
      </w:r>
      <w:r w:rsidR="002E35E1" w:rsidRPr="00F54310">
        <w:rPr>
          <w:rFonts w:ascii="Arial" w:hAnsi="Arial" w:cs="Arial"/>
        </w:rPr>
        <w:t>i dokonaniu ostatecznego wyboru najkorzystniejsz</w:t>
      </w:r>
      <w:r w:rsidR="006A685F">
        <w:rPr>
          <w:rFonts w:ascii="Arial" w:hAnsi="Arial" w:cs="Arial"/>
        </w:rPr>
        <w:t>ej</w:t>
      </w:r>
      <w:r w:rsidR="002E35E1" w:rsidRPr="00F54310">
        <w:rPr>
          <w:rFonts w:ascii="Arial" w:hAnsi="Arial" w:cs="Arial"/>
        </w:rPr>
        <w:t xml:space="preserve"> ofert</w:t>
      </w:r>
      <w:r w:rsidR="006A685F">
        <w:rPr>
          <w:rFonts w:ascii="Arial" w:hAnsi="Arial" w:cs="Arial"/>
        </w:rPr>
        <w:t>y</w:t>
      </w:r>
      <w:r w:rsidR="002E35E1" w:rsidRPr="00F54310">
        <w:rPr>
          <w:rFonts w:ascii="Arial" w:hAnsi="Arial" w:cs="Arial"/>
        </w:rPr>
        <w:t xml:space="preserve"> wraz z decyzją o wysokości kwoty dotacji</w:t>
      </w:r>
      <w:r w:rsidR="00F54310">
        <w:rPr>
          <w:rFonts w:ascii="Arial" w:hAnsi="Arial" w:cs="Arial"/>
        </w:rPr>
        <w:t xml:space="preserve"> zaproponowanej </w:t>
      </w:r>
      <w:r w:rsidRPr="0040720B">
        <w:rPr>
          <w:rFonts w:ascii="Arial" w:hAnsi="Arial" w:cs="Arial"/>
        </w:rPr>
        <w:t xml:space="preserve">przez </w:t>
      </w:r>
      <w:r w:rsidR="00F91AED">
        <w:rPr>
          <w:rFonts w:ascii="Arial" w:hAnsi="Arial" w:cs="Arial"/>
        </w:rPr>
        <w:t>K</w:t>
      </w:r>
      <w:r w:rsidRPr="0040720B">
        <w:rPr>
          <w:rFonts w:ascii="Arial" w:hAnsi="Arial" w:cs="Arial"/>
        </w:rPr>
        <w:t xml:space="preserve">omisję </w:t>
      </w:r>
      <w:r w:rsidR="00F91AED">
        <w:rPr>
          <w:rFonts w:ascii="Arial" w:hAnsi="Arial" w:cs="Arial"/>
        </w:rPr>
        <w:t>K</w:t>
      </w:r>
      <w:r w:rsidRPr="0040720B">
        <w:rPr>
          <w:rFonts w:ascii="Arial" w:hAnsi="Arial" w:cs="Arial"/>
        </w:rPr>
        <w:t xml:space="preserve">onkursową powołaną </w:t>
      </w:r>
      <w:r w:rsidRPr="00B561E7">
        <w:rPr>
          <w:rFonts w:ascii="Arial" w:hAnsi="Arial" w:cs="Arial"/>
        </w:rPr>
        <w:t>Zarząd</w:t>
      </w:r>
      <w:r w:rsidR="00672886" w:rsidRPr="00B561E7">
        <w:rPr>
          <w:rFonts w:ascii="Arial" w:hAnsi="Arial" w:cs="Arial"/>
        </w:rPr>
        <w:t xml:space="preserve">zeniem Dyrektora Regionalnego Ośrodka Polityki Społecznej w </w:t>
      </w:r>
      <w:r w:rsidRPr="00B561E7">
        <w:rPr>
          <w:rFonts w:ascii="Arial" w:hAnsi="Arial" w:cs="Arial"/>
        </w:rPr>
        <w:t>Lub</w:t>
      </w:r>
      <w:r w:rsidR="00672886" w:rsidRPr="00B561E7">
        <w:rPr>
          <w:rFonts w:ascii="Arial" w:hAnsi="Arial" w:cs="Arial"/>
        </w:rPr>
        <w:t>linie</w:t>
      </w:r>
      <w:r w:rsidR="00672886">
        <w:rPr>
          <w:rFonts w:ascii="Arial" w:hAnsi="Arial" w:cs="Arial"/>
        </w:rPr>
        <w:t xml:space="preserve"> </w:t>
      </w:r>
      <w:r w:rsidRPr="0040720B">
        <w:rPr>
          <w:rFonts w:ascii="Arial" w:hAnsi="Arial" w:cs="Arial"/>
        </w:rPr>
        <w:t>w celu</w:t>
      </w:r>
      <w:r>
        <w:rPr>
          <w:rFonts w:ascii="Arial" w:hAnsi="Arial" w:cs="Arial"/>
        </w:rPr>
        <w:t xml:space="preserve"> zaopiniowania złożonych ofert</w:t>
      </w:r>
      <w:r w:rsidR="00481505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3191F">
        <w:rPr>
          <w:rFonts w:ascii="Arial" w:hAnsi="Arial" w:cs="Arial"/>
          <w:b/>
          <w:bCs/>
        </w:rPr>
        <w:t>w terminie nie później niż</w:t>
      </w:r>
      <w:r w:rsidR="00893DA3">
        <w:rPr>
          <w:rFonts w:ascii="Arial" w:hAnsi="Arial" w:cs="Arial"/>
          <w:b/>
          <w:bCs/>
        </w:rPr>
        <w:t xml:space="preserve"> </w:t>
      </w:r>
      <w:r w:rsidR="00A41372" w:rsidRPr="008C5679">
        <w:rPr>
          <w:rFonts w:ascii="Arial" w:hAnsi="Arial" w:cs="Arial"/>
          <w:b/>
          <w:bCs/>
        </w:rPr>
        <w:t>30</w:t>
      </w:r>
      <w:r w:rsidR="00D42BA1" w:rsidRPr="008C5679">
        <w:rPr>
          <w:rFonts w:ascii="Arial" w:hAnsi="Arial" w:cs="Arial"/>
          <w:b/>
          <w:bCs/>
        </w:rPr>
        <w:t xml:space="preserve"> </w:t>
      </w:r>
      <w:r w:rsidRPr="008C5679">
        <w:rPr>
          <w:rFonts w:ascii="Arial" w:hAnsi="Arial" w:cs="Arial"/>
          <w:b/>
          <w:bCs/>
        </w:rPr>
        <w:t>dni</w:t>
      </w:r>
      <w:r w:rsidR="002E35E1">
        <w:rPr>
          <w:rFonts w:ascii="Arial" w:hAnsi="Arial" w:cs="Arial"/>
          <w:b/>
          <w:bCs/>
        </w:rPr>
        <w:t>,</w:t>
      </w:r>
      <w:r w:rsidRPr="0003191F">
        <w:rPr>
          <w:rFonts w:ascii="Arial" w:hAnsi="Arial" w:cs="Arial"/>
          <w:b/>
          <w:bCs/>
        </w:rPr>
        <w:t xml:space="preserve"> </w:t>
      </w:r>
      <w:r w:rsidR="002E35E1" w:rsidRPr="002E35E1">
        <w:rPr>
          <w:rFonts w:ascii="Arial" w:hAnsi="Arial" w:cs="Arial"/>
        </w:rPr>
        <w:t>licząc od dnia następującego po dniu zakończenia składania ofert</w:t>
      </w:r>
      <w:r w:rsidR="00893DA3">
        <w:rPr>
          <w:rFonts w:ascii="Arial" w:hAnsi="Arial" w:cs="Arial"/>
        </w:rPr>
        <w:t xml:space="preserve">, tj. </w:t>
      </w:r>
      <w:r w:rsidR="00893DA3" w:rsidRPr="00893DA3">
        <w:rPr>
          <w:rFonts w:ascii="Arial" w:hAnsi="Arial" w:cs="Arial"/>
          <w:b/>
          <w:bCs/>
        </w:rPr>
        <w:t>do dnia</w:t>
      </w:r>
      <w:r w:rsidR="00413AB3">
        <w:rPr>
          <w:rFonts w:ascii="Arial" w:hAnsi="Arial" w:cs="Arial"/>
          <w:b/>
          <w:bCs/>
        </w:rPr>
        <w:t xml:space="preserve"> </w:t>
      </w:r>
      <w:r w:rsidR="00A41372" w:rsidRPr="008C5679">
        <w:rPr>
          <w:rFonts w:ascii="Arial" w:hAnsi="Arial" w:cs="Arial"/>
          <w:b/>
          <w:bCs/>
        </w:rPr>
        <w:t>03 września</w:t>
      </w:r>
      <w:r w:rsidR="000145BD">
        <w:rPr>
          <w:rFonts w:ascii="Arial" w:hAnsi="Arial" w:cs="Arial"/>
          <w:b/>
          <w:bCs/>
        </w:rPr>
        <w:t xml:space="preserve"> </w:t>
      </w:r>
      <w:r w:rsidR="00413AB3" w:rsidRPr="000C3B87">
        <w:rPr>
          <w:rFonts w:ascii="Arial" w:hAnsi="Arial" w:cs="Arial"/>
          <w:b/>
          <w:bCs/>
        </w:rPr>
        <w:t>202</w:t>
      </w:r>
      <w:r w:rsidR="00D64067">
        <w:rPr>
          <w:rFonts w:ascii="Arial" w:hAnsi="Arial" w:cs="Arial"/>
          <w:b/>
          <w:bCs/>
        </w:rPr>
        <w:t>5</w:t>
      </w:r>
      <w:r w:rsidR="00413AB3">
        <w:rPr>
          <w:rFonts w:ascii="Arial" w:hAnsi="Arial" w:cs="Arial"/>
          <w:b/>
          <w:bCs/>
        </w:rPr>
        <w:t xml:space="preserve"> r. </w:t>
      </w:r>
    </w:p>
    <w:p w14:paraId="39605B7C" w14:textId="7E6D2E3A" w:rsidR="00D730FF" w:rsidRPr="004B31C7" w:rsidRDefault="00D730FF" w:rsidP="00D730FF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B31C7">
        <w:rPr>
          <w:rFonts w:ascii="Arial" w:hAnsi="Arial" w:cs="Arial"/>
          <w:color w:val="000000" w:themeColor="text1"/>
        </w:rPr>
        <w:t xml:space="preserve">W skład Komisji Konkursowej </w:t>
      </w:r>
      <w:r w:rsidR="000F089B" w:rsidRPr="004B31C7">
        <w:rPr>
          <w:rFonts w:ascii="Arial" w:hAnsi="Arial" w:cs="Arial"/>
          <w:color w:val="000000" w:themeColor="text1"/>
        </w:rPr>
        <w:t xml:space="preserve">wchodzą w szczególności </w:t>
      </w:r>
      <w:r w:rsidRPr="004B31C7">
        <w:rPr>
          <w:rFonts w:ascii="Arial" w:hAnsi="Arial" w:cs="Arial"/>
          <w:color w:val="000000" w:themeColor="text1"/>
        </w:rPr>
        <w:t>przedstawiciel</w:t>
      </w:r>
      <w:r w:rsidR="000F089B" w:rsidRPr="004B31C7">
        <w:rPr>
          <w:rFonts w:ascii="Arial" w:hAnsi="Arial" w:cs="Arial"/>
          <w:color w:val="000000" w:themeColor="text1"/>
        </w:rPr>
        <w:t>e</w:t>
      </w:r>
      <w:r w:rsidRPr="004B31C7">
        <w:rPr>
          <w:rFonts w:ascii="Arial" w:hAnsi="Arial" w:cs="Arial"/>
          <w:color w:val="000000" w:themeColor="text1"/>
        </w:rPr>
        <w:t xml:space="preserve"> Regionalnego Ośrodka Polityki Społecznej w Lublinie</w:t>
      </w:r>
      <w:r w:rsidR="000F089B" w:rsidRPr="004B31C7">
        <w:rPr>
          <w:rFonts w:ascii="Arial" w:hAnsi="Arial" w:cs="Arial"/>
          <w:color w:val="000000" w:themeColor="text1"/>
        </w:rPr>
        <w:t xml:space="preserve"> oraz </w:t>
      </w:r>
      <w:r w:rsidRPr="004B31C7">
        <w:rPr>
          <w:rFonts w:ascii="Arial" w:hAnsi="Arial" w:cs="Arial"/>
          <w:color w:val="000000" w:themeColor="text1"/>
        </w:rPr>
        <w:t xml:space="preserve">Departamentu Zdrowia i Polityki Społecznej Urzędu Marszałkowskiego Województwa Lubelskiego w Lublinie. </w:t>
      </w:r>
    </w:p>
    <w:p w14:paraId="59A8E8DD" w14:textId="2FF45F26" w:rsidR="000F089B" w:rsidRPr="004B31C7" w:rsidRDefault="000F089B" w:rsidP="002D09E9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B31C7">
        <w:rPr>
          <w:rFonts w:ascii="Arial" w:hAnsi="Arial" w:cs="Arial"/>
          <w:color w:val="000000" w:themeColor="text1"/>
        </w:rPr>
        <w:t>Dyrektor Regionalnego Ośrodka Polityki Społecznej w Lublinie powołując Komisję Konkursową wskazuje jej przewodniczącego i wiceprzewodniczącego oraz przyjmuje Regulamin Prac Komisji.</w:t>
      </w:r>
      <w:r w:rsidR="002D09E9" w:rsidRPr="004B31C7">
        <w:rPr>
          <w:rFonts w:ascii="Arial" w:hAnsi="Arial" w:cs="Arial"/>
          <w:color w:val="000000" w:themeColor="text1"/>
        </w:rPr>
        <w:t xml:space="preserve"> </w:t>
      </w:r>
      <w:r w:rsidRPr="004B31C7">
        <w:rPr>
          <w:rFonts w:ascii="Arial" w:hAnsi="Arial" w:cs="Arial"/>
          <w:color w:val="000000" w:themeColor="text1"/>
        </w:rPr>
        <w:t>Komisja Konkursowa może skorzystać z pomocy osób posiadających specjalistyczn</w:t>
      </w:r>
      <w:r w:rsidR="002D09E9" w:rsidRPr="004B31C7">
        <w:rPr>
          <w:rFonts w:ascii="Arial" w:hAnsi="Arial" w:cs="Arial"/>
          <w:color w:val="000000" w:themeColor="text1"/>
        </w:rPr>
        <w:t>ą</w:t>
      </w:r>
      <w:r w:rsidRPr="004B31C7">
        <w:rPr>
          <w:rFonts w:ascii="Arial" w:hAnsi="Arial" w:cs="Arial"/>
          <w:color w:val="000000" w:themeColor="text1"/>
        </w:rPr>
        <w:t xml:space="preserve"> wiedzę z dziedziny obejmującej zakres zada</w:t>
      </w:r>
      <w:r w:rsidR="00D370A3">
        <w:rPr>
          <w:rFonts w:ascii="Arial" w:hAnsi="Arial" w:cs="Arial"/>
          <w:color w:val="000000" w:themeColor="text1"/>
        </w:rPr>
        <w:t>nia</w:t>
      </w:r>
      <w:r w:rsidRPr="004B31C7">
        <w:rPr>
          <w:rFonts w:ascii="Arial" w:hAnsi="Arial" w:cs="Arial"/>
          <w:color w:val="000000" w:themeColor="text1"/>
        </w:rPr>
        <w:t>, któr</w:t>
      </w:r>
      <w:r w:rsidR="00D370A3">
        <w:rPr>
          <w:rFonts w:ascii="Arial" w:hAnsi="Arial" w:cs="Arial"/>
          <w:color w:val="000000" w:themeColor="text1"/>
        </w:rPr>
        <w:t>ego</w:t>
      </w:r>
      <w:r w:rsidRPr="004B31C7">
        <w:rPr>
          <w:rFonts w:ascii="Arial" w:hAnsi="Arial" w:cs="Arial"/>
          <w:color w:val="000000" w:themeColor="text1"/>
        </w:rPr>
        <w:t xml:space="preserve"> konkurs dotyczy.</w:t>
      </w:r>
    </w:p>
    <w:p w14:paraId="7471EFE2" w14:textId="20379BF3" w:rsidR="00301D31" w:rsidRPr="00301D31" w:rsidRDefault="00301D31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02517F94" w14:textId="4CF308A6" w:rsidR="00481505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40720B">
        <w:rPr>
          <w:rFonts w:ascii="Arial" w:hAnsi="Arial" w:cs="Arial"/>
        </w:rPr>
        <w:t>Decyzję o wyborze ofert</w:t>
      </w:r>
      <w:r w:rsidR="00D370A3">
        <w:rPr>
          <w:rFonts w:ascii="Arial" w:hAnsi="Arial" w:cs="Arial"/>
        </w:rPr>
        <w:t>y</w:t>
      </w:r>
      <w:r w:rsidRPr="0040720B">
        <w:rPr>
          <w:rFonts w:ascii="Arial" w:hAnsi="Arial" w:cs="Arial"/>
        </w:rPr>
        <w:t xml:space="preserve"> i o udzieleni</w:t>
      </w:r>
      <w:r w:rsidR="0064207B">
        <w:rPr>
          <w:rFonts w:ascii="Arial" w:hAnsi="Arial" w:cs="Arial"/>
        </w:rPr>
        <w:t>u</w:t>
      </w:r>
      <w:r w:rsidRPr="0040720B">
        <w:rPr>
          <w:rFonts w:ascii="Arial" w:hAnsi="Arial" w:cs="Arial"/>
        </w:rPr>
        <w:t xml:space="preserve"> dotacji </w:t>
      </w:r>
      <w:bookmarkStart w:id="17" w:name="_Hlk124341756"/>
      <w:r w:rsidRPr="0040720B">
        <w:rPr>
          <w:rFonts w:ascii="Arial" w:hAnsi="Arial" w:cs="Arial"/>
        </w:rPr>
        <w:t xml:space="preserve">podejmie </w:t>
      </w:r>
      <w:r w:rsidR="00672886" w:rsidRPr="00B561E7">
        <w:rPr>
          <w:rFonts w:ascii="Arial" w:hAnsi="Arial" w:cs="Arial"/>
        </w:rPr>
        <w:t>Dyrektor Regionalnego Ośrodka Polityki Społecznej w Lublini</w:t>
      </w:r>
      <w:r w:rsidR="00B561E7">
        <w:rPr>
          <w:rFonts w:ascii="Arial" w:hAnsi="Arial" w:cs="Arial"/>
        </w:rPr>
        <w:t>e</w:t>
      </w:r>
      <w:bookmarkEnd w:id="17"/>
      <w:r w:rsidR="00B561E7">
        <w:rPr>
          <w:rFonts w:ascii="Arial" w:hAnsi="Arial" w:cs="Arial"/>
        </w:rPr>
        <w:t xml:space="preserve"> – w terminie, o którym mowa w ust. 1.</w:t>
      </w:r>
    </w:p>
    <w:p w14:paraId="45347DBC" w14:textId="6294C62B" w:rsidR="00DC6342" w:rsidRPr="00DC6342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E167AD">
        <w:rPr>
          <w:rFonts w:ascii="Arial" w:hAnsi="Arial" w:cs="Arial"/>
        </w:rPr>
        <w:t xml:space="preserve">Wyniki konkursu zostaną opublikowane </w:t>
      </w:r>
      <w:bookmarkStart w:id="18" w:name="_Hlk124455526"/>
      <w:r w:rsidRPr="00E167AD">
        <w:rPr>
          <w:rFonts w:ascii="Arial" w:hAnsi="Arial" w:cs="Arial"/>
        </w:rPr>
        <w:t xml:space="preserve">na platformie Witkac.pl, na stronach internetowych </w:t>
      </w:r>
      <w:hyperlink r:id="rId9" w:history="1">
        <w:r w:rsidRPr="00E167AD">
          <w:rPr>
            <w:rStyle w:val="Hipercze"/>
            <w:rFonts w:ascii="Arial" w:hAnsi="Arial" w:cs="Arial"/>
          </w:rPr>
          <w:t>www.rops.lubelskie.pl</w:t>
        </w:r>
      </w:hyperlink>
      <w:r w:rsidRPr="00E167AD">
        <w:rPr>
          <w:rFonts w:ascii="Arial" w:hAnsi="Arial" w:cs="Arial"/>
        </w:rPr>
        <w:t xml:space="preserve"> i </w:t>
      </w:r>
      <w:hyperlink r:id="rId10" w:history="1">
        <w:r w:rsidRPr="00E167AD">
          <w:rPr>
            <w:rStyle w:val="Hipercze"/>
            <w:rFonts w:ascii="Arial" w:hAnsi="Arial" w:cs="Arial"/>
          </w:rPr>
          <w:t>www.rops.bip.lubelskie.pl</w:t>
        </w:r>
      </w:hyperlink>
      <w:r w:rsidRPr="00E167AD">
        <w:rPr>
          <w:rFonts w:ascii="Arial" w:hAnsi="Arial" w:cs="Arial"/>
        </w:rPr>
        <w:t xml:space="preserve"> oraz</w:t>
      </w:r>
      <w:r w:rsidR="00D370A3">
        <w:rPr>
          <w:rFonts w:ascii="Arial" w:hAnsi="Arial" w:cs="Arial"/>
        </w:rPr>
        <w:t xml:space="preserve"> </w:t>
      </w:r>
      <w:r w:rsidRPr="00E167AD">
        <w:rPr>
          <w:rFonts w:ascii="Arial" w:hAnsi="Arial" w:cs="Arial"/>
        </w:rPr>
        <w:t>na tablicy ogłoszeń w siedzibie ROPS w Lublinie</w:t>
      </w:r>
      <w:r>
        <w:rPr>
          <w:rFonts w:ascii="Arial" w:hAnsi="Arial" w:cs="Arial"/>
        </w:rPr>
        <w:t xml:space="preserve"> </w:t>
      </w:r>
      <w:r w:rsidRPr="00E167AD">
        <w:rPr>
          <w:rFonts w:ascii="Arial" w:hAnsi="Arial" w:cs="Arial"/>
        </w:rPr>
        <w:t>– w terminie, o którym mowa w ust.1</w:t>
      </w:r>
      <w:r w:rsidR="00DC6342" w:rsidRPr="00E167AD">
        <w:rPr>
          <w:rFonts w:ascii="Arial" w:hAnsi="Arial" w:cs="Arial"/>
        </w:rPr>
        <w:t>.</w:t>
      </w:r>
    </w:p>
    <w:bookmarkEnd w:id="18"/>
    <w:p w14:paraId="6BB1685E" w14:textId="35A2EA99" w:rsidR="00745D97" w:rsidRPr="00745D97" w:rsidRDefault="00481505" w:rsidP="00666823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745D97">
        <w:rPr>
          <w:rFonts w:ascii="Arial" w:hAnsi="Arial" w:cs="Arial"/>
        </w:rPr>
        <w:t>Do terminu, o którym mowa w ust.1, nie wlicza się terminu na rozpatrzenie</w:t>
      </w:r>
      <w:r w:rsidR="00DC6342" w:rsidRPr="00745D97">
        <w:rPr>
          <w:rFonts w:ascii="Arial" w:hAnsi="Arial" w:cs="Arial"/>
        </w:rPr>
        <w:t xml:space="preserve"> </w:t>
      </w:r>
      <w:proofErr w:type="spellStart"/>
      <w:r w:rsidR="00DC6342" w:rsidRPr="00745D97">
        <w:rPr>
          <w:rFonts w:ascii="Arial" w:hAnsi="Arial" w:cs="Arial"/>
        </w:rPr>
        <w:t>odwołań</w:t>
      </w:r>
      <w:proofErr w:type="spellEnd"/>
      <w:r w:rsidR="00E86681" w:rsidRPr="00745D97">
        <w:rPr>
          <w:rFonts w:ascii="Arial" w:hAnsi="Arial" w:cs="Arial"/>
        </w:rPr>
        <w:br/>
      </w:r>
      <w:r w:rsidR="00DC6342" w:rsidRPr="00745D97">
        <w:rPr>
          <w:rFonts w:ascii="Arial" w:hAnsi="Arial" w:cs="Arial"/>
        </w:rPr>
        <w:t>od wyników konkursu ofert.</w:t>
      </w:r>
      <w:r w:rsidRPr="00745D97">
        <w:rPr>
          <w:rFonts w:ascii="Arial" w:hAnsi="Arial" w:cs="Arial"/>
        </w:rPr>
        <w:t xml:space="preserve"> </w:t>
      </w:r>
    </w:p>
    <w:p w14:paraId="62FF15F4" w14:textId="61136374" w:rsidR="00745D97" w:rsidRPr="008C5679" w:rsidRDefault="00E86681" w:rsidP="008C5679">
      <w:pPr>
        <w:pStyle w:val="Akapitzlist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C5679">
        <w:rPr>
          <w:rFonts w:ascii="Arial" w:hAnsi="Arial" w:cs="Arial"/>
        </w:rPr>
        <w:t xml:space="preserve">Oferent, którego oferta nie została zaakceptowana, może wnieść odwołanie </w:t>
      </w:r>
      <w:bookmarkStart w:id="19" w:name="_Hlk202818023"/>
      <w:r w:rsidRPr="008C5679">
        <w:rPr>
          <w:rFonts w:ascii="Arial" w:hAnsi="Arial" w:cs="Arial"/>
        </w:rPr>
        <w:t>od rozstrzygnięci</w:t>
      </w:r>
      <w:r w:rsidR="00745D97" w:rsidRPr="008C5679">
        <w:rPr>
          <w:rFonts w:ascii="Arial" w:hAnsi="Arial" w:cs="Arial"/>
        </w:rPr>
        <w:t>a</w:t>
      </w:r>
      <w:r w:rsidRPr="008C5679">
        <w:rPr>
          <w:rFonts w:ascii="Arial" w:hAnsi="Arial" w:cs="Arial"/>
        </w:rPr>
        <w:t xml:space="preserve"> konkursu ofert</w:t>
      </w:r>
      <w:bookmarkEnd w:id="19"/>
      <w:r w:rsidRPr="008C5679">
        <w:rPr>
          <w:rFonts w:ascii="Arial" w:hAnsi="Arial" w:cs="Arial"/>
        </w:rPr>
        <w:t xml:space="preserve"> z prośbą o dokonanie ponownej oceny jego oferty</w:t>
      </w:r>
      <w:r w:rsidR="00C14B56" w:rsidRPr="008C5679">
        <w:rPr>
          <w:rFonts w:ascii="Arial" w:hAnsi="Arial" w:cs="Arial"/>
        </w:rPr>
        <w:t>.</w:t>
      </w:r>
    </w:p>
    <w:p w14:paraId="461F2079" w14:textId="5B9806CE" w:rsidR="00745D97" w:rsidRPr="008C5679" w:rsidRDefault="00C14B56" w:rsidP="008C5679">
      <w:pPr>
        <w:pStyle w:val="Akapitzlist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C5679">
        <w:rPr>
          <w:rFonts w:ascii="Arial" w:hAnsi="Arial" w:cs="Arial"/>
        </w:rPr>
        <w:t xml:space="preserve">Termin </w:t>
      </w:r>
      <w:r w:rsidR="00745D97" w:rsidRPr="008C5679">
        <w:rPr>
          <w:rFonts w:ascii="Arial" w:hAnsi="Arial" w:cs="Arial"/>
        </w:rPr>
        <w:t xml:space="preserve">złożenia </w:t>
      </w:r>
      <w:r w:rsidRPr="008C5679">
        <w:rPr>
          <w:rFonts w:ascii="Arial" w:hAnsi="Arial" w:cs="Arial"/>
        </w:rPr>
        <w:t>odwołania: 3 dni robocze od ogłoszenia wyników niniejszego konkursu ofert na platformie Witkac.pl (termin upływa trzeciego dnia roboczego o godzinie 15.30:00).</w:t>
      </w:r>
    </w:p>
    <w:p w14:paraId="57311B85" w14:textId="1A8790FA" w:rsidR="00745D97" w:rsidRPr="008C5679" w:rsidRDefault="00E86681" w:rsidP="008C5679">
      <w:pPr>
        <w:pStyle w:val="Akapitzlist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C5679">
        <w:rPr>
          <w:rFonts w:ascii="Arial" w:eastAsia="Times New Roman" w:hAnsi="Arial" w:cs="Arial"/>
          <w:lang w:eastAsia="ar-SA"/>
        </w:rPr>
        <w:t xml:space="preserve">Warunkiem prawidłowego wniesienia odwołania jest </w:t>
      </w:r>
      <w:r w:rsidRPr="008C5679">
        <w:rPr>
          <w:rFonts w:ascii="Arial" w:eastAsia="Times New Roman" w:hAnsi="Arial" w:cs="Arial"/>
          <w:lang w:val="x-none" w:eastAsia="ar-SA"/>
        </w:rPr>
        <w:t>sporządz</w:t>
      </w:r>
      <w:r w:rsidRPr="008C5679">
        <w:rPr>
          <w:rFonts w:ascii="Arial" w:eastAsia="Times New Roman" w:hAnsi="Arial" w:cs="Arial"/>
          <w:lang w:eastAsia="ar-SA"/>
        </w:rPr>
        <w:t>enie</w:t>
      </w:r>
      <w:r w:rsidRPr="008C5679">
        <w:rPr>
          <w:rFonts w:ascii="Arial" w:eastAsia="Times New Roman" w:hAnsi="Arial" w:cs="Arial"/>
          <w:lang w:val="x-none" w:eastAsia="ar-SA"/>
        </w:rPr>
        <w:t xml:space="preserve"> i złoż</w:t>
      </w:r>
      <w:r w:rsidRPr="008C5679">
        <w:rPr>
          <w:rFonts w:ascii="Arial" w:eastAsia="Times New Roman" w:hAnsi="Arial" w:cs="Arial"/>
          <w:lang w:eastAsia="ar-SA"/>
        </w:rPr>
        <w:t>enie</w:t>
      </w:r>
      <w:r w:rsidRPr="008C5679">
        <w:rPr>
          <w:rFonts w:ascii="Arial" w:eastAsia="Times New Roman" w:hAnsi="Arial" w:cs="Arial"/>
          <w:lang w:val="x-none" w:eastAsia="ar-SA"/>
        </w:rPr>
        <w:t xml:space="preserve"> </w:t>
      </w:r>
      <w:r w:rsidRPr="008C5679">
        <w:rPr>
          <w:rFonts w:ascii="Arial" w:eastAsia="Times New Roman" w:hAnsi="Arial" w:cs="Arial"/>
          <w:b/>
          <w:bCs/>
          <w:lang w:eastAsia="ar-SA"/>
        </w:rPr>
        <w:t>odwołania elektronicznie</w:t>
      </w:r>
      <w:r w:rsidRPr="008C5679">
        <w:rPr>
          <w:rFonts w:ascii="Arial" w:eastAsia="Times New Roman" w:hAnsi="Arial" w:cs="Arial"/>
          <w:lang w:val="x-none" w:eastAsia="ar-SA"/>
        </w:rPr>
        <w:t xml:space="preserve"> za pomocą </w:t>
      </w:r>
      <w:r w:rsidRPr="008C5679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 w:rsidRPr="008C5679">
        <w:rPr>
          <w:rFonts w:ascii="Arial" w:eastAsia="Times New Roman" w:hAnsi="Arial" w:cs="Arial"/>
          <w:b/>
          <w:bCs/>
          <w:lang w:eastAsia="ar-SA"/>
        </w:rPr>
        <w:t>.</w:t>
      </w:r>
    </w:p>
    <w:p w14:paraId="30F341D3" w14:textId="5DD17E7E" w:rsidR="00745D97" w:rsidRPr="008C5679" w:rsidRDefault="00E86681" w:rsidP="008C5679">
      <w:pPr>
        <w:pStyle w:val="Akapitzlist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C5679">
        <w:rPr>
          <w:rFonts w:ascii="Arial" w:eastAsia="Times New Roman" w:hAnsi="Arial" w:cs="Arial"/>
          <w:lang w:eastAsia="ar-SA"/>
        </w:rPr>
        <w:t>Po złożeniu przez platformę internetową Witkac.pl należy wydrukować odwołanie z jednakową sumą kontrolną.</w:t>
      </w:r>
    </w:p>
    <w:p w14:paraId="762E0CA0" w14:textId="4A8147B6" w:rsidR="00E86681" w:rsidRPr="008C5679" w:rsidRDefault="00E86681" w:rsidP="008C5679">
      <w:pPr>
        <w:pStyle w:val="Akapitzlist"/>
        <w:numPr>
          <w:ilvl w:val="0"/>
          <w:numId w:val="9"/>
        </w:numPr>
        <w:ind w:left="360"/>
        <w:jc w:val="both"/>
        <w:rPr>
          <w:rFonts w:ascii="Arial" w:hAnsi="Arial" w:cs="Arial"/>
          <w:u w:val="single"/>
        </w:rPr>
      </w:pPr>
      <w:r w:rsidRPr="008C5679">
        <w:rPr>
          <w:rFonts w:ascii="Arial" w:hAnsi="Arial" w:cs="Arial"/>
        </w:rPr>
        <w:lastRenderedPageBreak/>
        <w:t xml:space="preserve">Odwołanie należy złożyć w </w:t>
      </w:r>
      <w:r w:rsidRPr="008C5679">
        <w:rPr>
          <w:rFonts w:ascii="Arial" w:hAnsi="Arial" w:cs="Arial"/>
          <w:b/>
          <w:bCs/>
        </w:rPr>
        <w:t>dwóch wersjach</w:t>
      </w:r>
      <w:r w:rsidRPr="008C5679">
        <w:rPr>
          <w:rFonts w:ascii="Arial" w:hAnsi="Arial" w:cs="Arial"/>
        </w:rPr>
        <w:t xml:space="preserve"> </w:t>
      </w:r>
      <w:r w:rsidRPr="008C5679">
        <w:rPr>
          <w:rFonts w:ascii="Arial" w:hAnsi="Arial" w:cs="Arial"/>
          <w:b/>
          <w:bCs/>
        </w:rPr>
        <w:t>o</w:t>
      </w:r>
      <w:r w:rsidRPr="008C5679">
        <w:rPr>
          <w:rFonts w:ascii="Arial" w:hAnsi="Arial" w:cs="Arial"/>
        </w:rPr>
        <w:t xml:space="preserve"> </w:t>
      </w:r>
      <w:r w:rsidRPr="008C5679">
        <w:rPr>
          <w:rFonts w:ascii="Arial" w:hAnsi="Arial" w:cs="Arial"/>
          <w:b/>
          <w:bCs/>
        </w:rPr>
        <w:t xml:space="preserve">tej samej </w:t>
      </w:r>
      <w:r w:rsidRPr="008C5679">
        <w:rPr>
          <w:rFonts w:ascii="Arial" w:hAnsi="Arial" w:cs="Arial"/>
          <w:b/>
          <w:bCs/>
          <w:u w:val="single"/>
        </w:rPr>
        <w:t>sumie kontrolnej:</w:t>
      </w:r>
    </w:p>
    <w:p w14:paraId="5FA73CC6" w14:textId="77777777" w:rsidR="00E86681" w:rsidRPr="008C5679" w:rsidRDefault="00E86681" w:rsidP="008C5679">
      <w:pPr>
        <w:pStyle w:val="Akapitzlist"/>
        <w:numPr>
          <w:ilvl w:val="0"/>
          <w:numId w:val="37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8C5679">
        <w:rPr>
          <w:rFonts w:ascii="Arial" w:hAnsi="Arial" w:cs="Arial"/>
          <w:u w:val="single"/>
        </w:rPr>
        <w:t>w wersji elektronicznej</w:t>
      </w:r>
      <w:r w:rsidRPr="008C5679">
        <w:rPr>
          <w:rFonts w:ascii="Arial" w:hAnsi="Arial" w:cs="Arial"/>
        </w:rPr>
        <w:t xml:space="preserve"> za pomocą platformy internetowej </w:t>
      </w:r>
      <w:r w:rsidRPr="008C5679">
        <w:rPr>
          <w:rFonts w:ascii="Arial" w:hAnsi="Arial" w:cs="Arial"/>
          <w:b/>
          <w:bCs/>
        </w:rPr>
        <w:t>Witkac.pl,</w:t>
      </w:r>
    </w:p>
    <w:p w14:paraId="2DD37270" w14:textId="77777777" w:rsidR="00E86681" w:rsidRPr="008C5679" w:rsidRDefault="00E86681" w:rsidP="008C5679">
      <w:pPr>
        <w:pStyle w:val="Akapitzlist"/>
        <w:numPr>
          <w:ilvl w:val="0"/>
          <w:numId w:val="37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8C5679">
        <w:rPr>
          <w:rFonts w:ascii="Arial" w:hAnsi="Arial" w:cs="Arial"/>
          <w:u w:val="single"/>
        </w:rPr>
        <w:t>w wersji papierowej</w:t>
      </w:r>
      <w:r w:rsidRPr="008C5679">
        <w:rPr>
          <w:rFonts w:ascii="Arial" w:hAnsi="Arial" w:cs="Arial"/>
        </w:rPr>
        <w:t xml:space="preserve"> wygenerowanej z wersji elektronicznej w pliku PDF.</w:t>
      </w:r>
    </w:p>
    <w:p w14:paraId="23DA0BDB" w14:textId="4BD76664" w:rsidR="00E86681" w:rsidRPr="008C5679" w:rsidRDefault="00E86681" w:rsidP="008C5679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360"/>
        <w:jc w:val="both"/>
        <w:rPr>
          <w:rFonts w:ascii="Arial" w:hAnsi="Arial" w:cs="Arial"/>
        </w:rPr>
      </w:pPr>
      <w:r w:rsidRPr="008C5679">
        <w:rPr>
          <w:rFonts w:ascii="Arial" w:eastAsia="Times New Roman" w:hAnsi="Arial" w:cs="Arial"/>
          <w:b/>
          <w:bCs/>
          <w:lang w:eastAsia="ar-SA"/>
        </w:rPr>
        <w:t>Odwołanie w wersji papierowej</w:t>
      </w:r>
      <w:r w:rsidRPr="008C5679">
        <w:rPr>
          <w:rFonts w:ascii="Arial" w:eastAsia="Times New Roman" w:hAnsi="Arial" w:cs="Arial"/>
          <w:lang w:val="x-none" w:eastAsia="ar-SA"/>
        </w:rPr>
        <w:t xml:space="preserve"> podpis</w:t>
      </w:r>
      <w:r w:rsidRPr="008C5679">
        <w:rPr>
          <w:rFonts w:ascii="Arial" w:eastAsia="Times New Roman" w:hAnsi="Arial" w:cs="Arial"/>
          <w:lang w:eastAsia="ar-SA"/>
        </w:rPr>
        <w:t>ane</w:t>
      </w:r>
      <w:r w:rsidRPr="008C5679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8C5679">
        <w:rPr>
          <w:rFonts w:ascii="Arial" w:eastAsia="Times New Roman" w:hAnsi="Arial" w:cs="Arial"/>
          <w:lang w:eastAsia="ar-SA"/>
        </w:rPr>
        <w:t>,</w:t>
      </w:r>
      <w:r w:rsidRPr="008C5679">
        <w:rPr>
          <w:rFonts w:ascii="Arial" w:eastAsia="Times New Roman" w:hAnsi="Arial" w:cs="Arial"/>
          <w:lang w:val="x-none" w:eastAsia="ar-SA"/>
        </w:rPr>
        <w:t xml:space="preserve"> </w:t>
      </w:r>
      <w:r w:rsidRPr="008C5679">
        <w:rPr>
          <w:rFonts w:ascii="Arial" w:eastAsia="Times New Roman" w:hAnsi="Arial" w:cs="Arial"/>
          <w:lang w:eastAsia="ar-SA"/>
        </w:rPr>
        <w:t>należy</w:t>
      </w:r>
      <w:r w:rsidRPr="008C5679">
        <w:rPr>
          <w:rFonts w:ascii="Arial" w:eastAsia="Times New Roman" w:hAnsi="Arial" w:cs="Arial"/>
          <w:lang w:val="x-none" w:eastAsia="ar-SA"/>
        </w:rPr>
        <w:t xml:space="preserve"> złoży</w:t>
      </w:r>
      <w:r w:rsidRPr="008C5679">
        <w:rPr>
          <w:rFonts w:ascii="Arial" w:eastAsia="Times New Roman" w:hAnsi="Arial" w:cs="Arial"/>
          <w:lang w:eastAsia="ar-SA"/>
        </w:rPr>
        <w:t>ć w sekretariacie (</w:t>
      </w:r>
      <w:r w:rsidRPr="008C5679">
        <w:rPr>
          <w:rFonts w:ascii="Arial" w:eastAsia="Times New Roman" w:hAnsi="Arial" w:cs="Arial"/>
          <w:lang w:val="x-none" w:eastAsia="ar-SA"/>
        </w:rPr>
        <w:t>w godzinach od 7.30 do 15.</w:t>
      </w:r>
      <w:r w:rsidRPr="008C5679">
        <w:rPr>
          <w:rFonts w:ascii="Arial" w:eastAsia="Times New Roman" w:hAnsi="Arial" w:cs="Arial"/>
          <w:lang w:eastAsia="ar-SA"/>
        </w:rPr>
        <w:t>3</w:t>
      </w:r>
      <w:r w:rsidRPr="008C5679">
        <w:rPr>
          <w:rFonts w:ascii="Arial" w:eastAsia="Times New Roman" w:hAnsi="Arial" w:cs="Arial"/>
          <w:lang w:val="x-none" w:eastAsia="ar-SA"/>
        </w:rPr>
        <w:t>0</w:t>
      </w:r>
      <w:r w:rsidRPr="008C5679">
        <w:rPr>
          <w:rFonts w:ascii="Arial" w:eastAsia="Times New Roman" w:hAnsi="Arial" w:cs="Arial"/>
          <w:lang w:eastAsia="ar-SA"/>
        </w:rPr>
        <w:t>):</w:t>
      </w:r>
    </w:p>
    <w:p w14:paraId="7F0589E0" w14:textId="77777777" w:rsidR="00E86681" w:rsidRPr="008C5679" w:rsidRDefault="00E86681" w:rsidP="00E86681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128754DB" w14:textId="77777777" w:rsidR="00E86681" w:rsidRPr="008C5679" w:rsidRDefault="00E86681" w:rsidP="00E8668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>ul. Diamentowa 2, 20-447 Lublin</w:t>
      </w:r>
    </w:p>
    <w:p w14:paraId="6CCF2069" w14:textId="77777777" w:rsidR="00E86681" w:rsidRPr="008C5679" w:rsidRDefault="00E86681" w:rsidP="00E8668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>I piętro, Sekretariat</w:t>
      </w:r>
    </w:p>
    <w:p w14:paraId="611B4797" w14:textId="77777777" w:rsidR="00E86681" w:rsidRPr="008C5679" w:rsidRDefault="00E86681" w:rsidP="00E8668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8C5679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8C5679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6E9657F9" w14:textId="77777777" w:rsidR="00E86681" w:rsidRPr="008C5679" w:rsidRDefault="00E86681" w:rsidP="00E8668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val="x-none" w:eastAsia="ar-SA"/>
        </w:rPr>
        <w:t>przesła</w:t>
      </w:r>
      <w:r w:rsidRPr="008C5679">
        <w:rPr>
          <w:rFonts w:ascii="Arial" w:eastAsia="Times New Roman" w:hAnsi="Arial" w:cs="Arial"/>
          <w:lang w:eastAsia="ar-SA"/>
        </w:rPr>
        <w:t>ć</w:t>
      </w:r>
      <w:r w:rsidRPr="008C5679">
        <w:rPr>
          <w:rFonts w:ascii="Arial" w:eastAsia="Times New Roman" w:hAnsi="Arial" w:cs="Arial"/>
          <w:lang w:val="x-none" w:eastAsia="ar-SA"/>
        </w:rPr>
        <w:t xml:space="preserve"> pocztą </w:t>
      </w:r>
      <w:r w:rsidRPr="008C5679">
        <w:rPr>
          <w:rFonts w:ascii="Arial" w:eastAsia="Times New Roman" w:hAnsi="Arial" w:cs="Arial"/>
          <w:lang w:eastAsia="ar-SA"/>
        </w:rPr>
        <w:t xml:space="preserve">albo przesyłką kurierską </w:t>
      </w:r>
      <w:r w:rsidRPr="008C5679">
        <w:rPr>
          <w:rFonts w:ascii="Arial" w:eastAsia="Times New Roman" w:hAnsi="Arial" w:cs="Arial"/>
          <w:lang w:val="x-none" w:eastAsia="ar-SA"/>
        </w:rPr>
        <w:t>na ww. adres</w:t>
      </w:r>
      <w:r w:rsidRPr="008C5679">
        <w:rPr>
          <w:rFonts w:ascii="Arial" w:eastAsia="Times New Roman" w:hAnsi="Arial" w:cs="Arial"/>
          <w:lang w:eastAsia="ar-SA"/>
        </w:rPr>
        <w:t>.</w:t>
      </w:r>
    </w:p>
    <w:p w14:paraId="18B9EFC8" w14:textId="4AF25507" w:rsidR="00E86681" w:rsidRPr="008C5679" w:rsidRDefault="00E86681" w:rsidP="008C5679">
      <w:pPr>
        <w:pStyle w:val="Akapitzlist"/>
        <w:numPr>
          <w:ilvl w:val="0"/>
          <w:numId w:val="9"/>
        </w:numPr>
        <w:suppressAutoHyphens/>
        <w:spacing w:after="0" w:line="271" w:lineRule="auto"/>
        <w:ind w:left="360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 xml:space="preserve">O zachowaniu terminu składania odwołania decyduje łącznie: </w:t>
      </w:r>
    </w:p>
    <w:p w14:paraId="30309D1B" w14:textId="10BD1D0A" w:rsidR="00E86681" w:rsidRPr="008C5679" w:rsidRDefault="00E86681" w:rsidP="008C5679">
      <w:pPr>
        <w:pStyle w:val="Akapitzlist"/>
        <w:numPr>
          <w:ilvl w:val="0"/>
          <w:numId w:val="3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 xml:space="preserve">data i godzina złożenia odwołania w Generatorze Witkac.pl, </w:t>
      </w:r>
    </w:p>
    <w:p w14:paraId="5407D94B" w14:textId="642BCB47" w:rsidR="00E86681" w:rsidRPr="008C5679" w:rsidRDefault="00E86681" w:rsidP="008C5679">
      <w:pPr>
        <w:pStyle w:val="Akapitzlist"/>
        <w:numPr>
          <w:ilvl w:val="0"/>
          <w:numId w:val="39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>data i godzina wpływu odwołania w formie papierowej do siedziby Regionalnego Ośrodka Polityki Społecznej w Lublinie, a nie data i godzina stempla nadania pocztowego/kurierskiego.</w:t>
      </w:r>
    </w:p>
    <w:p w14:paraId="4C27ECD5" w14:textId="5F0AD0CC" w:rsidR="00E86681" w:rsidRPr="008C5679" w:rsidRDefault="00E86681" w:rsidP="008C5679">
      <w:pPr>
        <w:pStyle w:val="Akapitzlist"/>
        <w:numPr>
          <w:ilvl w:val="0"/>
          <w:numId w:val="9"/>
        </w:numPr>
        <w:suppressAutoHyphens/>
        <w:spacing w:after="0" w:line="271" w:lineRule="auto"/>
        <w:ind w:left="0" w:hanging="284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 xml:space="preserve">Odwołanie złożone </w:t>
      </w:r>
      <w:r w:rsidRPr="008C5679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8C5679">
        <w:rPr>
          <w:rFonts w:ascii="Arial" w:eastAsia="Times New Roman" w:hAnsi="Arial" w:cs="Arial"/>
          <w:lang w:eastAsia="ar-SA"/>
        </w:rPr>
        <w:t xml:space="preserve"> albo </w:t>
      </w:r>
      <w:r w:rsidRPr="008C5679">
        <w:rPr>
          <w:rFonts w:ascii="Arial" w:eastAsia="Times New Roman" w:hAnsi="Arial" w:cs="Arial"/>
          <w:b/>
          <w:bCs/>
          <w:lang w:eastAsia="ar-SA"/>
        </w:rPr>
        <w:t>za pośrednictwem wyłącznie platformy</w:t>
      </w:r>
      <w:r w:rsidRPr="008C5679">
        <w:rPr>
          <w:rFonts w:ascii="Arial" w:eastAsia="Times New Roman" w:hAnsi="Arial" w:cs="Arial"/>
          <w:lang w:eastAsia="ar-SA"/>
        </w:rPr>
        <w:t xml:space="preserve"> internetowej </w:t>
      </w:r>
      <w:r w:rsidRPr="008C5679">
        <w:rPr>
          <w:rFonts w:ascii="Arial" w:eastAsia="Times New Roman" w:hAnsi="Arial" w:cs="Arial"/>
          <w:b/>
          <w:bCs/>
          <w:lang w:eastAsia="ar-SA"/>
        </w:rPr>
        <w:t>Witkac.pl</w:t>
      </w:r>
      <w:r w:rsidRPr="008C5679">
        <w:rPr>
          <w:rFonts w:ascii="Arial" w:eastAsia="Times New Roman" w:hAnsi="Arial" w:cs="Arial"/>
          <w:lang w:eastAsia="ar-SA"/>
        </w:rPr>
        <w:t xml:space="preserve"> zostanie </w:t>
      </w:r>
      <w:r w:rsidRPr="008C5679">
        <w:rPr>
          <w:rFonts w:ascii="Arial" w:eastAsia="Times New Roman" w:hAnsi="Arial" w:cs="Arial"/>
          <w:b/>
          <w:bCs/>
          <w:lang w:eastAsia="ar-SA"/>
        </w:rPr>
        <w:t>odrzucone</w:t>
      </w:r>
      <w:r w:rsidRPr="008C5679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32B5985F" w14:textId="760EBED9" w:rsidR="00E86681" w:rsidRPr="008C5679" w:rsidRDefault="00E86681" w:rsidP="008C5679">
      <w:pPr>
        <w:pStyle w:val="Akapitzlist"/>
        <w:numPr>
          <w:ilvl w:val="0"/>
          <w:numId w:val="9"/>
        </w:numPr>
        <w:suppressAutoHyphens/>
        <w:spacing w:after="0" w:line="271" w:lineRule="auto"/>
        <w:ind w:left="0" w:hanging="284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 xml:space="preserve">W przypadku </w:t>
      </w:r>
      <w:r w:rsidRPr="008C5679">
        <w:rPr>
          <w:rFonts w:ascii="Arial" w:eastAsia="Times New Roman" w:hAnsi="Arial" w:cs="Arial"/>
          <w:b/>
          <w:bCs/>
          <w:lang w:eastAsia="ar-SA"/>
        </w:rPr>
        <w:t>odwołani</w:t>
      </w:r>
      <w:r w:rsidR="00C14B56" w:rsidRPr="008C5679">
        <w:rPr>
          <w:rFonts w:ascii="Arial" w:eastAsia="Times New Roman" w:hAnsi="Arial" w:cs="Arial"/>
          <w:b/>
          <w:bCs/>
          <w:lang w:eastAsia="ar-SA"/>
        </w:rPr>
        <w:t>a</w:t>
      </w:r>
      <w:r w:rsidRPr="008C5679">
        <w:rPr>
          <w:rFonts w:ascii="Arial" w:eastAsia="Times New Roman" w:hAnsi="Arial" w:cs="Arial"/>
          <w:b/>
          <w:bCs/>
          <w:lang w:eastAsia="ar-SA"/>
        </w:rPr>
        <w:t xml:space="preserve"> w wersji papierowej</w:t>
      </w:r>
      <w:r w:rsidRPr="008C5679">
        <w:rPr>
          <w:rFonts w:ascii="Arial" w:eastAsia="Times New Roman" w:hAnsi="Arial" w:cs="Arial"/>
          <w:lang w:eastAsia="ar-SA"/>
        </w:rPr>
        <w:t xml:space="preserve">, kompletne odwołanie należy złożyć </w:t>
      </w:r>
      <w:r w:rsidRPr="008C5679">
        <w:rPr>
          <w:rFonts w:ascii="Arial" w:eastAsia="Times New Roman" w:hAnsi="Arial" w:cs="Arial"/>
          <w:b/>
          <w:bCs/>
          <w:lang w:eastAsia="ar-SA"/>
        </w:rPr>
        <w:t>w</w:t>
      </w:r>
      <w:r w:rsidRPr="008C5679">
        <w:rPr>
          <w:rFonts w:ascii="Arial" w:eastAsia="Times New Roman" w:hAnsi="Arial" w:cs="Arial"/>
          <w:lang w:eastAsia="ar-SA"/>
        </w:rPr>
        <w:t xml:space="preserve"> </w:t>
      </w:r>
      <w:r w:rsidRPr="008C5679">
        <w:rPr>
          <w:rFonts w:ascii="Arial" w:eastAsia="Times New Roman" w:hAnsi="Arial" w:cs="Arial"/>
          <w:b/>
          <w:bCs/>
          <w:lang w:eastAsia="ar-SA"/>
        </w:rPr>
        <w:t xml:space="preserve">zaklejonej i opisanej kopercie </w:t>
      </w:r>
      <w:r w:rsidRPr="008C5679">
        <w:rPr>
          <w:rFonts w:ascii="Arial" w:eastAsia="Times New Roman" w:hAnsi="Arial" w:cs="Arial"/>
          <w:lang w:eastAsia="ar-SA"/>
        </w:rPr>
        <w:t>z prawidłowym oznaczeniem Odwołanie (pełna nazwa i dane teleadresowe organizacji) z dopiskiem:</w:t>
      </w:r>
    </w:p>
    <w:p w14:paraId="7BA34B0D" w14:textId="6B20EEE2" w:rsidR="00E86681" w:rsidRPr="008C5679" w:rsidRDefault="00E86681" w:rsidP="008C5679">
      <w:p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 xml:space="preserve">„Odwołanie </w:t>
      </w:r>
      <w:r w:rsidRPr="008C5679">
        <w:rPr>
          <w:rFonts w:ascii="Arial" w:hAnsi="Arial" w:cs="Arial"/>
        </w:rPr>
        <w:t>od rozstrzygnięcia konkursu ofert</w:t>
      </w:r>
      <w:r w:rsidRPr="008C5679">
        <w:rPr>
          <w:rFonts w:ascii="Arial" w:eastAsia="Times New Roman" w:hAnsi="Arial" w:cs="Arial"/>
          <w:lang w:eastAsia="ar-SA"/>
        </w:rPr>
        <w:t xml:space="preserve"> na realizację zadania publicznego Województwa Lubelskiego z zakresu zdrowia publicznego w 2025 roku”.</w:t>
      </w:r>
    </w:p>
    <w:p w14:paraId="42832A0F" w14:textId="43D08584" w:rsidR="00E86681" w:rsidRPr="008C5679" w:rsidRDefault="00E86681" w:rsidP="008C5679">
      <w:pPr>
        <w:pStyle w:val="Akapitzlist"/>
        <w:numPr>
          <w:ilvl w:val="0"/>
          <w:numId w:val="9"/>
        </w:numPr>
        <w:suppressAutoHyphens/>
        <w:spacing w:after="0" w:line="271" w:lineRule="auto"/>
        <w:ind w:left="0" w:hanging="284"/>
        <w:jc w:val="both"/>
        <w:rPr>
          <w:rFonts w:ascii="Arial" w:eastAsia="Times New Roman" w:hAnsi="Arial" w:cs="Arial"/>
          <w:lang w:eastAsia="ar-SA"/>
        </w:rPr>
      </w:pPr>
      <w:r w:rsidRPr="008C5679">
        <w:rPr>
          <w:rFonts w:ascii="Arial" w:eastAsia="Times New Roman" w:hAnsi="Arial" w:cs="Arial"/>
          <w:lang w:eastAsia="ar-SA"/>
        </w:rPr>
        <w:t>Odwołanie złożone w wersji papierowej z sumą kontrolną inną niż złożona za pośrednictwem platformy Witkac.pl zostanie odrzucone z przyczyn formalnych.</w:t>
      </w:r>
    </w:p>
    <w:p w14:paraId="00988BE6" w14:textId="3C42317E" w:rsidR="00E86681" w:rsidRPr="008C5679" w:rsidRDefault="00E86681" w:rsidP="008C5679">
      <w:pPr>
        <w:pStyle w:val="Akapitzlist"/>
        <w:numPr>
          <w:ilvl w:val="0"/>
          <w:numId w:val="9"/>
        </w:numPr>
        <w:tabs>
          <w:tab w:val="left" w:pos="284"/>
        </w:tabs>
        <w:spacing w:after="240" w:line="271" w:lineRule="auto"/>
        <w:ind w:left="0" w:hanging="284"/>
        <w:jc w:val="both"/>
        <w:rPr>
          <w:rFonts w:ascii="Arial" w:hAnsi="Arial" w:cs="Arial"/>
          <w:b/>
          <w:bCs/>
        </w:rPr>
      </w:pPr>
      <w:r w:rsidRPr="008C5679">
        <w:rPr>
          <w:rFonts w:ascii="Arial" w:hAnsi="Arial" w:cs="Arial"/>
          <w:b/>
          <w:bCs/>
        </w:rPr>
        <w:t>Odwołanie złożone po terminie nie będzie rozpatrywane.</w:t>
      </w:r>
    </w:p>
    <w:p w14:paraId="4BA2765D" w14:textId="5F8897A5" w:rsidR="00C14B56" w:rsidRPr="00745D97" w:rsidRDefault="00C14B56" w:rsidP="008C5679">
      <w:pPr>
        <w:pStyle w:val="Akapitzlist"/>
        <w:numPr>
          <w:ilvl w:val="0"/>
          <w:numId w:val="9"/>
        </w:numPr>
        <w:suppressAutoHyphens/>
        <w:spacing w:after="0" w:line="271" w:lineRule="auto"/>
        <w:ind w:left="0"/>
        <w:jc w:val="both"/>
        <w:rPr>
          <w:rFonts w:ascii="Arial" w:eastAsia="Times New Roman" w:hAnsi="Arial" w:cs="Arial"/>
          <w:lang w:eastAsia="ar-SA"/>
        </w:rPr>
      </w:pPr>
      <w:r w:rsidRPr="00745D97">
        <w:rPr>
          <w:rFonts w:ascii="Arial" w:eastAsia="Times New Roman" w:hAnsi="Arial" w:cs="Arial"/>
          <w:lang w:eastAsia="ar-SA"/>
        </w:rPr>
        <w:t>Data nadania wiadomości elektronicznej nie jest uznawana za datę złożenia odwołania, także w przypadku, jeżeli oferent w późniejszym terminie prześle odwołanie pocztą tradycyjną lub kurierską.</w:t>
      </w:r>
    </w:p>
    <w:p w14:paraId="4CE96535" w14:textId="7F6CEEDC" w:rsidR="00C14B56" w:rsidRPr="00745D97" w:rsidRDefault="00C14B56" w:rsidP="008C5679">
      <w:pPr>
        <w:pStyle w:val="Akapitzlist"/>
        <w:numPr>
          <w:ilvl w:val="0"/>
          <w:numId w:val="9"/>
        </w:numPr>
        <w:suppressAutoHyphens/>
        <w:spacing w:after="0" w:line="271" w:lineRule="auto"/>
        <w:ind w:left="0"/>
        <w:jc w:val="both"/>
        <w:rPr>
          <w:rFonts w:ascii="Arial" w:eastAsia="Aptos" w:hAnsi="Arial" w:cs="Arial"/>
          <w:kern w:val="2"/>
          <w14:ligatures w14:val="standardContextual"/>
        </w:rPr>
      </w:pPr>
      <w:r w:rsidRPr="00745D97">
        <w:rPr>
          <w:rFonts w:ascii="Arial" w:eastAsia="Aptos" w:hAnsi="Arial" w:cs="Arial"/>
          <w:kern w:val="2"/>
          <w14:ligatures w14:val="standardContextual"/>
        </w:rPr>
        <w:t>Odwołanie dotyczyć może jedynie oceny merytorycznej oferty złożonej przez podmiot wnoszący odwołanie (z wyłączeniem ofert, których zawartość merytoryczna nie jest zgodna z treścią zadania konkursowego).</w:t>
      </w:r>
    </w:p>
    <w:p w14:paraId="638453FA" w14:textId="68258A70" w:rsidR="00E86681" w:rsidRPr="0022081A" w:rsidRDefault="00C14B56" w:rsidP="008C5679">
      <w:pPr>
        <w:pStyle w:val="Akapitzlist"/>
        <w:numPr>
          <w:ilvl w:val="0"/>
          <w:numId w:val="9"/>
        </w:numPr>
        <w:suppressAutoHyphens/>
        <w:spacing w:after="0" w:line="271" w:lineRule="auto"/>
        <w:ind w:left="0"/>
        <w:jc w:val="both"/>
        <w:rPr>
          <w:rFonts w:eastAsia="Times New Roman"/>
          <w:lang w:eastAsia="ar-SA"/>
        </w:rPr>
      </w:pPr>
      <w:r w:rsidRPr="00745D97">
        <w:rPr>
          <w:rFonts w:ascii="Arial" w:eastAsia="Aptos" w:hAnsi="Arial" w:cs="Arial"/>
          <w:kern w:val="2"/>
          <w14:ligatures w14:val="standardContextual"/>
        </w:rPr>
        <w:t>Odwołanie przysługuje każdemu z Oferentów, a w przypadku oferty wspólnej - łącznie wszystkim Oferentom, którzy złożyli taką ofertę.</w:t>
      </w:r>
    </w:p>
    <w:p w14:paraId="2C1508A8" w14:textId="220A120E" w:rsidR="00993DB2" w:rsidRPr="00745D97" w:rsidRDefault="00DC6342" w:rsidP="00E45A37">
      <w:pPr>
        <w:pStyle w:val="Akapitzlist"/>
        <w:numPr>
          <w:ilvl w:val="0"/>
          <w:numId w:val="9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745D97">
        <w:rPr>
          <w:rFonts w:ascii="Arial" w:hAnsi="Arial" w:cs="Arial"/>
        </w:rPr>
        <w:t xml:space="preserve">Odwołanie rozpatruje </w:t>
      </w:r>
      <w:r w:rsidR="00E458C7" w:rsidRPr="00745D97">
        <w:rPr>
          <w:rFonts w:ascii="Arial" w:hAnsi="Arial" w:cs="Arial"/>
        </w:rPr>
        <w:t xml:space="preserve">Dyrektor Regionalnego Ośrodka Polityki Społecznej w Lublinie </w:t>
      </w:r>
      <w:bookmarkStart w:id="20" w:name="_Hlk124455868"/>
      <w:r w:rsidR="00E458C7" w:rsidRPr="00745D97">
        <w:rPr>
          <w:rFonts w:ascii="Arial" w:hAnsi="Arial" w:cs="Arial"/>
        </w:rPr>
        <w:t>za pośrednictwem komisji konkursowej</w:t>
      </w:r>
      <w:bookmarkEnd w:id="20"/>
      <w:r w:rsidR="006F5421" w:rsidRPr="00745D97">
        <w:rPr>
          <w:rFonts w:ascii="Arial" w:hAnsi="Arial" w:cs="Arial"/>
        </w:rPr>
        <w:t xml:space="preserve"> – w terminie 7 dni kalendarzowych od dnia </w:t>
      </w:r>
      <w:r w:rsidR="00E071AF" w:rsidRPr="00745D97">
        <w:rPr>
          <w:rFonts w:ascii="Arial" w:hAnsi="Arial" w:cs="Arial"/>
        </w:rPr>
        <w:t xml:space="preserve">otrzymania prawidłowo złożonego odwołania. </w:t>
      </w:r>
      <w:r w:rsidR="00E458C7" w:rsidRPr="00745D97">
        <w:rPr>
          <w:rFonts w:ascii="Arial" w:hAnsi="Arial" w:cs="Arial"/>
        </w:rPr>
        <w:t>Przewodniczący Komisji</w:t>
      </w:r>
      <w:r w:rsidR="00ED72D0" w:rsidRPr="00745D97">
        <w:rPr>
          <w:rFonts w:ascii="Arial" w:hAnsi="Arial" w:cs="Arial"/>
        </w:rPr>
        <w:t xml:space="preserve"> Przedstawia niezwłocznie Dyrektorowi </w:t>
      </w:r>
      <w:r w:rsidR="00D23AF2" w:rsidRPr="00745D97">
        <w:rPr>
          <w:rFonts w:ascii="Arial" w:hAnsi="Arial" w:cs="Arial"/>
        </w:rPr>
        <w:t>ROPS</w:t>
      </w:r>
      <w:r w:rsidR="00ED72D0" w:rsidRPr="00745D97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745D97">
        <w:rPr>
          <w:rFonts w:ascii="Arial" w:hAnsi="Arial" w:cs="Arial"/>
        </w:rPr>
        <w:t xml:space="preserve"> Decyzja Dyrektora ROPS w Lublinie jest ostateczna.</w:t>
      </w:r>
    </w:p>
    <w:p w14:paraId="181C6948" w14:textId="72DBB4FA" w:rsidR="00993DB2" w:rsidRPr="00745D97" w:rsidRDefault="00E071AF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745D97">
        <w:rPr>
          <w:rFonts w:ascii="Arial" w:hAnsi="Arial" w:cs="Arial"/>
        </w:rPr>
        <w:t>Oferent</w:t>
      </w:r>
      <w:r w:rsidR="00ED72D0" w:rsidRPr="00745D97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745D97">
        <w:rPr>
          <w:rFonts w:ascii="Arial" w:hAnsi="Arial" w:cs="Arial"/>
        </w:rPr>
        <w:t xml:space="preserve">jego </w:t>
      </w:r>
      <w:r w:rsidR="00ED72D0" w:rsidRPr="00745D97">
        <w:rPr>
          <w:rFonts w:ascii="Arial" w:hAnsi="Arial" w:cs="Arial"/>
        </w:rPr>
        <w:t>odwołania</w:t>
      </w:r>
      <w:r w:rsidRPr="00745D97">
        <w:rPr>
          <w:rFonts w:ascii="Arial" w:hAnsi="Arial" w:cs="Arial"/>
        </w:rPr>
        <w:t>, natomiast ewentualna lista dodatkowo zaakceptowanych ofert</w:t>
      </w:r>
      <w:r w:rsidR="004C396D" w:rsidRPr="00745D97">
        <w:rPr>
          <w:rFonts w:ascii="Arial" w:hAnsi="Arial" w:cs="Arial"/>
        </w:rPr>
        <w:t xml:space="preserve"> </w:t>
      </w:r>
      <w:r w:rsidR="00993DB2" w:rsidRPr="00745D97">
        <w:rPr>
          <w:rFonts w:ascii="Arial" w:hAnsi="Arial" w:cs="Arial"/>
        </w:rPr>
        <w:t xml:space="preserve">zamieszczona zostanie na </w:t>
      </w:r>
      <w:r w:rsidR="005C16A3" w:rsidRPr="00745D97">
        <w:rPr>
          <w:rFonts w:ascii="Arial" w:hAnsi="Arial" w:cs="Arial"/>
        </w:rPr>
        <w:t xml:space="preserve">platformie Witkac.pl, na </w:t>
      </w:r>
      <w:r w:rsidR="00993DB2" w:rsidRPr="00745D97">
        <w:rPr>
          <w:rFonts w:ascii="Arial" w:hAnsi="Arial" w:cs="Arial"/>
        </w:rPr>
        <w:t xml:space="preserve">stronach internetowych </w:t>
      </w:r>
      <w:hyperlink r:id="rId11" w:history="1">
        <w:r w:rsidR="00993DB2" w:rsidRPr="00745D97">
          <w:rPr>
            <w:rStyle w:val="Hipercze"/>
            <w:rFonts w:ascii="Arial" w:hAnsi="Arial" w:cs="Arial"/>
            <w:color w:val="auto"/>
          </w:rPr>
          <w:t>www.rops.lubelskie.pl</w:t>
        </w:r>
      </w:hyperlink>
      <w:r w:rsidR="005C16A3" w:rsidRPr="00745D97">
        <w:rPr>
          <w:rFonts w:ascii="Arial" w:hAnsi="Arial" w:cs="Arial"/>
        </w:rPr>
        <w:t xml:space="preserve"> </w:t>
      </w:r>
      <w:r w:rsidR="00993DB2" w:rsidRPr="00745D97">
        <w:rPr>
          <w:rFonts w:ascii="Arial" w:hAnsi="Arial" w:cs="Arial"/>
        </w:rPr>
        <w:t xml:space="preserve">i </w:t>
      </w:r>
      <w:hyperlink r:id="rId12" w:history="1">
        <w:r w:rsidR="00993DB2" w:rsidRPr="00745D97">
          <w:rPr>
            <w:rStyle w:val="Hipercze"/>
            <w:rFonts w:ascii="Arial" w:hAnsi="Arial" w:cs="Arial"/>
            <w:color w:val="auto"/>
          </w:rPr>
          <w:t>www.rops.bip.lubelskie.pl</w:t>
        </w:r>
      </w:hyperlink>
      <w:r w:rsidR="00993DB2" w:rsidRPr="00745D97">
        <w:rPr>
          <w:rFonts w:ascii="Arial" w:hAnsi="Arial" w:cs="Arial"/>
        </w:rPr>
        <w:t xml:space="preserve"> oraz na tablicy ogłoszeń w siedzibie ROPS w Lublinie</w:t>
      </w:r>
      <w:r w:rsidR="005C16A3" w:rsidRPr="00745D97">
        <w:rPr>
          <w:rFonts w:ascii="Arial" w:hAnsi="Arial" w:cs="Arial"/>
        </w:rPr>
        <w:t xml:space="preserve"> </w:t>
      </w:r>
      <w:r w:rsidR="00993DB2" w:rsidRPr="00745D97">
        <w:rPr>
          <w:rFonts w:ascii="Arial" w:hAnsi="Arial" w:cs="Arial"/>
        </w:rPr>
        <w:t>– w terminie, o którym mowa w ust. 7.</w:t>
      </w:r>
    </w:p>
    <w:p w14:paraId="7C1759E3" w14:textId="083298CB" w:rsidR="00333679" w:rsidRPr="00C33D4D" w:rsidRDefault="00333679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3D4D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6C7980C" w:rsidR="00D31D6B" w:rsidRDefault="00D31D6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lastRenderedPageBreak/>
        <w:t>Oferta została złożona w elektronicznym generatorze Witkac</w:t>
      </w:r>
      <w:r w:rsidR="00ED42D7">
        <w:rPr>
          <w:rFonts w:ascii="Arial" w:hAnsi="Arial" w:cs="Arial"/>
        </w:rPr>
        <w:t>.pl</w:t>
      </w:r>
      <w:r w:rsidRPr="00391833">
        <w:rPr>
          <w:rFonts w:ascii="Arial" w:hAnsi="Arial" w:cs="Arial"/>
        </w:rPr>
        <w:t xml:space="preserve"> jak również w wersji papierowej</w:t>
      </w:r>
      <w:r w:rsidR="00672886">
        <w:rPr>
          <w:rFonts w:ascii="Arial" w:hAnsi="Arial" w:cs="Arial"/>
        </w:rPr>
        <w:t xml:space="preserve"> z taką samą sumą kontrolną;</w:t>
      </w:r>
    </w:p>
    <w:p w14:paraId="072CEDA8" w14:textId="77777777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konkursie;</w:t>
      </w:r>
    </w:p>
    <w:p w14:paraId="23575BBC" w14:textId="6B7B33EF" w:rsidR="007F1068" w:rsidRDefault="007F1068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>Oferta została złożona przez podmiot uprawiony do udziału w konkursie</w:t>
      </w:r>
      <w:r w:rsidR="00333679" w:rsidRPr="005160BF">
        <w:rPr>
          <w:rFonts w:ascii="Arial" w:hAnsi="Arial" w:cs="Arial"/>
        </w:rPr>
        <w:t>;</w:t>
      </w:r>
    </w:p>
    <w:p w14:paraId="1075E872" w14:textId="29C02DA2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>
        <w:rPr>
          <w:rFonts w:ascii="Arial" w:hAnsi="Arial" w:cs="Arial"/>
        </w:rPr>
        <w:t>e</w:t>
      </w:r>
      <w:r w:rsidRPr="00391833">
        <w:rPr>
          <w:rFonts w:ascii="Arial" w:hAnsi="Arial" w:cs="Arial"/>
        </w:rPr>
        <w:t xml:space="preserve"> odczytanie deklaracji </w:t>
      </w:r>
      <w:r>
        <w:rPr>
          <w:rFonts w:ascii="Arial" w:hAnsi="Arial" w:cs="Arial"/>
        </w:rPr>
        <w:t>O</w:t>
      </w:r>
      <w:r w:rsidRPr="00391833">
        <w:rPr>
          <w:rFonts w:ascii="Arial" w:hAnsi="Arial" w:cs="Arial"/>
        </w:rPr>
        <w:t>ferenta;</w:t>
      </w:r>
    </w:p>
    <w:p w14:paraId="502E416E" w14:textId="55DB5760" w:rsidR="00536AF7" w:rsidRPr="00391833" w:rsidRDefault="00ED290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Oferent</w:t>
      </w:r>
      <w:r w:rsidR="00AB2B5E">
        <w:rPr>
          <w:rFonts w:ascii="Arial" w:hAnsi="Arial" w:cs="Arial"/>
          <w:color w:val="000000" w:themeColor="text1"/>
        </w:rPr>
        <w:t>/ci</w:t>
      </w:r>
      <w:r>
        <w:rPr>
          <w:rFonts w:ascii="Arial" w:hAnsi="Arial" w:cs="Arial"/>
          <w:color w:val="000000" w:themeColor="text1"/>
        </w:rPr>
        <w:t xml:space="preserve"> będzie</w:t>
      </w:r>
      <w:r w:rsidR="00AB2B5E">
        <w:rPr>
          <w:rFonts w:ascii="Arial" w:hAnsi="Arial" w:cs="Arial"/>
          <w:color w:val="000000" w:themeColor="text1"/>
        </w:rPr>
        <w:t>/ą</w:t>
      </w:r>
      <w:r>
        <w:rPr>
          <w:rFonts w:ascii="Arial" w:hAnsi="Arial" w:cs="Arial"/>
          <w:color w:val="000000" w:themeColor="text1"/>
        </w:rPr>
        <w:t xml:space="preserve"> </w:t>
      </w:r>
      <w:r w:rsidR="00536AF7" w:rsidRPr="00391833">
        <w:rPr>
          <w:rFonts w:ascii="Arial" w:hAnsi="Arial" w:cs="Arial"/>
          <w:color w:val="000000" w:themeColor="text1"/>
        </w:rPr>
        <w:t>realizowa</w:t>
      </w:r>
      <w:r>
        <w:rPr>
          <w:rFonts w:ascii="Arial" w:hAnsi="Arial" w:cs="Arial"/>
          <w:color w:val="000000" w:themeColor="text1"/>
        </w:rPr>
        <w:t>ł</w:t>
      </w:r>
      <w:r w:rsidR="00AB2B5E">
        <w:rPr>
          <w:rFonts w:ascii="Arial" w:hAnsi="Arial" w:cs="Arial"/>
          <w:color w:val="000000" w:themeColor="text1"/>
        </w:rPr>
        <w:t>/li</w:t>
      </w:r>
      <w:r>
        <w:rPr>
          <w:rFonts w:ascii="Arial" w:hAnsi="Arial" w:cs="Arial"/>
          <w:color w:val="000000" w:themeColor="text1"/>
        </w:rPr>
        <w:t xml:space="preserve"> zadanie</w:t>
      </w:r>
      <w:r w:rsidR="00536AF7" w:rsidRPr="00391833">
        <w:rPr>
          <w:rFonts w:ascii="Arial" w:hAnsi="Arial" w:cs="Arial"/>
          <w:color w:val="000000" w:themeColor="text1"/>
        </w:rPr>
        <w:t xml:space="preserve"> na rzecz </w:t>
      </w:r>
      <w:r w:rsidR="00536AF7" w:rsidRPr="00ED42D7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536AF7" w:rsidRPr="00391833">
        <w:rPr>
          <w:rFonts w:ascii="Arial" w:hAnsi="Arial" w:cs="Arial"/>
          <w:color w:val="000000" w:themeColor="text1"/>
        </w:rPr>
        <w:t>;</w:t>
      </w:r>
    </w:p>
    <w:p w14:paraId="46A73210" w14:textId="01851C2A" w:rsidR="00536AF7" w:rsidRPr="00120D28" w:rsidRDefault="00666943" w:rsidP="00E45A37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20D28">
        <w:rPr>
          <w:rFonts w:ascii="Arial" w:hAnsi="Arial" w:cs="Arial"/>
        </w:rPr>
        <w:t xml:space="preserve">Wysokość dotacji wskazana w ofercie nie jest większa niż kwota przeznaczona na </w:t>
      </w:r>
      <w:r w:rsidR="00CB3536">
        <w:rPr>
          <w:rFonts w:ascii="Arial" w:hAnsi="Arial" w:cs="Arial"/>
        </w:rPr>
        <w:t>zadanie</w:t>
      </w:r>
      <w:r w:rsidR="00536AF7" w:rsidRPr="00120D28">
        <w:rPr>
          <w:rFonts w:ascii="Arial" w:hAnsi="Arial" w:cs="Arial"/>
        </w:rPr>
        <w:t>;</w:t>
      </w:r>
    </w:p>
    <w:p w14:paraId="7BCBCA3F" w14:textId="6D944649" w:rsidR="00536AF7" w:rsidRPr="00071AE6" w:rsidRDefault="00536AF7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071AE6">
        <w:rPr>
          <w:rFonts w:ascii="Arial" w:hAnsi="Arial" w:cs="Arial"/>
        </w:rPr>
        <w:t xml:space="preserve">Limit kosztów administracyjnych jest zgodny z zapisami </w:t>
      </w:r>
      <w:r w:rsidR="005443C2" w:rsidRPr="00071AE6">
        <w:rPr>
          <w:rFonts w:ascii="Arial" w:hAnsi="Arial" w:cs="Arial"/>
        </w:rPr>
        <w:t xml:space="preserve">pkt </w:t>
      </w:r>
      <w:r w:rsidR="005443C2" w:rsidRPr="00E167AD">
        <w:rPr>
          <w:rFonts w:ascii="Arial" w:hAnsi="Arial" w:cs="Arial"/>
        </w:rPr>
        <w:t>IX</w:t>
      </w:r>
      <w:r w:rsidR="00821C6B" w:rsidRPr="00E167AD">
        <w:rPr>
          <w:rFonts w:ascii="Arial" w:hAnsi="Arial" w:cs="Arial"/>
        </w:rPr>
        <w:t>.1</w:t>
      </w:r>
      <w:r w:rsidR="004C396D" w:rsidRPr="00E167AD">
        <w:rPr>
          <w:rFonts w:ascii="Arial" w:hAnsi="Arial" w:cs="Arial"/>
        </w:rPr>
        <w:t>0</w:t>
      </w:r>
      <w:r w:rsidR="00821C6B" w:rsidRPr="00E167AD">
        <w:rPr>
          <w:rFonts w:ascii="Arial" w:hAnsi="Arial" w:cs="Arial"/>
        </w:rPr>
        <w:t>.f</w:t>
      </w:r>
      <w:r w:rsidR="005443C2" w:rsidRPr="00E167AD">
        <w:rPr>
          <w:rFonts w:ascii="Arial" w:hAnsi="Arial" w:cs="Arial"/>
        </w:rPr>
        <w:t xml:space="preserve"> </w:t>
      </w:r>
      <w:r w:rsidRPr="00071AE6">
        <w:rPr>
          <w:rFonts w:ascii="Arial" w:hAnsi="Arial" w:cs="Arial"/>
        </w:rPr>
        <w:t xml:space="preserve">ogłoszenia (nie przekracza </w:t>
      </w:r>
      <w:r w:rsidRPr="0022081A">
        <w:rPr>
          <w:rFonts w:ascii="Arial" w:hAnsi="Arial" w:cs="Arial"/>
        </w:rPr>
        <w:t>15% wnioskowanej dotacji</w:t>
      </w:r>
      <w:r w:rsidRPr="00071AE6">
        <w:rPr>
          <w:rFonts w:ascii="Arial" w:hAnsi="Arial" w:cs="Arial"/>
        </w:rPr>
        <w:t>);</w:t>
      </w:r>
    </w:p>
    <w:p w14:paraId="6BD42CD3" w14:textId="17E2B405" w:rsidR="00AB2B5E" w:rsidRPr="00AB2B5E" w:rsidRDefault="00AB2B5E" w:rsidP="00E45A3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66903106" w:rsidR="00AB2B5E" w:rsidRPr="00184AC1" w:rsidRDefault="00184AC1" w:rsidP="000145BD">
      <w:pPr>
        <w:pStyle w:val="Akapitzlist"/>
        <w:numPr>
          <w:ilvl w:val="0"/>
          <w:numId w:val="18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5443C2">
        <w:rPr>
          <w:rFonts w:ascii="Arial" w:hAnsi="Arial" w:cs="Arial"/>
        </w:rPr>
        <w:t>pkt</w:t>
      </w:r>
      <w:r w:rsidR="002D1D86">
        <w:rPr>
          <w:rFonts w:ascii="Arial" w:hAnsi="Arial" w:cs="Arial"/>
        </w:rPr>
        <w:t xml:space="preserve"> V</w:t>
      </w:r>
      <w:r w:rsidR="005443C2">
        <w:rPr>
          <w:rFonts w:ascii="Arial" w:hAnsi="Arial" w:cs="Arial"/>
        </w:rPr>
        <w:t>.1</w:t>
      </w:r>
      <w:r w:rsidR="00F554B2">
        <w:rPr>
          <w:rFonts w:ascii="Arial" w:hAnsi="Arial" w:cs="Arial"/>
        </w:rPr>
        <w:t>3</w:t>
      </w:r>
      <w:r w:rsidRPr="00184AC1">
        <w:rPr>
          <w:rFonts w:ascii="Arial" w:hAnsi="Arial" w:cs="Arial"/>
        </w:rPr>
        <w:t xml:space="preserve"> </w:t>
      </w:r>
      <w:r w:rsidR="005443C2">
        <w:rPr>
          <w:rFonts w:ascii="Arial" w:hAnsi="Arial" w:cs="Arial"/>
        </w:rPr>
        <w:t>o</w:t>
      </w:r>
      <w:r w:rsidRPr="00184AC1">
        <w:rPr>
          <w:rFonts w:ascii="Arial" w:hAnsi="Arial" w:cs="Arial"/>
        </w:rPr>
        <w:t>głoszenia</w:t>
      </w:r>
      <w:r w:rsidR="00544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443C2">
        <w:rPr>
          <w:rFonts w:ascii="Arial" w:hAnsi="Arial" w:cs="Arial"/>
        </w:rPr>
        <w:t>z</w:t>
      </w:r>
      <w:r w:rsidRPr="00184AC1">
        <w:rPr>
          <w:rFonts w:ascii="Arial" w:hAnsi="Arial" w:cs="Arial"/>
        </w:rPr>
        <w:t xml:space="preserve">ałączniki powinny zostać podpisane i opieczętowane </w:t>
      </w:r>
      <w:r w:rsidR="00666943">
        <w:rPr>
          <w:rFonts w:ascii="Arial" w:hAnsi="Arial" w:cs="Arial"/>
        </w:rPr>
        <w:t xml:space="preserve">- </w:t>
      </w:r>
      <w:r w:rsidRPr="00184AC1">
        <w:rPr>
          <w:rFonts w:ascii="Arial" w:hAnsi="Arial" w:cs="Arial"/>
        </w:rPr>
        <w:t xml:space="preserve">pieczęć imienna) na </w:t>
      </w:r>
      <w:r w:rsidR="009967F4">
        <w:rPr>
          <w:rFonts w:ascii="Arial" w:hAnsi="Arial" w:cs="Arial"/>
        </w:rPr>
        <w:t>ostatniej</w:t>
      </w:r>
      <w:r w:rsidR="00252E72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660A1289" w14:textId="7AFC59EB" w:rsidR="00CF3C7B" w:rsidRPr="005443C2" w:rsidRDefault="00633A3D" w:rsidP="005443C2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9F2487">
        <w:rPr>
          <w:rFonts w:ascii="Arial" w:hAnsi="Arial" w:cs="Arial"/>
        </w:rPr>
        <w:t>Jeśli</w:t>
      </w:r>
      <w:r w:rsidR="00333679">
        <w:rPr>
          <w:rFonts w:ascii="Arial" w:hAnsi="Arial" w:cs="Arial"/>
        </w:rPr>
        <w:t xml:space="preserve"> w którymkolwiek z kryteriów od 1 do </w:t>
      </w:r>
      <w:r w:rsidR="00071AE6">
        <w:rPr>
          <w:rFonts w:ascii="Arial" w:hAnsi="Arial" w:cs="Arial"/>
        </w:rPr>
        <w:t>10</w:t>
      </w:r>
      <w:r w:rsidR="00333679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5443C2">
        <w:rPr>
          <w:rFonts w:ascii="Arial" w:hAnsi="Arial" w:cs="Arial"/>
        </w:rPr>
        <w:t xml:space="preserve"> </w:t>
      </w:r>
      <w:r w:rsidR="00CF3C7B" w:rsidRPr="005443C2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6248062B" w:rsidR="00CF3C7B" w:rsidRPr="00B561E7" w:rsidRDefault="00CF3C7B" w:rsidP="00E45A37">
      <w:pPr>
        <w:pStyle w:val="Akapitzlist"/>
        <w:numPr>
          <w:ilvl w:val="0"/>
          <w:numId w:val="9"/>
        </w:numPr>
        <w:tabs>
          <w:tab w:val="left" w:pos="284"/>
        </w:tabs>
        <w:spacing w:after="120" w:line="271" w:lineRule="auto"/>
        <w:ind w:left="284" w:hanging="426"/>
        <w:contextualSpacing w:val="0"/>
        <w:jc w:val="both"/>
        <w:rPr>
          <w:rFonts w:ascii="Arial" w:hAnsi="Arial" w:cs="Arial"/>
        </w:rPr>
      </w:pPr>
      <w:r w:rsidRPr="00B561E7">
        <w:rPr>
          <w:rFonts w:ascii="Arial" w:hAnsi="Arial" w:cs="Arial"/>
        </w:rPr>
        <w:t>Komisja</w:t>
      </w:r>
      <w:r w:rsidR="00391833" w:rsidRPr="00B561E7">
        <w:rPr>
          <w:rFonts w:ascii="Arial" w:hAnsi="Arial" w:cs="Arial"/>
        </w:rPr>
        <w:t xml:space="preserve"> konkursowa</w:t>
      </w:r>
      <w:r w:rsidRPr="00B561E7">
        <w:rPr>
          <w:rFonts w:ascii="Arial" w:hAnsi="Arial" w:cs="Arial"/>
        </w:rPr>
        <w:t xml:space="preserve"> dokon</w:t>
      </w:r>
      <w:r w:rsidR="00391833" w:rsidRPr="00B561E7">
        <w:rPr>
          <w:rFonts w:ascii="Arial" w:hAnsi="Arial" w:cs="Arial"/>
        </w:rPr>
        <w:t>uje</w:t>
      </w:r>
      <w:r w:rsidRPr="00B561E7">
        <w:rPr>
          <w:rFonts w:ascii="Arial" w:hAnsi="Arial" w:cs="Arial"/>
        </w:rPr>
        <w:t xml:space="preserve"> oceny merytorycznej zadań </w:t>
      </w:r>
      <w:r w:rsidR="00581C8C" w:rsidRPr="00B561E7">
        <w:rPr>
          <w:rFonts w:ascii="Arial" w:hAnsi="Arial" w:cs="Arial"/>
        </w:rPr>
        <w:t>z</w:t>
      </w:r>
      <w:r w:rsidRPr="00B561E7">
        <w:rPr>
          <w:rFonts w:ascii="Arial" w:hAnsi="Arial" w:cs="Arial"/>
        </w:rPr>
        <w:t>głoszonych do konkursu</w:t>
      </w:r>
      <w:r w:rsidR="00767576" w:rsidRPr="00B561E7">
        <w:rPr>
          <w:rFonts w:ascii="Arial" w:hAnsi="Arial" w:cs="Arial"/>
        </w:rPr>
        <w:t>, sporządz</w:t>
      </w:r>
      <w:r w:rsidR="00391833" w:rsidRPr="00B561E7">
        <w:rPr>
          <w:rFonts w:ascii="Arial" w:hAnsi="Arial" w:cs="Arial"/>
        </w:rPr>
        <w:t>a</w:t>
      </w:r>
      <w:r w:rsidR="00767576" w:rsidRPr="00B561E7">
        <w:rPr>
          <w:rFonts w:ascii="Arial" w:hAnsi="Arial" w:cs="Arial"/>
        </w:rPr>
        <w:t xml:space="preserve"> listę rankingową ofert zgłoszonych do konkursu oraz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przed</w:t>
      </w:r>
      <w:r w:rsidR="00B561E7" w:rsidRPr="00B561E7">
        <w:rPr>
          <w:rFonts w:ascii="Arial" w:hAnsi="Arial" w:cs="Arial"/>
        </w:rPr>
        <w:t>kłada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Dyrektorowi Regionalnego Ośrodka Polityki Społecznej w Lublinie</w:t>
      </w:r>
      <w:r w:rsidR="00ED42D7" w:rsidRPr="00B561E7">
        <w:rPr>
          <w:rFonts w:ascii="Arial" w:hAnsi="Arial" w:cs="Arial"/>
        </w:rPr>
        <w:t xml:space="preserve"> </w:t>
      </w:r>
      <w:r w:rsidR="00030621" w:rsidRPr="00030621">
        <w:rPr>
          <w:rFonts w:ascii="Arial" w:hAnsi="Arial" w:cs="Arial"/>
        </w:rPr>
        <w:t>rekomendowaną ofertę do udzielenia dotacji wraz z proponowaną wysokością kwoty</w:t>
      </w:r>
    </w:p>
    <w:p w14:paraId="47D88D6C" w14:textId="77777777" w:rsidR="00333679" w:rsidRPr="00391833" w:rsidRDefault="00333679" w:rsidP="00E45A37">
      <w:pPr>
        <w:pStyle w:val="Akapitzlist"/>
        <w:numPr>
          <w:ilvl w:val="0"/>
          <w:numId w:val="9"/>
        </w:numPr>
        <w:spacing w:after="120" w:line="271" w:lineRule="auto"/>
        <w:ind w:left="284" w:hanging="426"/>
        <w:contextualSpacing w:val="0"/>
        <w:jc w:val="both"/>
        <w:rPr>
          <w:rFonts w:ascii="Arial" w:hAnsi="Arial" w:cs="Arial"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MERYTORYCZNA </w:t>
      </w:r>
    </w:p>
    <w:p w14:paraId="323342FC" w14:textId="14DB8C95" w:rsidR="000E7177" w:rsidRPr="007751B5" w:rsidRDefault="000E7177" w:rsidP="00E45A37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ind w:hanging="437"/>
        <w:contextualSpacing w:val="0"/>
        <w:jc w:val="both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Zgodność merytoryczna</w:t>
      </w:r>
      <w:r w:rsidRPr="004F0015">
        <w:rPr>
          <w:rFonts w:ascii="Arial" w:hAnsi="Arial" w:cs="Arial"/>
        </w:rPr>
        <w:t xml:space="preserve"> oferty ze Strategią Polityki Społecznej Województwa Lubelskiego na lata 2021–2030 oraz</w:t>
      </w:r>
      <w:bookmarkStart w:id="21" w:name="_Hlk62050034"/>
      <w:r w:rsidR="00093D08">
        <w:rPr>
          <w:rFonts w:ascii="Arial" w:hAnsi="Arial" w:cs="Arial"/>
        </w:rPr>
        <w:t xml:space="preserve"> </w:t>
      </w:r>
      <w:r w:rsidR="00093D08" w:rsidRPr="00093D08">
        <w:rPr>
          <w:rFonts w:ascii="Arial" w:hAnsi="Arial" w:cs="Arial"/>
        </w:rPr>
        <w:t xml:space="preserve">Wojewódzkim Programem Profilaktyki i Rozwiązywania Problemów Alkoholowych oraz Przeciwdziałania Narkomanii na lata 2022-2025 </w:t>
      </w:r>
      <w:r w:rsidRPr="007751B5">
        <w:rPr>
          <w:rFonts w:ascii="Arial" w:hAnsi="Arial" w:cs="Arial"/>
          <w:u w:val="single"/>
        </w:rPr>
        <w:t>od 0 pkt do 1 pkt</w:t>
      </w:r>
    </w:p>
    <w:bookmarkEnd w:id="21"/>
    <w:p w14:paraId="7F5E074A" w14:textId="03A216CC" w:rsidR="000E7177" w:rsidRPr="007751B5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/>
        <w:ind w:hanging="357"/>
        <w:contextualSpacing w:val="0"/>
        <w:jc w:val="both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Zgodność merytoryczna treści oferty z tytułem zadania</w:t>
      </w:r>
      <w:r w:rsidR="00D92103">
        <w:rPr>
          <w:rFonts w:ascii="Arial" w:hAnsi="Arial" w:cs="Arial"/>
          <w:b/>
          <w:bCs/>
        </w:rPr>
        <w:t xml:space="preserve"> </w:t>
      </w:r>
      <w:r w:rsidRPr="00EE5141">
        <w:rPr>
          <w:rFonts w:ascii="Arial" w:hAnsi="Arial" w:cs="Arial"/>
        </w:rPr>
        <w:t>ujęt</w:t>
      </w:r>
      <w:r w:rsidR="00D92103">
        <w:rPr>
          <w:rFonts w:ascii="Arial" w:hAnsi="Arial" w:cs="Arial"/>
        </w:rPr>
        <w:t>ego</w:t>
      </w:r>
      <w:r w:rsidRPr="00EE5141">
        <w:rPr>
          <w:rFonts w:ascii="Arial" w:hAnsi="Arial" w:cs="Arial"/>
        </w:rPr>
        <w:t xml:space="preserve"> w</w:t>
      </w:r>
      <w:r w:rsidR="002C6A45">
        <w:rPr>
          <w:rFonts w:ascii="Arial" w:hAnsi="Arial" w:cs="Arial"/>
        </w:rPr>
        <w:t> </w:t>
      </w:r>
      <w:r w:rsidR="002D3FAA">
        <w:rPr>
          <w:rFonts w:ascii="Arial" w:hAnsi="Arial" w:cs="Arial"/>
        </w:rPr>
        <w:t>pkt</w:t>
      </w:r>
      <w:r w:rsidR="007751B5">
        <w:rPr>
          <w:rFonts w:ascii="Arial" w:hAnsi="Arial" w:cs="Arial"/>
        </w:rPr>
        <w:t xml:space="preserve"> II</w:t>
      </w:r>
      <w:r w:rsidRPr="00EE5141">
        <w:rPr>
          <w:rFonts w:ascii="Arial" w:hAnsi="Arial" w:cs="Arial"/>
        </w:rPr>
        <w:t xml:space="preserve"> niniejszego Ogłoszenia</w:t>
      </w:r>
      <w:r w:rsidR="007751B5">
        <w:rPr>
          <w:rFonts w:ascii="Arial" w:hAnsi="Arial" w:cs="Arial"/>
        </w:rPr>
        <w:t xml:space="preserve"> </w:t>
      </w:r>
      <w:r w:rsidRPr="007751B5">
        <w:rPr>
          <w:rFonts w:ascii="Arial" w:hAnsi="Arial" w:cs="Arial"/>
          <w:u w:val="single"/>
        </w:rPr>
        <w:t>od 0 pkt do 1 pkt</w:t>
      </w:r>
    </w:p>
    <w:p w14:paraId="554A9CB0" w14:textId="4AB29C83" w:rsidR="000E7177" w:rsidRPr="002C6A45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jc w:val="both"/>
        <w:rPr>
          <w:rFonts w:ascii="Arial" w:hAnsi="Arial" w:cs="Arial"/>
          <w:b/>
        </w:rPr>
      </w:pPr>
      <w:r w:rsidRPr="002C6A45">
        <w:rPr>
          <w:rFonts w:ascii="Arial" w:hAnsi="Arial" w:cs="Arial"/>
          <w:b/>
        </w:rPr>
        <w:t>Ocena możliwości realizacji zadania przez podmiot, w tym:</w:t>
      </w:r>
    </w:p>
    <w:p w14:paraId="2A6A010D" w14:textId="2213D7EB" w:rsidR="000E7177" w:rsidRPr="00A226C4" w:rsidRDefault="000E7177" w:rsidP="007751B5">
      <w:pPr>
        <w:tabs>
          <w:tab w:val="left" w:pos="426"/>
        </w:tabs>
        <w:spacing w:after="0"/>
        <w:ind w:left="142" w:firstLine="567"/>
        <w:jc w:val="both"/>
        <w:rPr>
          <w:rFonts w:ascii="Arial" w:hAnsi="Arial" w:cs="Arial"/>
          <w:bCs/>
        </w:rPr>
      </w:pPr>
      <w:r w:rsidRPr="00EE5141">
        <w:rPr>
          <w:rFonts w:ascii="Arial" w:hAnsi="Arial" w:cs="Arial"/>
          <w:bCs/>
        </w:rPr>
        <w:t>- zasoby materialne, rzeczowe, np. lokalowe, wyposażenie itp.</w:t>
      </w:r>
      <w:r w:rsidR="007751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 xml:space="preserve">od </w:t>
      </w:r>
      <w:r w:rsidRPr="00FE1AAB">
        <w:rPr>
          <w:rFonts w:ascii="Arial" w:hAnsi="Arial" w:cs="Arial"/>
          <w:bCs/>
          <w:u w:val="single"/>
        </w:rPr>
        <w:t>0 pkt</w:t>
      </w:r>
      <w:r>
        <w:rPr>
          <w:rFonts w:ascii="Arial" w:hAnsi="Arial" w:cs="Arial"/>
          <w:bCs/>
          <w:u w:val="single"/>
        </w:rPr>
        <w:t xml:space="preserve"> do </w:t>
      </w:r>
      <w:r w:rsidRPr="00FE1AAB">
        <w:rPr>
          <w:rFonts w:ascii="Arial" w:hAnsi="Arial" w:cs="Arial"/>
          <w:bCs/>
          <w:u w:val="single"/>
        </w:rPr>
        <w:t>3 pkt</w:t>
      </w:r>
    </w:p>
    <w:p w14:paraId="70357152" w14:textId="095F24CF" w:rsidR="000E7177" w:rsidRPr="007751B5" w:rsidRDefault="000E7177" w:rsidP="007751B5">
      <w:pPr>
        <w:ind w:left="142" w:firstLine="567"/>
        <w:jc w:val="both"/>
        <w:rPr>
          <w:rFonts w:ascii="Arial" w:hAnsi="Arial" w:cs="Arial"/>
          <w:bCs/>
        </w:rPr>
      </w:pPr>
      <w:r w:rsidRPr="00EE5141">
        <w:rPr>
          <w:rFonts w:ascii="Arial" w:hAnsi="Arial" w:cs="Arial"/>
          <w:bCs/>
        </w:rPr>
        <w:t>- doświadczenie Oferenta w realizacji podobnych projektów</w:t>
      </w:r>
      <w:r w:rsidR="007751B5">
        <w:rPr>
          <w:rFonts w:ascii="Arial" w:hAnsi="Arial" w:cs="Arial"/>
          <w:bCs/>
        </w:rPr>
        <w:t xml:space="preserve"> </w:t>
      </w:r>
      <w:r w:rsidRPr="007751B5">
        <w:rPr>
          <w:rFonts w:ascii="Arial" w:hAnsi="Arial" w:cs="Arial"/>
          <w:bCs/>
          <w:u w:val="single"/>
        </w:rPr>
        <w:t>od 0 pkt do 3 pkt</w:t>
      </w:r>
    </w:p>
    <w:p w14:paraId="4D493A4B" w14:textId="4A38E81C" w:rsidR="000E7177" w:rsidRPr="002C6A45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/>
          <w:bCs/>
        </w:rPr>
      </w:pPr>
      <w:r w:rsidRPr="002C6A45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39CB9B97" w:rsidR="000E7177" w:rsidRPr="00DF74FB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spójność kosztorysu z treścią oferty, w tym spójność poszczególnych pozycji kosztorysu</w:t>
      </w:r>
      <w:r w:rsidRPr="00EE514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od </w:t>
      </w:r>
      <w:r w:rsidRPr="00A90792">
        <w:rPr>
          <w:rFonts w:ascii="Arial" w:hAnsi="Arial" w:cs="Arial"/>
          <w:u w:val="single"/>
        </w:rPr>
        <w:t>0</w:t>
      </w:r>
      <w:r>
        <w:rPr>
          <w:rFonts w:ascii="Arial" w:hAnsi="Arial" w:cs="Arial"/>
          <w:u w:val="single"/>
        </w:rPr>
        <w:t xml:space="preserve"> pkt</w:t>
      </w:r>
      <w:r w:rsidRPr="00A9079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do 2 </w:t>
      </w:r>
      <w:r w:rsidRPr="00A90792">
        <w:rPr>
          <w:rFonts w:ascii="Arial" w:hAnsi="Arial" w:cs="Arial"/>
          <w:u w:val="single"/>
        </w:rPr>
        <w:t>pkt</w:t>
      </w:r>
    </w:p>
    <w:p w14:paraId="531CB05E" w14:textId="6570BC15" w:rsidR="00DF74FB" w:rsidRPr="00DE6215" w:rsidRDefault="00DF74FB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DE6215">
        <w:rPr>
          <w:rFonts w:ascii="Arial" w:hAnsi="Arial" w:cs="Arial"/>
        </w:rPr>
        <w:lastRenderedPageBreak/>
        <w:t>szczegółowość kalkulacji kosztów</w:t>
      </w:r>
      <w:r w:rsidRPr="00DE6215">
        <w:t xml:space="preserve"> </w:t>
      </w:r>
      <w:r w:rsidRPr="00DE6215">
        <w:rPr>
          <w:rFonts w:ascii="Arial" w:hAnsi="Arial" w:cs="Arial"/>
        </w:rPr>
        <w:t xml:space="preserve">od </w:t>
      </w:r>
      <w:r w:rsidRPr="00DE6215">
        <w:rPr>
          <w:rFonts w:ascii="Arial" w:hAnsi="Arial" w:cs="Arial"/>
          <w:u w:val="single"/>
        </w:rPr>
        <w:t>0 pkt do 2 pkt</w:t>
      </w:r>
    </w:p>
    <w:p w14:paraId="0BCCF42F" w14:textId="77777777" w:rsidR="000E7177" w:rsidRPr="00A90792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kwalifikowalność kosztów</w:t>
      </w:r>
      <w:r w:rsidRPr="00EE5141">
        <w:rPr>
          <w:rFonts w:ascii="Arial" w:hAnsi="Arial" w:cs="Arial"/>
        </w:rPr>
        <w:t xml:space="preserve"> – </w:t>
      </w:r>
      <w:bookmarkStart w:id="22" w:name="_Hlk62566116"/>
      <w:r w:rsidRPr="00A90792">
        <w:rPr>
          <w:rFonts w:ascii="Arial" w:hAnsi="Arial" w:cs="Arial"/>
          <w:u w:val="single"/>
        </w:rPr>
        <w:t xml:space="preserve">od </w:t>
      </w:r>
      <w:r>
        <w:rPr>
          <w:rFonts w:ascii="Arial" w:hAnsi="Arial" w:cs="Arial"/>
          <w:u w:val="single"/>
        </w:rPr>
        <w:t xml:space="preserve">0 </w:t>
      </w:r>
      <w:r w:rsidRPr="00A90792">
        <w:rPr>
          <w:rFonts w:ascii="Arial" w:hAnsi="Arial" w:cs="Arial"/>
          <w:u w:val="single"/>
        </w:rPr>
        <w:t>pkt do 2 pkt</w:t>
      </w:r>
      <w:bookmarkEnd w:id="22"/>
    </w:p>
    <w:p w14:paraId="50C060E7" w14:textId="77777777" w:rsidR="000E7177" w:rsidRPr="00A90792" w:rsidRDefault="000E7177" w:rsidP="00E45A37">
      <w:pPr>
        <w:numPr>
          <w:ilvl w:val="1"/>
          <w:numId w:val="22"/>
        </w:numPr>
        <w:spacing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budżet</w:t>
      </w:r>
      <w:r w:rsidRPr="00A907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jest realny w stosunku do zadania, koszty są skalkulowane w oparciu o średnie ceny rynkowe </w:t>
      </w:r>
      <w:r w:rsidRPr="00A90792">
        <w:rPr>
          <w:rFonts w:ascii="Arial" w:hAnsi="Arial" w:cs="Arial"/>
        </w:rPr>
        <w:t xml:space="preserve">– </w:t>
      </w:r>
      <w:r w:rsidRPr="00B637AB">
        <w:rPr>
          <w:rFonts w:ascii="Arial" w:hAnsi="Arial" w:cs="Arial"/>
          <w:u w:val="single"/>
        </w:rPr>
        <w:t>od 0 pkt do 2 pkt</w:t>
      </w:r>
    </w:p>
    <w:p w14:paraId="6629677D" w14:textId="230B9FDE" w:rsidR="000E7177" w:rsidRPr="00E54A86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Ocena proponowanej jakości wykonania zadania, w tym</w:t>
      </w:r>
      <w:r w:rsidRPr="00E54A86">
        <w:rPr>
          <w:rFonts w:ascii="Arial" w:hAnsi="Arial" w:cs="Arial"/>
        </w:rPr>
        <w:t>:</w:t>
      </w:r>
    </w:p>
    <w:p w14:paraId="109F3A75" w14:textId="77777777" w:rsidR="000E7177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mierzalność rezultatów</w:t>
      </w:r>
      <w:r>
        <w:rPr>
          <w:rFonts w:ascii="Arial" w:hAnsi="Arial" w:cs="Arial"/>
        </w:rPr>
        <w:t xml:space="preserve"> działań projektowych</w:t>
      </w:r>
      <w:r w:rsidRPr="00EE5141"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 xml:space="preserve">od 0 pkt do </w:t>
      </w:r>
      <w:r>
        <w:rPr>
          <w:rFonts w:ascii="Arial" w:hAnsi="Arial" w:cs="Arial"/>
          <w:u w:val="single"/>
        </w:rPr>
        <w:t>2</w:t>
      </w:r>
      <w:r w:rsidRPr="00EC4AF1">
        <w:rPr>
          <w:rFonts w:ascii="Arial" w:hAnsi="Arial" w:cs="Arial"/>
          <w:u w:val="single"/>
        </w:rPr>
        <w:t xml:space="preserve"> pkt</w:t>
      </w:r>
    </w:p>
    <w:p w14:paraId="47925938" w14:textId="77777777" w:rsidR="000E7177" w:rsidRPr="00EE5141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sposób monitorowania rezultatów</w:t>
      </w:r>
      <w:r w:rsidRPr="00B637AB">
        <w:t xml:space="preserve"> </w:t>
      </w:r>
      <w:r w:rsidRPr="00B637AB">
        <w:rPr>
          <w:rFonts w:ascii="Arial" w:hAnsi="Arial" w:cs="Arial"/>
          <w:u w:val="single"/>
        </w:rPr>
        <w:t>od 0 pkt do 2 pkt</w:t>
      </w:r>
    </w:p>
    <w:p w14:paraId="018CD7EC" w14:textId="6617A1F1" w:rsidR="000E7177" w:rsidRPr="00EE5141" w:rsidRDefault="000E7177" w:rsidP="000E04FF">
      <w:pPr>
        <w:spacing w:before="120" w:after="0"/>
        <w:ind w:left="851" w:hanging="142"/>
        <w:rPr>
          <w:rFonts w:ascii="Arial" w:hAnsi="Arial" w:cs="Arial"/>
          <w:bCs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kwalifikacje osób</w:t>
      </w:r>
      <w:r w:rsidRPr="00EE5141">
        <w:rPr>
          <w:rFonts w:ascii="Arial" w:hAnsi="Arial" w:cs="Arial"/>
        </w:rPr>
        <w:t>, przy udziale których podmiot będzie realizował zadanie</w:t>
      </w:r>
      <w:r w:rsidR="000E04FF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od </w:t>
      </w:r>
      <w:r w:rsidRPr="00075656">
        <w:rPr>
          <w:rFonts w:ascii="Arial" w:hAnsi="Arial" w:cs="Arial"/>
          <w:bCs/>
          <w:u w:val="single"/>
        </w:rPr>
        <w:t>0 pkt do 3 pkt</w:t>
      </w:r>
      <w:r w:rsidRPr="00EE5141">
        <w:rPr>
          <w:rFonts w:ascii="Arial" w:hAnsi="Arial" w:cs="Arial"/>
          <w:bCs/>
        </w:rPr>
        <w:t>:</w:t>
      </w:r>
    </w:p>
    <w:p w14:paraId="134426F8" w14:textId="77777777" w:rsidR="000E7177" w:rsidRPr="00EE5141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z Oferty nie wynika, że kadra posiada kwalifikacje gwarantujące wysoką jakość wykonania zadania – </w:t>
      </w:r>
      <w:r w:rsidRPr="00075656">
        <w:rPr>
          <w:rFonts w:ascii="Arial" w:hAnsi="Arial" w:cs="Arial"/>
          <w:u w:val="single"/>
        </w:rPr>
        <w:t>0 pkt</w:t>
      </w:r>
    </w:p>
    <w:p w14:paraId="3897AE58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Pr="00075656">
        <w:rPr>
          <w:rFonts w:ascii="Arial" w:hAnsi="Arial" w:cs="Arial"/>
          <w:u w:val="single"/>
        </w:rPr>
        <w:t>od</w:t>
      </w:r>
      <w:r>
        <w:rPr>
          <w:rFonts w:ascii="Arial" w:hAnsi="Arial" w:cs="Arial"/>
          <w:u w:val="single"/>
        </w:rPr>
        <w:t xml:space="preserve"> </w:t>
      </w:r>
      <w:r w:rsidRPr="00075656">
        <w:rPr>
          <w:rFonts w:ascii="Arial" w:hAnsi="Arial" w:cs="Arial"/>
          <w:u w:val="single"/>
        </w:rPr>
        <w:t>1 pkt do 2 pkt</w:t>
      </w:r>
    </w:p>
    <w:p w14:paraId="2E08386E" w14:textId="77777777" w:rsidR="000E7177" w:rsidRPr="002C237C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993" w:hanging="284"/>
        <w:rPr>
          <w:rFonts w:ascii="Arial" w:hAnsi="Arial" w:cs="Arial"/>
          <w:b/>
        </w:rPr>
      </w:pPr>
      <w:r w:rsidRPr="00EE5141">
        <w:rPr>
          <w:rFonts w:ascii="Arial" w:hAnsi="Arial" w:cs="Arial"/>
        </w:rPr>
        <w:t xml:space="preserve">z Oferty wynika, że kadra posiada kwalifikacje gwarantujące wysoką jakość wykonania zadania – </w:t>
      </w:r>
      <w:r w:rsidRPr="00075656">
        <w:rPr>
          <w:rFonts w:ascii="Arial" w:hAnsi="Arial" w:cs="Arial"/>
          <w:u w:val="single"/>
        </w:rPr>
        <w:t>3 pkt</w:t>
      </w:r>
    </w:p>
    <w:p w14:paraId="0C6996A7" w14:textId="77777777" w:rsidR="000E7177" w:rsidRPr="00EE5141" w:rsidRDefault="000E7177" w:rsidP="000E04FF">
      <w:pPr>
        <w:spacing w:before="120" w:after="0"/>
        <w:ind w:firstLine="709"/>
        <w:rPr>
          <w:rFonts w:ascii="Arial" w:hAnsi="Arial" w:cs="Arial"/>
          <w:bCs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zasięg projektu</w:t>
      </w:r>
      <w:r w:rsidRPr="00EE5141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 xml:space="preserve">od </w:t>
      </w:r>
      <w:r w:rsidRPr="00075656">
        <w:rPr>
          <w:rFonts w:ascii="Arial" w:hAnsi="Arial" w:cs="Arial"/>
          <w:bCs/>
          <w:u w:val="single"/>
        </w:rPr>
        <w:t>0 pkt do 3 pkt</w:t>
      </w:r>
      <w:r w:rsidRPr="00EE5141">
        <w:rPr>
          <w:rFonts w:ascii="Arial" w:hAnsi="Arial" w:cs="Arial"/>
          <w:bCs/>
        </w:rPr>
        <w:t>:</w:t>
      </w:r>
    </w:p>
    <w:p w14:paraId="49C52B1B" w14:textId="77777777" w:rsidR="000E7177" w:rsidRPr="00075656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>gminny (beneficjenci pochodzą z terenu jednej gminy lub jednego miasta lub jednego miasta na prawach powiatu)</w:t>
      </w:r>
      <w:r w:rsidRPr="00075656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0 pkt</w:t>
      </w:r>
      <w:r w:rsidRPr="00075656">
        <w:rPr>
          <w:rFonts w:ascii="Arial" w:hAnsi="Arial" w:cs="Arial"/>
        </w:rPr>
        <w:t>,</w:t>
      </w:r>
    </w:p>
    <w:p w14:paraId="2C138B9E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788" w:hanging="79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powiatowy (beneficjenci pochodzą z terenu 2 lub więcej gmin) </w:t>
      </w:r>
      <w:r w:rsidRPr="00075656">
        <w:rPr>
          <w:rFonts w:ascii="Arial" w:hAnsi="Arial" w:cs="Arial"/>
          <w:u w:val="single"/>
        </w:rPr>
        <w:t>1 pkt</w:t>
      </w:r>
      <w:r w:rsidRPr="00EE5141">
        <w:rPr>
          <w:rFonts w:ascii="Arial" w:hAnsi="Arial" w:cs="Arial"/>
        </w:rPr>
        <w:t>,</w:t>
      </w:r>
    </w:p>
    <w:p w14:paraId="04DFF9F4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788" w:hanging="79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wojewódzki (beneficjenci pochodzą z terenu 2 lub więcej powiatów) </w:t>
      </w:r>
      <w:r w:rsidRPr="00075656">
        <w:rPr>
          <w:rFonts w:ascii="Arial" w:hAnsi="Arial" w:cs="Arial"/>
          <w:u w:val="single"/>
        </w:rPr>
        <w:t>3 pkt</w:t>
      </w:r>
      <w:r w:rsidRPr="00EE5141">
        <w:rPr>
          <w:rFonts w:ascii="Arial" w:hAnsi="Arial" w:cs="Arial"/>
        </w:rPr>
        <w:t>,</w:t>
      </w:r>
    </w:p>
    <w:p w14:paraId="1F84B90B" w14:textId="77777777" w:rsidR="000E7177" w:rsidRPr="00EE5141" w:rsidRDefault="000E7177" w:rsidP="002C6A45">
      <w:pPr>
        <w:spacing w:before="120" w:after="0"/>
        <w:ind w:firstLine="709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liczba beneficjentów</w:t>
      </w:r>
      <w:r w:rsidRPr="00EE5141">
        <w:rPr>
          <w:rFonts w:ascii="Arial" w:hAnsi="Arial" w:cs="Arial"/>
        </w:rPr>
        <w:t xml:space="preserve"> projektu </w:t>
      </w:r>
      <w:r w:rsidRPr="00075656">
        <w:rPr>
          <w:rFonts w:ascii="Arial" w:hAnsi="Arial" w:cs="Arial"/>
          <w:u w:val="single"/>
        </w:rPr>
        <w:t>od 0 pkt do 2 pkt</w:t>
      </w:r>
    </w:p>
    <w:p w14:paraId="41BBA5B3" w14:textId="50E06490" w:rsidR="000E7177" w:rsidRPr="00EE5141" w:rsidRDefault="000E7177" w:rsidP="002B592A">
      <w:pPr>
        <w:ind w:left="851"/>
        <w:jc w:val="both"/>
        <w:rPr>
          <w:rFonts w:ascii="Arial" w:hAnsi="Arial" w:cs="Arial"/>
        </w:rPr>
      </w:pPr>
      <w:r w:rsidRPr="00130B06">
        <w:rPr>
          <w:rFonts w:ascii="Arial" w:hAnsi="Arial" w:cs="Arial"/>
          <w:b/>
          <w:bCs/>
        </w:rPr>
        <w:t>UWAGA</w:t>
      </w:r>
      <w:r w:rsidRPr="00130B06">
        <w:rPr>
          <w:rFonts w:ascii="Arial" w:hAnsi="Arial" w:cs="Arial"/>
        </w:rPr>
        <w:t>: kryterium to będzie oceniane w zależności od specyfiki projektu</w:t>
      </w:r>
      <w:r w:rsidR="00130B06">
        <w:rPr>
          <w:rFonts w:ascii="Arial" w:hAnsi="Arial" w:cs="Arial"/>
        </w:rPr>
        <w:t>.</w:t>
      </w:r>
    </w:p>
    <w:p w14:paraId="1CD1F8FC" w14:textId="07B8E19A" w:rsidR="000E7177" w:rsidRPr="002C6A45" w:rsidRDefault="000E7177" w:rsidP="002C6A45">
      <w:pPr>
        <w:spacing w:before="120"/>
        <w:ind w:left="851" w:hanging="142"/>
        <w:jc w:val="both"/>
        <w:rPr>
          <w:rFonts w:ascii="Arial" w:hAnsi="Arial" w:cs="Arial"/>
          <w:u w:val="single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zasięg czasowy</w:t>
      </w:r>
      <w:r w:rsidRPr="00EE5141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od 0 pkt do 2 pkt</w:t>
      </w:r>
      <w:r w:rsidR="002C6A45">
        <w:rPr>
          <w:rFonts w:ascii="Arial" w:hAnsi="Arial" w:cs="Arial"/>
          <w:u w:val="single"/>
        </w:rPr>
        <w:t xml:space="preserve"> (</w:t>
      </w:r>
      <w:r w:rsidRPr="00EE5141">
        <w:rPr>
          <w:rFonts w:ascii="Arial" w:hAnsi="Arial" w:cs="Arial"/>
        </w:rPr>
        <w:t>przy ocenie brane będą pod uwagę ramy czasowe zadania w kontekście jego specyfiki, np. czy jest to działanie realizowane przez okres całego roku/większej części roku, czy też działanie jednorazowe, np. wyjazd.</w:t>
      </w:r>
    </w:p>
    <w:p w14:paraId="3E49AAD2" w14:textId="7DBCFACE" w:rsidR="000E7177" w:rsidRPr="00E54A86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Cs/>
        </w:rPr>
      </w:pPr>
      <w:r w:rsidRPr="002C6A45">
        <w:rPr>
          <w:rFonts w:ascii="Arial" w:hAnsi="Arial" w:cs="Arial"/>
          <w:b/>
        </w:rPr>
        <w:t>Analiza i ocena wykonania zadań</w:t>
      </w:r>
      <w:r w:rsidRPr="00E54A86">
        <w:rPr>
          <w:rFonts w:ascii="Arial" w:hAnsi="Arial" w:cs="Arial"/>
          <w:bCs/>
        </w:rPr>
        <w:t xml:space="preserve"> zleconych podmiotowi przez ROPS w Lublinie w</w:t>
      </w:r>
      <w:r w:rsidR="002C6A45">
        <w:rPr>
          <w:rFonts w:ascii="Arial" w:hAnsi="Arial" w:cs="Arial"/>
          <w:bCs/>
        </w:rPr>
        <w:t> </w:t>
      </w:r>
      <w:r w:rsidRPr="00E54A86">
        <w:rPr>
          <w:rFonts w:ascii="Arial" w:hAnsi="Arial" w:cs="Arial"/>
          <w:bCs/>
        </w:rPr>
        <w:t>latach poprzednich z uwzględnieniem rzetelności i terminowości ich realizacji oraz sposobu rozliczenia otrzymanych na ten cel środków.</w:t>
      </w:r>
      <w:r w:rsidRPr="000A4490">
        <w:t xml:space="preserve"> </w:t>
      </w:r>
      <w:r w:rsidRPr="003E2F63">
        <w:rPr>
          <w:rFonts w:ascii="Arial" w:hAnsi="Arial" w:cs="Arial"/>
          <w:bCs/>
          <w:u w:val="single"/>
        </w:rPr>
        <w:t xml:space="preserve">0 </w:t>
      </w:r>
      <w:r w:rsidR="00330EF1" w:rsidRPr="003E2F63">
        <w:rPr>
          <w:rFonts w:ascii="Arial" w:hAnsi="Arial" w:cs="Arial"/>
          <w:bCs/>
          <w:u w:val="single"/>
        </w:rPr>
        <w:t>lub</w:t>
      </w:r>
      <w:r w:rsidRPr="003E2F63">
        <w:rPr>
          <w:rFonts w:ascii="Arial" w:hAnsi="Arial" w:cs="Arial"/>
          <w:bCs/>
          <w:u w:val="single"/>
        </w:rPr>
        <w:t xml:space="preserve"> </w:t>
      </w:r>
      <w:r w:rsidR="00330EF1" w:rsidRPr="003E2F63">
        <w:rPr>
          <w:rFonts w:ascii="Arial" w:hAnsi="Arial" w:cs="Arial"/>
          <w:bCs/>
          <w:u w:val="single"/>
        </w:rPr>
        <w:t>2</w:t>
      </w:r>
      <w:r w:rsidR="000328C0" w:rsidRPr="003E2F63">
        <w:rPr>
          <w:rFonts w:ascii="Arial" w:hAnsi="Arial" w:cs="Arial"/>
          <w:bCs/>
          <w:u w:val="single"/>
        </w:rPr>
        <w:t xml:space="preserve"> </w:t>
      </w:r>
      <w:r w:rsidRPr="003E2F63">
        <w:rPr>
          <w:rFonts w:ascii="Arial" w:hAnsi="Arial" w:cs="Arial"/>
          <w:bCs/>
          <w:u w:val="single"/>
        </w:rPr>
        <w:t>pkt</w:t>
      </w:r>
    </w:p>
    <w:p w14:paraId="2B2B1AE0" w14:textId="3BD70D04" w:rsidR="000E7177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 xml:space="preserve">: </w:t>
      </w:r>
      <w:r w:rsidRPr="002B592A">
        <w:rPr>
          <w:rFonts w:ascii="Arial" w:hAnsi="Arial" w:cs="Arial"/>
          <w:bCs/>
        </w:rPr>
        <w:t>0 punktów otrzymują organizacje, które</w:t>
      </w:r>
      <w:r w:rsidR="009347AB" w:rsidRPr="003E2F63">
        <w:rPr>
          <w:rFonts w:ascii="Arial" w:hAnsi="Arial" w:cs="Arial"/>
          <w:bCs/>
        </w:rPr>
        <w:t xml:space="preserve"> za rok poprzedni</w:t>
      </w:r>
      <w:r w:rsidR="009347AB">
        <w:rPr>
          <w:rFonts w:ascii="Arial" w:hAnsi="Arial" w:cs="Arial"/>
          <w:bCs/>
        </w:rPr>
        <w:t xml:space="preserve"> </w:t>
      </w:r>
      <w:r w:rsidRPr="002B592A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9347AB" w:rsidRPr="003E2F63">
        <w:rPr>
          <w:rFonts w:ascii="Arial" w:hAnsi="Arial" w:cs="Arial"/>
          <w:bCs/>
          <w:u w:val="single"/>
        </w:rPr>
        <w:t>2</w:t>
      </w:r>
      <w:r w:rsidRPr="003E2F63">
        <w:rPr>
          <w:rFonts w:ascii="Arial" w:hAnsi="Arial" w:cs="Arial"/>
          <w:bCs/>
          <w:u w:val="single"/>
        </w:rPr>
        <w:t> pkt.</w:t>
      </w:r>
    </w:p>
    <w:p w14:paraId="2FB2BC06" w14:textId="5670CB5A" w:rsidR="000E7177" w:rsidRPr="00E54A86" w:rsidRDefault="000E7177" w:rsidP="00E45A37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u w:val="single"/>
        </w:rPr>
      </w:pPr>
      <w:r w:rsidRPr="002B592A">
        <w:rPr>
          <w:rFonts w:ascii="Arial" w:hAnsi="Arial" w:cs="Arial"/>
          <w:b/>
        </w:rPr>
        <w:t>Rekomendacje</w:t>
      </w:r>
      <w:r w:rsidRPr="00E54A86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>
        <w:rPr>
          <w:rFonts w:ascii="Arial" w:hAnsi="Arial" w:cs="Arial"/>
          <w:bCs/>
        </w:rPr>
        <w:t>2</w:t>
      </w:r>
      <w:r w:rsidR="000D6029">
        <w:rPr>
          <w:rFonts w:ascii="Arial" w:hAnsi="Arial" w:cs="Arial"/>
          <w:bCs/>
        </w:rPr>
        <w:t>3</w:t>
      </w:r>
      <w:r w:rsidRPr="00E54A86">
        <w:rPr>
          <w:rFonts w:ascii="Arial" w:hAnsi="Arial" w:cs="Arial"/>
          <w:bCs/>
        </w:rPr>
        <w:t xml:space="preserve"> r. do dnia złożenia oferty).</w:t>
      </w:r>
      <w:r w:rsidRPr="000A4490">
        <w:t xml:space="preserve"> </w:t>
      </w:r>
      <w:bookmarkStart w:id="23" w:name="_Hlk62112282"/>
      <w:r w:rsidRPr="00E54A86">
        <w:rPr>
          <w:rFonts w:ascii="Arial" w:hAnsi="Arial" w:cs="Arial"/>
          <w:bCs/>
          <w:u w:val="single"/>
        </w:rPr>
        <w:t>od 0 pkt do 1</w:t>
      </w:r>
      <w:r w:rsidR="000328C0">
        <w:rPr>
          <w:rFonts w:ascii="Arial" w:hAnsi="Arial" w:cs="Arial"/>
          <w:bCs/>
          <w:u w:val="single"/>
        </w:rPr>
        <w:t xml:space="preserve"> </w:t>
      </w:r>
      <w:r w:rsidRPr="00E54A86">
        <w:rPr>
          <w:rFonts w:ascii="Arial" w:hAnsi="Arial" w:cs="Arial"/>
          <w:bCs/>
          <w:u w:val="single"/>
        </w:rPr>
        <w:t>pkt</w:t>
      </w:r>
      <w:bookmarkEnd w:id="23"/>
    </w:p>
    <w:p w14:paraId="76E3F1F1" w14:textId="5F93818A" w:rsidR="000E7177" w:rsidRPr="000A4490" w:rsidRDefault="000E7177" w:rsidP="000E7177">
      <w:pPr>
        <w:spacing w:before="240"/>
        <w:jc w:val="center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>Oferta może uzyskać</w:t>
      </w:r>
      <w:r w:rsidRPr="000A4490">
        <w:rPr>
          <w:rFonts w:ascii="Arial" w:hAnsi="Arial" w:cs="Arial"/>
          <w:b/>
        </w:rPr>
        <w:t xml:space="preserve"> </w:t>
      </w:r>
      <w:r w:rsidRPr="000A4490"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</w:rPr>
        <w:t>ksymalnie</w:t>
      </w:r>
      <w:r w:rsidRPr="000A4490">
        <w:rPr>
          <w:rFonts w:ascii="Arial" w:hAnsi="Arial" w:cs="Arial"/>
          <w:b/>
          <w:bCs/>
        </w:rPr>
        <w:t xml:space="preserve"> </w:t>
      </w:r>
      <w:r w:rsidR="008C7EB1" w:rsidRPr="00934A66">
        <w:rPr>
          <w:rFonts w:ascii="Arial" w:hAnsi="Arial" w:cs="Arial"/>
          <w:b/>
          <w:bCs/>
        </w:rPr>
        <w:t>3</w:t>
      </w:r>
      <w:r w:rsidR="00934A66" w:rsidRPr="00934A66">
        <w:rPr>
          <w:rFonts w:ascii="Arial" w:hAnsi="Arial" w:cs="Arial"/>
          <w:b/>
          <w:bCs/>
        </w:rPr>
        <w:t>3</w:t>
      </w:r>
      <w:r w:rsidRPr="00934A66">
        <w:rPr>
          <w:rFonts w:ascii="Arial" w:hAnsi="Arial" w:cs="Arial"/>
          <w:b/>
          <w:bCs/>
        </w:rPr>
        <w:t xml:space="preserve"> pkt</w:t>
      </w:r>
    </w:p>
    <w:p w14:paraId="34C4BC00" w14:textId="43B6E478" w:rsidR="000E7177" w:rsidRPr="00BE0906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 xml:space="preserve">UWAGA! </w:t>
      </w:r>
      <w:r w:rsidRPr="002B592A">
        <w:rPr>
          <w:rFonts w:ascii="Arial" w:hAnsi="Arial" w:cs="Arial"/>
        </w:rPr>
        <w:t>Uzyskanie 0 pkt w jednej z pozycj:</w:t>
      </w:r>
      <w:r w:rsidRPr="003E2F63">
        <w:rPr>
          <w:rFonts w:ascii="Arial" w:hAnsi="Arial" w:cs="Arial"/>
        </w:rPr>
        <w:t>1,2,</w:t>
      </w:r>
      <w:r w:rsidR="003E2F63">
        <w:rPr>
          <w:rFonts w:ascii="Arial" w:hAnsi="Arial" w:cs="Arial"/>
        </w:rPr>
        <w:t>4,5,6</w:t>
      </w:r>
      <w:r w:rsidRPr="002B592A">
        <w:rPr>
          <w:rFonts w:ascii="Arial" w:hAnsi="Arial" w:cs="Arial"/>
        </w:rPr>
        <w:t xml:space="preserve"> skutkuje odrzuceniem oferty (negatywną oceną merytoryczną);</w:t>
      </w:r>
    </w:p>
    <w:p w14:paraId="6FA2807E" w14:textId="533DBCA1" w:rsidR="005A2653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wyborze ofert</w:t>
      </w:r>
      <w:r w:rsidR="0060657A">
        <w:rPr>
          <w:rFonts w:ascii="Arial" w:hAnsi="Arial" w:cs="Arial"/>
        </w:rPr>
        <w:t>y</w:t>
      </w:r>
      <w:r w:rsidR="004C39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zamieszczona </w:t>
      </w:r>
      <w:r w:rsidRPr="00D67CE1">
        <w:rPr>
          <w:rFonts w:ascii="Arial" w:hAnsi="Arial" w:cs="Arial"/>
        </w:rPr>
        <w:t xml:space="preserve">na stronie internetowej </w:t>
      </w:r>
      <w:r w:rsidR="00BE0906" w:rsidRPr="00D67CE1">
        <w:rPr>
          <w:rFonts w:ascii="Arial" w:hAnsi="Arial" w:cs="Arial"/>
        </w:rPr>
        <w:t>http://rops.lubelskie.pl/</w:t>
      </w:r>
      <w:r w:rsidRPr="00D67CE1">
        <w:rPr>
          <w:rFonts w:ascii="Arial" w:hAnsi="Arial" w:cs="Arial"/>
        </w:rPr>
        <w:t xml:space="preserve">, </w:t>
      </w:r>
      <w:r w:rsidR="00BE0906" w:rsidRPr="00D67CE1">
        <w:rPr>
          <w:rFonts w:ascii="Arial" w:hAnsi="Arial" w:cs="Arial"/>
        </w:rPr>
        <w:t>https://rops.bip.lubelskie.pl/</w:t>
      </w:r>
      <w:r w:rsidRPr="00D67CE1">
        <w:rPr>
          <w:rFonts w:ascii="Arial" w:hAnsi="Arial" w:cs="Arial"/>
        </w:rPr>
        <w:t>, a także w</w:t>
      </w:r>
      <w:r w:rsidR="002C195A" w:rsidRPr="00D67CE1">
        <w:rPr>
          <w:rFonts w:ascii="Arial" w:hAnsi="Arial" w:cs="Arial"/>
        </w:rPr>
        <w:t xml:space="preserve"> siedzibie</w:t>
      </w:r>
      <w:r w:rsidRPr="00D67CE1">
        <w:rPr>
          <w:rFonts w:ascii="Arial" w:hAnsi="Arial" w:cs="Arial"/>
        </w:rPr>
        <w:t xml:space="preserve"> Regionaln</w:t>
      </w:r>
      <w:r w:rsidR="002C195A" w:rsidRPr="00D67CE1">
        <w:rPr>
          <w:rFonts w:ascii="Arial" w:hAnsi="Arial" w:cs="Arial"/>
        </w:rPr>
        <w:t xml:space="preserve">ego </w:t>
      </w:r>
      <w:r w:rsidRPr="00D67CE1">
        <w:rPr>
          <w:rFonts w:ascii="Arial" w:hAnsi="Arial" w:cs="Arial"/>
        </w:rPr>
        <w:t>Ośrodk</w:t>
      </w:r>
      <w:r w:rsidR="002C195A" w:rsidRPr="00D67CE1">
        <w:rPr>
          <w:rFonts w:ascii="Arial" w:hAnsi="Arial" w:cs="Arial"/>
        </w:rPr>
        <w:t>a</w:t>
      </w:r>
      <w:r w:rsidRPr="00D67CE1">
        <w:rPr>
          <w:rFonts w:ascii="Arial" w:hAnsi="Arial" w:cs="Arial"/>
        </w:rPr>
        <w:t xml:space="preserve"> Polityk</w:t>
      </w:r>
      <w:r w:rsidR="002C195A" w:rsidRPr="00D67CE1">
        <w:rPr>
          <w:rFonts w:ascii="Arial" w:hAnsi="Arial" w:cs="Arial"/>
        </w:rPr>
        <w:t>i</w:t>
      </w:r>
      <w:r w:rsidRPr="00D67CE1">
        <w:rPr>
          <w:rFonts w:ascii="Arial" w:hAnsi="Arial" w:cs="Arial"/>
        </w:rPr>
        <w:t xml:space="preserve"> Społecznej w</w:t>
      </w:r>
      <w:r w:rsidR="000608C2" w:rsidRPr="00D67CE1">
        <w:rPr>
          <w:rFonts w:ascii="Arial" w:hAnsi="Arial" w:cs="Arial"/>
        </w:rPr>
        <w:t xml:space="preserve"> Lublinie</w:t>
      </w:r>
      <w:r w:rsidR="00D342CB" w:rsidRPr="00D67CE1">
        <w:rPr>
          <w:rFonts w:ascii="Arial" w:hAnsi="Arial" w:cs="Arial"/>
        </w:rPr>
        <w:t xml:space="preserve"> (</w:t>
      </w:r>
      <w:r w:rsidR="00C4025A" w:rsidRPr="00D67CE1">
        <w:rPr>
          <w:rFonts w:ascii="Arial" w:hAnsi="Arial" w:cs="Arial"/>
        </w:rPr>
        <w:t>ul. Diamentowa 2, 20</w:t>
      </w:r>
      <w:r w:rsidR="004F0EA7" w:rsidRPr="00D67CE1">
        <w:rPr>
          <w:rFonts w:ascii="Arial" w:hAnsi="Arial" w:cs="Arial"/>
        </w:rPr>
        <w:t>-</w:t>
      </w:r>
      <w:r w:rsidR="00C4025A" w:rsidRPr="00D67CE1">
        <w:rPr>
          <w:rFonts w:ascii="Arial" w:hAnsi="Arial" w:cs="Arial"/>
        </w:rPr>
        <w:t>447 Lublin</w:t>
      </w:r>
      <w:r w:rsidR="00D342CB" w:rsidRPr="00D67CE1">
        <w:rPr>
          <w:rFonts w:ascii="Arial" w:hAnsi="Arial" w:cs="Arial"/>
        </w:rPr>
        <w:t>)</w:t>
      </w:r>
      <w:r w:rsidR="00C4025A" w:rsidRPr="00D67CE1">
        <w:rPr>
          <w:rFonts w:ascii="Arial" w:hAnsi="Arial" w:cs="Arial"/>
        </w:rPr>
        <w:t>, na</w:t>
      </w:r>
      <w:r w:rsidR="002C195A" w:rsidRPr="00D67CE1">
        <w:rPr>
          <w:rFonts w:ascii="Arial" w:hAnsi="Arial" w:cs="Arial"/>
        </w:rPr>
        <w:t xml:space="preserve"> tablicy </w:t>
      </w:r>
      <w:r w:rsidRPr="00D67CE1">
        <w:rPr>
          <w:rFonts w:ascii="Arial" w:hAnsi="Arial" w:cs="Arial"/>
        </w:rPr>
        <w:t>ogłoszeń</w:t>
      </w:r>
      <w:r w:rsidR="002C6835">
        <w:rPr>
          <w:rFonts w:ascii="Arial" w:hAnsi="Arial" w:cs="Arial"/>
        </w:rPr>
        <w:t xml:space="preserve"> </w:t>
      </w:r>
      <w:r w:rsidR="002C6835" w:rsidRPr="004849B4">
        <w:rPr>
          <w:rFonts w:ascii="Arial" w:hAnsi="Arial" w:cs="Arial"/>
        </w:rPr>
        <w:t xml:space="preserve">oraz na </w:t>
      </w:r>
      <w:r w:rsidR="002C6835" w:rsidRPr="004849B4">
        <w:rPr>
          <w:rFonts w:ascii="Arial" w:hAnsi="Arial" w:cs="Arial"/>
          <w:lang w:val="x-none"/>
        </w:rPr>
        <w:t>platformie internetowej Witkac.pl.</w:t>
      </w:r>
    </w:p>
    <w:p w14:paraId="0044D642" w14:textId="6BE265B9" w:rsidR="00837E26" w:rsidRPr="00365C73" w:rsidRDefault="00837E26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365C73">
        <w:rPr>
          <w:rFonts w:ascii="Arial" w:hAnsi="Arial" w:cs="Arial"/>
        </w:rPr>
        <w:t>Zastrzega się możliwość odwołania konkursu ofert przed upływem terminu na złożenie ofert</w:t>
      </w:r>
      <w:r w:rsidR="00AE140A">
        <w:rPr>
          <w:rFonts w:ascii="Arial" w:hAnsi="Arial" w:cs="Arial"/>
        </w:rPr>
        <w:t>y</w:t>
      </w:r>
      <w:r w:rsidRPr="00365C73">
        <w:rPr>
          <w:rFonts w:ascii="Arial" w:hAnsi="Arial" w:cs="Arial"/>
        </w:rPr>
        <w:t xml:space="preserve"> oraz możliwoś</w:t>
      </w:r>
      <w:r w:rsidR="00953D2F" w:rsidRPr="00365C73">
        <w:rPr>
          <w:rFonts w:ascii="Arial" w:hAnsi="Arial" w:cs="Arial"/>
        </w:rPr>
        <w:t>ć</w:t>
      </w:r>
      <w:r w:rsidRPr="00365C73">
        <w:rPr>
          <w:rFonts w:ascii="Arial" w:hAnsi="Arial" w:cs="Arial"/>
        </w:rPr>
        <w:t xml:space="preserve"> przedłużenia terminu złożenia ofert</w:t>
      </w:r>
      <w:r w:rsidR="00AE140A">
        <w:rPr>
          <w:rFonts w:ascii="Arial" w:hAnsi="Arial" w:cs="Arial"/>
        </w:rPr>
        <w:t>y</w:t>
      </w:r>
      <w:r w:rsidRPr="00365C73">
        <w:rPr>
          <w:rFonts w:ascii="Arial" w:hAnsi="Arial" w:cs="Arial"/>
        </w:rPr>
        <w:t xml:space="preserve"> i terminu rozstrzygnięcia konkursu ofert</w:t>
      </w:r>
      <w:r w:rsidR="00B02CA2" w:rsidRPr="00365C73">
        <w:rPr>
          <w:rFonts w:ascii="Arial" w:hAnsi="Arial" w:cs="Arial"/>
        </w:rPr>
        <w:t>.</w:t>
      </w:r>
    </w:p>
    <w:p w14:paraId="570CA1B3" w14:textId="12608B27" w:rsidR="003051E3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5020AB97" w:rsidR="00EA06DA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>Konkurs obejmuje zadan</w:t>
      </w:r>
      <w:r w:rsidR="001C0E0B">
        <w:rPr>
          <w:rFonts w:ascii="Arial" w:hAnsi="Arial" w:cs="Arial"/>
        </w:rPr>
        <w:t>ie</w:t>
      </w:r>
      <w:r w:rsidRPr="00A84CAF">
        <w:rPr>
          <w:rFonts w:ascii="Arial" w:hAnsi="Arial" w:cs="Arial"/>
        </w:rPr>
        <w:t>, któr</w:t>
      </w:r>
      <w:r w:rsidR="001C0E0B">
        <w:rPr>
          <w:rFonts w:ascii="Arial" w:hAnsi="Arial" w:cs="Arial"/>
        </w:rPr>
        <w:t>ego</w:t>
      </w:r>
      <w:r w:rsidRPr="00A84CAF">
        <w:rPr>
          <w:rFonts w:ascii="Arial" w:hAnsi="Arial" w:cs="Arial"/>
        </w:rPr>
        <w:t xml:space="preserve">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="00A41372">
        <w:rPr>
          <w:rFonts w:ascii="Arial" w:hAnsi="Arial" w:cs="Arial"/>
          <w:b/>
          <w:bCs/>
        </w:rPr>
        <w:t xml:space="preserve">                           </w:t>
      </w:r>
      <w:r w:rsidRPr="00A84CAF">
        <w:rPr>
          <w:rFonts w:ascii="Arial" w:hAnsi="Arial" w:cs="Arial"/>
        </w:rPr>
        <w:t xml:space="preserve"> </w:t>
      </w:r>
      <w:r w:rsidR="00A41372">
        <w:rPr>
          <w:rFonts w:ascii="Arial" w:hAnsi="Arial" w:cs="Arial"/>
          <w:b/>
          <w:bCs/>
        </w:rPr>
        <w:t xml:space="preserve">8 września </w:t>
      </w:r>
      <w:r w:rsidRPr="005443C2">
        <w:rPr>
          <w:rFonts w:ascii="Arial" w:hAnsi="Arial" w:cs="Arial"/>
          <w:b/>
          <w:bCs/>
        </w:rPr>
        <w:t>202</w:t>
      </w:r>
      <w:r w:rsidR="00B97633">
        <w:rPr>
          <w:rFonts w:ascii="Arial" w:hAnsi="Arial" w:cs="Arial"/>
          <w:b/>
          <w:bCs/>
        </w:rPr>
        <w:t>5</w:t>
      </w:r>
      <w:r w:rsidRPr="00DF7939">
        <w:rPr>
          <w:rFonts w:ascii="Arial" w:hAnsi="Arial" w:cs="Arial"/>
          <w:b/>
          <w:bCs/>
        </w:rPr>
        <w:t xml:space="preserve"> roku</w:t>
      </w:r>
      <w:r w:rsidRPr="00A84CAF">
        <w:rPr>
          <w:rFonts w:ascii="Arial" w:hAnsi="Arial" w:cs="Arial"/>
        </w:rPr>
        <w:t xml:space="preserve">, a </w:t>
      </w:r>
      <w:r w:rsidR="00217F8B">
        <w:rPr>
          <w:rFonts w:ascii="Arial" w:hAnsi="Arial" w:cs="Arial"/>
        </w:rPr>
        <w:t>jego</w:t>
      </w:r>
      <w:r w:rsidRPr="00A84CAF">
        <w:rPr>
          <w:rFonts w:ascii="Arial" w:hAnsi="Arial" w:cs="Arial"/>
        </w:rPr>
        <w:t xml:space="preserve">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="00776A6C" w:rsidRPr="00055BC7">
        <w:rPr>
          <w:rFonts w:ascii="Arial" w:hAnsi="Arial" w:cs="Arial"/>
          <w:b/>
          <w:bCs/>
        </w:rPr>
        <w:t>1</w:t>
      </w:r>
      <w:r w:rsidR="00055BC7" w:rsidRPr="00055BC7">
        <w:rPr>
          <w:rFonts w:ascii="Arial" w:hAnsi="Arial" w:cs="Arial"/>
          <w:b/>
          <w:bCs/>
        </w:rPr>
        <w:t>2</w:t>
      </w:r>
      <w:r w:rsidR="001C6F75" w:rsidRPr="00055BC7">
        <w:rPr>
          <w:rFonts w:ascii="Arial" w:hAnsi="Arial" w:cs="Arial"/>
          <w:b/>
          <w:bCs/>
        </w:rPr>
        <w:t xml:space="preserve"> </w:t>
      </w:r>
      <w:r w:rsidRPr="00055BC7">
        <w:rPr>
          <w:rFonts w:ascii="Arial" w:hAnsi="Arial" w:cs="Arial"/>
          <w:b/>
          <w:bCs/>
        </w:rPr>
        <w:t>grudnia</w:t>
      </w:r>
      <w:r w:rsidRPr="005443C2">
        <w:rPr>
          <w:rFonts w:ascii="Arial" w:hAnsi="Arial" w:cs="Arial"/>
          <w:b/>
          <w:bCs/>
        </w:rPr>
        <w:t xml:space="preserve"> 202</w:t>
      </w:r>
      <w:r w:rsidR="00B97633">
        <w:rPr>
          <w:rFonts w:ascii="Arial" w:hAnsi="Arial" w:cs="Arial"/>
          <w:b/>
          <w:bCs/>
        </w:rPr>
        <w:t>5</w:t>
      </w:r>
      <w:r w:rsidR="009873C0">
        <w:rPr>
          <w:rFonts w:ascii="Arial" w:hAnsi="Arial" w:cs="Arial"/>
          <w:b/>
          <w:bCs/>
        </w:rPr>
        <w:t xml:space="preserve"> </w:t>
      </w:r>
      <w:r w:rsidRPr="00DF7939">
        <w:rPr>
          <w:rFonts w:ascii="Arial" w:hAnsi="Arial" w:cs="Arial"/>
          <w:b/>
          <w:bCs/>
        </w:rPr>
        <w:t>roku</w:t>
      </w:r>
      <w:r w:rsidRPr="00A84CAF">
        <w:rPr>
          <w:rFonts w:ascii="Arial" w:hAnsi="Arial" w:cs="Arial"/>
        </w:rPr>
        <w:t>. Szczegółowe terminy, warunki realizacji oraz finansowania i rozliczania zada</w:t>
      </w:r>
      <w:r w:rsidR="00217F8B">
        <w:rPr>
          <w:rFonts w:ascii="Arial" w:hAnsi="Arial" w:cs="Arial"/>
        </w:rPr>
        <w:t xml:space="preserve">nia </w:t>
      </w:r>
      <w:r w:rsidRPr="00A84CAF">
        <w:rPr>
          <w:rFonts w:ascii="Arial" w:hAnsi="Arial" w:cs="Arial"/>
        </w:rPr>
        <w:t>określone zostaną w umow</w:t>
      </w:r>
      <w:r w:rsidR="00217F8B">
        <w:rPr>
          <w:rFonts w:ascii="Arial" w:hAnsi="Arial" w:cs="Arial"/>
        </w:rPr>
        <w:t>ie</w:t>
      </w:r>
      <w:r w:rsidRPr="00A84CAF">
        <w:rPr>
          <w:rFonts w:ascii="Arial" w:hAnsi="Arial" w:cs="Arial"/>
        </w:rPr>
        <w:t xml:space="preserve"> zawart</w:t>
      </w:r>
      <w:r w:rsidR="00217F8B">
        <w:rPr>
          <w:rFonts w:ascii="Arial" w:hAnsi="Arial" w:cs="Arial"/>
        </w:rPr>
        <w:t>ej</w:t>
      </w:r>
      <w:r w:rsidRPr="00A84CAF">
        <w:rPr>
          <w:rFonts w:ascii="Arial" w:hAnsi="Arial" w:cs="Arial"/>
        </w:rPr>
        <w:t xml:space="preserve"> pomiędzy Województwem</w:t>
      </w:r>
      <w:r w:rsidR="009550B5">
        <w:rPr>
          <w:rFonts w:ascii="Arial" w:hAnsi="Arial" w:cs="Arial"/>
        </w:rPr>
        <w:t xml:space="preserve"> Lubelskim </w:t>
      </w:r>
      <w:r w:rsidRPr="00A84CAF">
        <w:rPr>
          <w:rFonts w:ascii="Arial" w:hAnsi="Arial" w:cs="Arial"/>
        </w:rPr>
        <w:t>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</w:t>
      </w:r>
      <w:r w:rsidR="00217F8B">
        <w:rPr>
          <w:rFonts w:ascii="Arial" w:hAnsi="Arial" w:cs="Arial"/>
        </w:rPr>
        <w:t>em</w:t>
      </w:r>
      <w:r w:rsidRPr="00A84CAF">
        <w:rPr>
          <w:rFonts w:ascii="Arial" w:hAnsi="Arial" w:cs="Arial"/>
        </w:rPr>
        <w:t xml:space="preserve"> wybranym w</w:t>
      </w:r>
      <w:r w:rsidR="009550B5">
        <w:rPr>
          <w:rFonts w:ascii="Arial" w:hAnsi="Arial" w:cs="Arial"/>
        </w:rPr>
        <w:t xml:space="preserve"> </w:t>
      </w:r>
      <w:r w:rsidRPr="00A84CAF">
        <w:rPr>
          <w:rFonts w:ascii="Arial" w:hAnsi="Arial" w:cs="Arial"/>
        </w:rPr>
        <w:t>wyniku konkursu ofert.</w:t>
      </w:r>
    </w:p>
    <w:p w14:paraId="7F395865" w14:textId="0C82DCBF" w:rsidR="00991027" w:rsidRPr="005443C2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C195A">
        <w:rPr>
          <w:rFonts w:ascii="Arial" w:hAnsi="Arial" w:cs="Arial"/>
          <w:b/>
          <w:bCs/>
        </w:rPr>
        <w:t xml:space="preserve">Wyłączone z konkursu są zadania o charakterze </w:t>
      </w:r>
      <w:proofErr w:type="spellStart"/>
      <w:r w:rsidRPr="002C195A">
        <w:rPr>
          <w:rFonts w:ascii="Arial" w:hAnsi="Arial" w:cs="Arial"/>
          <w:b/>
          <w:bCs/>
        </w:rPr>
        <w:t>ponadwojewódzkim</w:t>
      </w:r>
      <w:proofErr w:type="spellEnd"/>
      <w:r w:rsidRPr="002C195A">
        <w:rPr>
          <w:rFonts w:ascii="Arial" w:hAnsi="Arial" w:cs="Arial"/>
          <w:b/>
          <w:bCs/>
        </w:rPr>
        <w:t>, w tym projekty o charakterze ogólnopolskim, międzynarodowym</w:t>
      </w:r>
      <w:r w:rsidR="009550B5" w:rsidRPr="005443C2">
        <w:rPr>
          <w:rFonts w:ascii="Arial" w:hAnsi="Arial" w:cs="Arial"/>
        </w:rPr>
        <w:t>.</w:t>
      </w:r>
    </w:p>
    <w:p w14:paraId="1B0FC86F" w14:textId="54421D2E" w:rsidR="00991027" w:rsidRPr="005443C2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443C2">
        <w:rPr>
          <w:rFonts w:ascii="Arial" w:hAnsi="Arial" w:cs="Arial"/>
        </w:rPr>
        <w:t>Działania planowane w ramach zadania winny być skierowane do mieszkańców województwa lubelskiego</w:t>
      </w:r>
      <w:r w:rsidR="005443C2" w:rsidRPr="005443C2">
        <w:rPr>
          <w:rFonts w:ascii="Arial" w:hAnsi="Arial" w:cs="Arial"/>
        </w:rPr>
        <w:t>.</w:t>
      </w:r>
    </w:p>
    <w:p w14:paraId="45F7009C" w14:textId="6B4A2ECB" w:rsidR="00EA06DA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</w:t>
      </w:r>
      <w:r w:rsidR="00BE63FA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winn</w:t>
      </w:r>
      <w:r w:rsidR="00BE63F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być zrealizowane z największą starannością, zgodnie z zawart</w:t>
      </w:r>
      <w:r w:rsidR="00874F1A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umow</w:t>
      </w:r>
      <w:r w:rsidR="00874F1A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oraz obowiązującymi standardami i przepisami w zakresie przedstawionym w ofercie.</w:t>
      </w:r>
    </w:p>
    <w:p w14:paraId="2213C26B" w14:textId="278638CC" w:rsidR="00EA06DA" w:rsidRPr="00890B6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890B6B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890B6B">
        <w:rPr>
          <w:rFonts w:ascii="Arial" w:hAnsi="Arial" w:cs="Arial"/>
          <w:b/>
          <w:bCs/>
        </w:rPr>
        <w:t>bez informowania o tym Zleceniodawcy</w:t>
      </w:r>
      <w:r w:rsidR="004C396D" w:rsidRPr="004C396D">
        <w:rPr>
          <w:rFonts w:ascii="Arial" w:hAnsi="Arial" w:cs="Arial"/>
        </w:rPr>
        <w:t>, przy czym p</w:t>
      </w:r>
      <w:r w:rsidRPr="004C396D">
        <w:rPr>
          <w:rFonts w:ascii="Arial" w:hAnsi="Arial" w:cs="Arial"/>
        </w:rPr>
        <w:t xml:space="preserve">rzesunięcie uznaje się za zgodne z umową, gdy dana pozycja kosztów </w:t>
      </w:r>
      <w:r w:rsidRPr="00055BC7">
        <w:rPr>
          <w:rFonts w:ascii="Arial" w:hAnsi="Arial" w:cs="Arial"/>
        </w:rPr>
        <w:t xml:space="preserve">nie zwiększyła się </w:t>
      </w:r>
      <w:r w:rsidRPr="00055BC7">
        <w:rPr>
          <w:rFonts w:ascii="Arial" w:hAnsi="Arial" w:cs="Arial"/>
          <w:b/>
          <w:bCs/>
        </w:rPr>
        <w:t xml:space="preserve">o więcej niż </w:t>
      </w:r>
      <w:r w:rsidR="004C3838" w:rsidRPr="00055BC7">
        <w:rPr>
          <w:rFonts w:ascii="Arial" w:hAnsi="Arial" w:cs="Arial"/>
          <w:b/>
          <w:bCs/>
          <w:color w:val="000000" w:themeColor="text1"/>
        </w:rPr>
        <w:t>30</w:t>
      </w:r>
      <w:r w:rsidRPr="00055BC7">
        <w:rPr>
          <w:rFonts w:ascii="Arial" w:hAnsi="Arial" w:cs="Arial"/>
          <w:b/>
          <w:bCs/>
          <w:color w:val="000000" w:themeColor="text1"/>
        </w:rPr>
        <w:t>%,</w:t>
      </w:r>
      <w:r w:rsidRPr="00055BC7">
        <w:rPr>
          <w:rFonts w:ascii="Arial" w:hAnsi="Arial" w:cs="Arial"/>
          <w:color w:val="000000" w:themeColor="text1"/>
        </w:rPr>
        <w:t xml:space="preserve"> </w:t>
      </w:r>
      <w:r w:rsidRPr="00055BC7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AF56F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AF56F7">
        <w:rPr>
          <w:rFonts w:ascii="Arial" w:hAnsi="Arial" w:cs="Arial"/>
        </w:rPr>
        <w:t xml:space="preserve">Zmiany </w:t>
      </w:r>
      <w:r w:rsidRPr="00055BC7">
        <w:rPr>
          <w:rFonts w:ascii="Arial" w:hAnsi="Arial" w:cs="Arial"/>
          <w:b/>
          <w:bCs/>
        </w:rPr>
        <w:t xml:space="preserve">powyżej </w:t>
      </w:r>
      <w:r w:rsidR="004C3838" w:rsidRPr="00055BC7">
        <w:rPr>
          <w:rFonts w:ascii="Arial" w:hAnsi="Arial" w:cs="Arial"/>
          <w:b/>
          <w:bCs/>
        </w:rPr>
        <w:t>30</w:t>
      </w:r>
      <w:r w:rsidRPr="00055BC7">
        <w:rPr>
          <w:rFonts w:ascii="Arial" w:hAnsi="Arial" w:cs="Arial"/>
          <w:b/>
          <w:bCs/>
        </w:rPr>
        <w:t>%</w:t>
      </w:r>
      <w:r w:rsidRPr="00AF56F7">
        <w:rPr>
          <w:rFonts w:ascii="Arial" w:hAnsi="Arial" w:cs="Arial"/>
        </w:rPr>
        <w:t xml:space="preserve"> wymagają uprzedniej zgody Zleceniodawcy. Zmiany wymagają zgłoszenia w</w:t>
      </w:r>
      <w:r w:rsidR="00EE5773" w:rsidRPr="00AF56F7">
        <w:rPr>
          <w:rFonts w:ascii="Arial" w:hAnsi="Arial" w:cs="Arial"/>
        </w:rPr>
        <w:t xml:space="preserve"> </w:t>
      </w:r>
      <w:r w:rsidRPr="00AF56F7">
        <w:rPr>
          <w:rFonts w:ascii="Arial" w:hAnsi="Arial" w:cs="Arial"/>
        </w:rPr>
        <w:t xml:space="preserve">formie </w:t>
      </w:r>
      <w:r w:rsidRPr="00055BC7">
        <w:rPr>
          <w:rFonts w:ascii="Arial" w:hAnsi="Arial" w:cs="Arial"/>
        </w:rPr>
        <w:t xml:space="preserve">pisemnej </w:t>
      </w:r>
      <w:r w:rsidR="00413AB3" w:rsidRPr="00055BC7">
        <w:rPr>
          <w:rFonts w:ascii="Arial" w:hAnsi="Arial" w:cs="Arial"/>
        </w:rPr>
        <w:t>zaktualizowanej oferty i</w:t>
      </w:r>
      <w:r w:rsidRPr="00055BC7">
        <w:rPr>
          <w:rFonts w:ascii="Arial" w:hAnsi="Arial" w:cs="Arial"/>
        </w:rPr>
        <w:t xml:space="preserve"> uzyskania zgody </w:t>
      </w:r>
      <w:r w:rsidR="00A76CB0" w:rsidRPr="00055BC7">
        <w:rPr>
          <w:rFonts w:ascii="Arial" w:hAnsi="Arial" w:cs="Arial"/>
        </w:rPr>
        <w:t>Zleceniodawcy</w:t>
      </w:r>
      <w:r w:rsidRPr="00055BC7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916A5D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16A5D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916A5D">
        <w:rPr>
          <w:rFonts w:ascii="Arial" w:hAnsi="Arial" w:cs="Arial"/>
          <w:color w:val="000000" w:themeColor="text1"/>
        </w:rPr>
        <w:t>działa</w:t>
      </w:r>
      <w:r w:rsidRPr="00916A5D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916A5D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916A5D">
        <w:rPr>
          <w:rFonts w:ascii="Arial" w:hAnsi="Arial" w:cs="Arial"/>
          <w:color w:val="000000" w:themeColor="text1"/>
        </w:rPr>
        <w:t xml:space="preserve">. </w:t>
      </w:r>
      <w:r w:rsidRPr="00055BC7">
        <w:rPr>
          <w:rFonts w:ascii="Arial" w:hAnsi="Arial" w:cs="Arial"/>
          <w:color w:val="000000" w:themeColor="text1"/>
        </w:rPr>
        <w:t xml:space="preserve">Zmiany wymagają zgłoszenia w formie pisemnej i uzyskania zgody </w:t>
      </w:r>
      <w:r w:rsidR="009D1F65" w:rsidRPr="00055BC7">
        <w:rPr>
          <w:rFonts w:ascii="Arial" w:hAnsi="Arial" w:cs="Arial"/>
          <w:color w:val="000000" w:themeColor="text1"/>
        </w:rPr>
        <w:t>Zleceniodawcy</w:t>
      </w:r>
      <w:r w:rsidRPr="00055BC7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2CBF7491" w:rsidR="00EA06DA" w:rsidRPr="00AF56F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hAnsi="Arial" w:cs="Arial"/>
          <w:b/>
          <w:bCs/>
        </w:rPr>
        <w:t xml:space="preserve">Nie </w:t>
      </w:r>
      <w:r w:rsidRPr="00AF56F7">
        <w:rPr>
          <w:rFonts w:ascii="Arial" w:eastAsia="Times New Roman" w:hAnsi="Arial" w:cs="Arial"/>
          <w:b/>
          <w:bCs/>
          <w:lang w:eastAsia="ar-SA"/>
        </w:rPr>
        <w:t>wyraża się zgody</w:t>
      </w:r>
      <w:r w:rsidRPr="00AF56F7">
        <w:rPr>
          <w:rFonts w:ascii="Arial" w:eastAsia="Times New Roman" w:hAnsi="Arial" w:cs="Arial"/>
          <w:lang w:eastAsia="ar-SA"/>
        </w:rPr>
        <w:t xml:space="preserve"> na zwiększenie procentowego udziału dotacji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Pr="00AF56F7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AF56F7">
        <w:rPr>
          <w:rFonts w:ascii="Arial" w:eastAsia="Times New Roman" w:hAnsi="Arial" w:cs="Arial"/>
          <w:lang w:eastAsia="ar-SA"/>
        </w:rPr>
        <w:t>.</w:t>
      </w:r>
    </w:p>
    <w:p w14:paraId="728E865D" w14:textId="1DBD6A19" w:rsidR="00EA06DA" w:rsidRPr="00AF56F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b/>
          <w:bCs/>
          <w:lang w:eastAsia="ar-SA"/>
        </w:rPr>
        <w:t xml:space="preserve">W przypadku złożenia oferty na wsparcie realizacji zadania </w:t>
      </w:r>
      <w:r w:rsidRPr="00AF56F7">
        <w:rPr>
          <w:rFonts w:ascii="Arial" w:eastAsia="Times New Roman" w:hAnsi="Arial" w:cs="Arial"/>
          <w:lang w:eastAsia="ar-SA"/>
        </w:rPr>
        <w:t>w</w:t>
      </w:r>
      <w:r w:rsidR="00EA06DA" w:rsidRPr="00AF56F7">
        <w:rPr>
          <w:rFonts w:ascii="Arial" w:eastAsia="Times New Roman" w:hAnsi="Arial" w:cs="Arial"/>
          <w:lang w:eastAsia="ar-SA"/>
        </w:rPr>
        <w:t>ysokość środków finansowych innych niż dotacja oraz wartość osobowego wkładu, może się zmieniać, o ile nie zmniejszy się wartość tych środków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="00EA06DA" w:rsidRPr="00AF56F7">
        <w:rPr>
          <w:rFonts w:ascii="Arial" w:eastAsia="Times New Roman" w:hAnsi="Arial" w:cs="Arial"/>
          <w:lang w:eastAsia="ar-SA"/>
        </w:rPr>
        <w:t>stosunku do wydatkowanej kwoty dotacji.</w:t>
      </w:r>
    </w:p>
    <w:p w14:paraId="78D049FB" w14:textId="7669E904" w:rsidR="00D13FDF" w:rsidRPr="00AF56F7" w:rsidRDefault="00D13FDF" w:rsidP="00E45A3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AF56F7">
        <w:rPr>
          <w:rFonts w:ascii="Arial" w:eastAsia="Times New Roman" w:hAnsi="Arial" w:cs="Arial"/>
          <w:lang w:eastAsia="ar-SA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97385A3" w14:textId="77777777" w:rsidR="000931B6" w:rsidRPr="00AF56F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b/>
          <w:bCs/>
          <w:lang w:eastAsia="ar-SA"/>
        </w:rPr>
        <w:t>W przypadku złożenia oferty na wsparcie realizacji zadania</w:t>
      </w:r>
      <w:r w:rsidRPr="00AF56F7">
        <w:rPr>
          <w:rFonts w:ascii="Arial" w:eastAsia="Times New Roman" w:hAnsi="Arial" w:cs="Arial"/>
          <w:lang w:eastAsia="ar-SA"/>
        </w:rPr>
        <w:t xml:space="preserve"> Oferent powinien uzupełniać dotację pozyskaną na realizację zadania </w:t>
      </w:r>
      <w:r w:rsidRPr="00AF56F7">
        <w:rPr>
          <w:rFonts w:ascii="Arial" w:eastAsia="Times New Roman" w:hAnsi="Arial" w:cs="Arial"/>
          <w:b/>
          <w:bCs/>
          <w:lang w:eastAsia="ar-SA"/>
        </w:rPr>
        <w:t>wkładem własnym,</w:t>
      </w:r>
      <w:r w:rsidRPr="00AF56F7">
        <w:rPr>
          <w:rFonts w:ascii="Arial" w:hAnsi="Arial" w:cs="Arial"/>
          <w:b/>
          <w:bCs/>
        </w:rPr>
        <w:t xml:space="preserve"> przez który rozumie się:</w:t>
      </w:r>
    </w:p>
    <w:p w14:paraId="4FDA91AF" w14:textId="77777777" w:rsidR="000931B6" w:rsidRPr="00AF56F7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AF56F7">
        <w:rPr>
          <w:rFonts w:ascii="Arial" w:eastAsia="Times New Roman" w:hAnsi="Arial" w:cs="Arial"/>
          <w:b/>
          <w:bCs/>
          <w:u w:val="single"/>
          <w:lang w:eastAsia="ar-SA"/>
        </w:rPr>
        <w:t>wkład własny finansowy</w:t>
      </w:r>
      <w:r w:rsidRPr="00AF56F7">
        <w:rPr>
          <w:rFonts w:ascii="Arial" w:eastAsia="Times New Roman" w:hAnsi="Arial" w:cs="Arial"/>
          <w:b/>
          <w:bCs/>
          <w:lang w:eastAsia="ar-SA"/>
        </w:rPr>
        <w:t xml:space="preserve"> (środki finansowe własne, środki finansowe z innych źródeł), </w:t>
      </w:r>
    </w:p>
    <w:p w14:paraId="0F13CDC1" w14:textId="77777777" w:rsidR="000931B6" w:rsidRPr="00AF56F7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AF56F7">
        <w:rPr>
          <w:rFonts w:ascii="Arial" w:eastAsia="Times New Roman" w:hAnsi="Arial" w:cs="Arial"/>
          <w:b/>
          <w:bCs/>
          <w:u w:val="single"/>
          <w:lang w:eastAsia="ar-SA"/>
        </w:rPr>
        <w:t>wkład własny niefinansowy</w:t>
      </w:r>
      <w:r w:rsidRPr="00AF56F7">
        <w:rPr>
          <w:rFonts w:ascii="Arial" w:eastAsia="Times New Roman" w:hAnsi="Arial" w:cs="Arial"/>
          <w:b/>
          <w:bCs/>
          <w:lang w:eastAsia="ar-SA"/>
        </w:rPr>
        <w:t xml:space="preserve"> (wkład osobowy). </w:t>
      </w:r>
    </w:p>
    <w:p w14:paraId="15CFFF43" w14:textId="28F1B4FF" w:rsidR="008F5E3C" w:rsidRPr="00AF56F7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24" w:name="_Hlk124157794"/>
      <w:r w:rsidRPr="00AF56F7">
        <w:rPr>
          <w:rFonts w:ascii="Arial" w:eastAsia="Times New Roman" w:hAnsi="Arial" w:cs="Arial"/>
          <w:b/>
          <w:bCs/>
          <w:lang w:eastAsia="ar-SA"/>
        </w:rPr>
        <w:t>W przypadku</w:t>
      </w:r>
      <w:r w:rsidR="00C37083" w:rsidRPr="00AF56F7">
        <w:rPr>
          <w:rFonts w:ascii="Arial" w:eastAsia="Times New Roman" w:hAnsi="Arial" w:cs="Arial"/>
          <w:b/>
          <w:bCs/>
          <w:lang w:eastAsia="ar-SA"/>
        </w:rPr>
        <w:t xml:space="preserve"> złożenia oferty na powierzenie realizacji zadania</w:t>
      </w:r>
      <w:r w:rsidR="00C37083" w:rsidRPr="00AF56F7">
        <w:rPr>
          <w:rFonts w:ascii="Arial" w:eastAsia="Times New Roman" w:hAnsi="Arial" w:cs="Arial"/>
          <w:lang w:eastAsia="ar-SA"/>
        </w:rPr>
        <w:t xml:space="preserve"> Oferent nie wnosi wkładu własnego.</w:t>
      </w:r>
    </w:p>
    <w:bookmarkEnd w:id="24"/>
    <w:p w14:paraId="4221915F" w14:textId="616DFE9D" w:rsidR="00B561E7" w:rsidRPr="00AF56F7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42CF431D" w14:textId="7F077625" w:rsidR="006327D7" w:rsidRPr="000C5009" w:rsidRDefault="00102003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C5009">
        <w:rPr>
          <w:rFonts w:ascii="Arial" w:eastAsia="Times New Roman" w:hAnsi="Arial" w:cs="Arial"/>
          <w:color w:val="000000" w:themeColor="text1"/>
          <w:lang w:eastAsia="ar-SA"/>
        </w:rPr>
        <w:t>Oferent</w:t>
      </w:r>
      <w:r w:rsidR="00C35B51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>składa</w:t>
      </w:r>
      <w:r w:rsidR="00C35B51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>sprawozdanie końcowe z</w:t>
      </w:r>
      <w:r w:rsidR="000C5009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0C5009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EC09DD">
        <w:rPr>
          <w:rFonts w:ascii="Arial" w:eastAsia="Arial" w:hAnsi="Arial" w:cs="Arial"/>
          <w:color w:val="000000" w:themeColor="text1"/>
          <w:lang w:eastAsia="ar-SA"/>
        </w:rPr>
        <w:t xml:space="preserve">stanowiącego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załącznik nr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5 do rozporządzenia Przewodniczącego Komitetu do spraw Pożytku Publicznego z dnia 24 października 2018 r. w sprawie wzorów ofert i ramowych wzorów umów dotyczących realizacji zadań publicznych oraz wzorów sprawozdań z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wykonania tych zadań (Dz. U. z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2018 r. poz. 2057)</w:t>
      </w:r>
      <w:r w:rsidRPr="000407FD">
        <w:rPr>
          <w:rFonts w:ascii="Arial" w:eastAsia="Arial" w:hAnsi="Arial" w:cs="Arial"/>
          <w:color w:val="000000" w:themeColor="text1"/>
          <w:lang w:eastAsia="ar-SA"/>
        </w:rPr>
        <w:t>,</w:t>
      </w:r>
      <w:r w:rsidRPr="000407FD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w terminie </w:t>
      </w:r>
      <w:r w:rsidRPr="00E732DB">
        <w:rPr>
          <w:rFonts w:ascii="Arial" w:eastAsia="Times New Roman" w:hAnsi="Arial" w:cs="Arial"/>
          <w:b/>
          <w:bCs/>
          <w:color w:val="000000" w:themeColor="text1"/>
          <w:lang w:eastAsia="ar-SA"/>
        </w:rPr>
        <w:t>30 dni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12E8C">
        <w:rPr>
          <w:rFonts w:ascii="Arial" w:eastAsia="Times New Roman" w:hAnsi="Arial" w:cs="Arial"/>
          <w:color w:val="000000" w:themeColor="text1"/>
          <w:lang w:eastAsia="ar-SA"/>
        </w:rPr>
        <w:t>od dnia zakończenia realizacji zadania publicznego.</w:t>
      </w:r>
    </w:p>
    <w:p w14:paraId="59AB0CCD" w14:textId="193B29A8" w:rsidR="00102003" w:rsidRPr="00131ED9" w:rsidRDefault="00102003" w:rsidP="00E45A37">
      <w:pPr>
        <w:pStyle w:val="Akapitzlist"/>
        <w:numPr>
          <w:ilvl w:val="0"/>
          <w:numId w:val="4"/>
        </w:numPr>
        <w:ind w:left="284" w:hanging="426"/>
        <w:rPr>
          <w:rFonts w:ascii="Arial" w:eastAsia="Times New Roman" w:hAnsi="Arial" w:cs="Arial"/>
          <w:color w:val="000000" w:themeColor="text1"/>
          <w:u w:val="single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Sprawozdanie należy złożyć w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dwóch wersjach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o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tej samej </w:t>
      </w:r>
      <w:r w:rsidRPr="00131ED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sumie kontrolnej:</w:t>
      </w:r>
    </w:p>
    <w:p w14:paraId="1216EC84" w14:textId="5317E25C" w:rsidR="00102003" w:rsidRPr="00131ED9" w:rsidRDefault="00102003" w:rsidP="00E45A37">
      <w:pPr>
        <w:pStyle w:val="Akapitzlist"/>
        <w:numPr>
          <w:ilvl w:val="0"/>
          <w:numId w:val="20"/>
        </w:numPr>
        <w:ind w:left="1134" w:hanging="425"/>
        <w:rPr>
          <w:rFonts w:ascii="Arial" w:eastAsia="Times New Roman" w:hAnsi="Arial" w:cs="Arial"/>
          <w:color w:val="000000" w:themeColor="text1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u w:val="single"/>
          <w:lang w:eastAsia="ar-SA"/>
        </w:rPr>
        <w:t>w wersji elektronicznej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za pomocą platformy internetowej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Witkac.pl,</w:t>
      </w:r>
    </w:p>
    <w:p w14:paraId="1EC01A42" w14:textId="4C6940C0" w:rsidR="00102003" w:rsidRPr="00131ED9" w:rsidRDefault="00102003" w:rsidP="00E45A37">
      <w:pPr>
        <w:pStyle w:val="Akapitzlist"/>
        <w:numPr>
          <w:ilvl w:val="0"/>
          <w:numId w:val="20"/>
        </w:numPr>
        <w:spacing w:after="0"/>
        <w:ind w:left="1134" w:hanging="425"/>
        <w:rPr>
          <w:rFonts w:ascii="Arial" w:eastAsia="Times New Roman" w:hAnsi="Arial" w:cs="Arial"/>
          <w:color w:val="000000" w:themeColor="text1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u w:val="single"/>
          <w:lang w:eastAsia="ar-SA"/>
        </w:rPr>
        <w:t>w wersji papierowej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wygenerowanej z wersji elektronicznej w pliku PDF.</w:t>
      </w:r>
    </w:p>
    <w:p w14:paraId="4E6C1F7E" w14:textId="4159CD47" w:rsidR="00C37083" w:rsidRPr="0000308E" w:rsidRDefault="00C37083" w:rsidP="00E45A37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0308E">
        <w:rPr>
          <w:rFonts w:ascii="Arial" w:eastAsia="Times New Roman" w:hAnsi="Arial" w:cs="Arial"/>
          <w:b/>
          <w:bCs/>
          <w:color w:val="000000" w:themeColor="text1"/>
          <w:lang w:eastAsia="ar-SA"/>
        </w:rPr>
        <w:lastRenderedPageBreak/>
        <w:t xml:space="preserve">O zachowaniu terminu składania sprawozdania decyduje łącznie: </w:t>
      </w:r>
    </w:p>
    <w:p w14:paraId="09B3A378" w14:textId="77777777" w:rsidR="00C37083" w:rsidRPr="00D7431C" w:rsidRDefault="00C37083" w:rsidP="00E45A37">
      <w:pPr>
        <w:pStyle w:val="Akapitzlist"/>
        <w:numPr>
          <w:ilvl w:val="0"/>
          <w:numId w:val="31"/>
        </w:numPr>
        <w:suppressAutoHyphens/>
        <w:spacing w:after="0" w:line="271" w:lineRule="auto"/>
        <w:ind w:hanging="295"/>
        <w:rPr>
          <w:rFonts w:ascii="Arial" w:eastAsia="Times New Roman" w:hAnsi="Arial" w:cs="Arial"/>
          <w:lang w:eastAsia="ar-SA"/>
        </w:rPr>
      </w:pPr>
      <w:r w:rsidRPr="00D7431C">
        <w:rPr>
          <w:rFonts w:ascii="Arial" w:eastAsia="Times New Roman" w:hAnsi="Arial" w:cs="Arial"/>
          <w:lang w:eastAsia="ar-SA"/>
        </w:rPr>
        <w:t>data i godzina złożenia sprawozdania w Generatorze Witkac.pl,</w:t>
      </w:r>
    </w:p>
    <w:p w14:paraId="2D24E2B4" w14:textId="093343DF" w:rsidR="00C37083" w:rsidRPr="00C37083" w:rsidRDefault="00C37083" w:rsidP="00584B17">
      <w:pPr>
        <w:pStyle w:val="Akapitzlist"/>
        <w:numPr>
          <w:ilvl w:val="0"/>
          <w:numId w:val="31"/>
        </w:numPr>
        <w:suppressAutoHyphens/>
        <w:spacing w:after="240" w:line="271" w:lineRule="auto"/>
        <w:ind w:hanging="295"/>
        <w:contextualSpacing w:val="0"/>
        <w:rPr>
          <w:rFonts w:ascii="Arial" w:eastAsia="Times New Roman" w:hAnsi="Arial" w:cs="Arial"/>
          <w:lang w:eastAsia="ar-SA"/>
        </w:rPr>
      </w:pPr>
      <w:r w:rsidRPr="00D7431C">
        <w:rPr>
          <w:rFonts w:ascii="Arial" w:eastAsia="Times New Roman" w:hAnsi="Arial" w:cs="Arial"/>
          <w:lang w:eastAsia="ar-SA"/>
        </w:rPr>
        <w:t>data i godzina wpływu sprawozdania w formie papierowej do siedziby Regionalnego Ośrodka Polityki Społecznej w Lublinie</w:t>
      </w:r>
      <w:r w:rsidRPr="00A70558">
        <w:rPr>
          <w:rFonts w:ascii="Arial" w:eastAsia="Times New Roman" w:hAnsi="Arial" w:cs="Arial"/>
          <w:b/>
          <w:bCs/>
          <w:lang w:eastAsia="ar-SA"/>
        </w:rPr>
        <w:t>, a nie data i godzina stempla nadania pocztowego/kurierskiego.</w:t>
      </w:r>
    </w:p>
    <w:p w14:paraId="5E1F662C" w14:textId="5A879DDC" w:rsidR="00B9298C" w:rsidRDefault="00C37083" w:rsidP="00B9298C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contextualSpacing w:val="0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37083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Wskazówki dotyczące realizacji </w:t>
      </w:r>
      <w:r w:rsidR="00584B17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zadania</w:t>
      </w:r>
      <w:r w:rsidRPr="00C37083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2D46A193" w14:textId="30ECDFDB" w:rsidR="00AA1482" w:rsidRDefault="00B9298C" w:rsidP="00AA1482">
      <w:pPr>
        <w:pStyle w:val="Akapitzlist"/>
        <w:tabs>
          <w:tab w:val="left" w:pos="284"/>
        </w:tabs>
        <w:ind w:left="0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B9298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ZADANIE. </w:t>
      </w:r>
      <w:r w:rsidRPr="00B9298C">
        <w:rPr>
          <w:rFonts w:ascii="Arial" w:eastAsia="Times New Roman" w:hAnsi="Arial" w:cs="Arial"/>
          <w:color w:val="000000" w:themeColor="text1"/>
          <w:lang w:eastAsia="ar-SA"/>
        </w:rPr>
        <w:t>Zwalczanie narkomanii. Wspieranie działań edukacyjno-informacyjnych na temat zagrożeń wynikających z używania substancji psychoaktywnych innych niż alkohol oraz działań szkoleniowych w obszarze uzależnień</w:t>
      </w:r>
      <w:r w:rsidR="00531087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2FDEAB6C" w14:textId="2697B0D9" w:rsidR="00EB08CF" w:rsidRPr="00AA1482" w:rsidRDefault="000F706C" w:rsidP="00AA1482">
      <w:pPr>
        <w:pStyle w:val="Akapitzlist"/>
        <w:tabs>
          <w:tab w:val="left" w:pos="284"/>
        </w:tabs>
        <w:ind w:left="0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>Cel</w:t>
      </w:r>
      <w:r w:rsidR="00671AA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zadania</w:t>
      </w: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: 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="005925E1" w:rsidRPr="005925E1">
        <w:rPr>
          <w:rFonts w:ascii="Arial" w:eastAsia="Times New Roman" w:hAnsi="Arial" w:cs="Arial"/>
          <w:bCs/>
          <w:color w:val="000000" w:themeColor="text1"/>
          <w:lang w:eastAsia="ar-SA"/>
        </w:rPr>
        <w:t>Zwiększenie poziomu wiedzy i umiejętności mieszkańców województwa lubelskiego</w:t>
      </w:r>
      <w:r w:rsidR="005925E1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, </w:t>
      </w:r>
      <w:r w:rsidR="005925E1" w:rsidRPr="005925E1">
        <w:rPr>
          <w:rFonts w:ascii="Arial" w:eastAsia="Times New Roman" w:hAnsi="Arial" w:cs="Arial"/>
          <w:bCs/>
          <w:color w:val="000000" w:themeColor="text1"/>
          <w:lang w:eastAsia="ar-SA"/>
        </w:rPr>
        <w:t>w tym m.in. kadry uczestniczącej w realizacji zadań z zakresu przeciwdziałania uzależnieniom</w:t>
      </w:r>
      <w:r w:rsidR="00E97458">
        <w:rPr>
          <w:rFonts w:ascii="Arial" w:eastAsia="Times New Roman" w:hAnsi="Arial" w:cs="Arial"/>
          <w:bCs/>
          <w:color w:val="000000" w:themeColor="text1"/>
          <w:lang w:eastAsia="ar-SA"/>
        </w:rPr>
        <w:t>.</w:t>
      </w:r>
    </w:p>
    <w:p w14:paraId="3C2AFE42" w14:textId="1AD2A7E2" w:rsidR="00EB08CF" w:rsidRPr="00AA1482" w:rsidRDefault="00AA1482" w:rsidP="00EB08CF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AA1482">
        <w:rPr>
          <w:rFonts w:ascii="Arial" w:eastAsia="Times New Roman" w:hAnsi="Arial" w:cs="Arial"/>
          <w:b/>
          <w:bCs/>
          <w:color w:val="000000" w:themeColor="text1"/>
          <w:lang w:eastAsia="ar-SA"/>
        </w:rPr>
        <w:t>Przedmiot zadania:</w:t>
      </w:r>
    </w:p>
    <w:p w14:paraId="4E4BAB8A" w14:textId="1DFBCEBB" w:rsidR="00EB08CF" w:rsidRPr="00055BC7" w:rsidRDefault="00EB08CF" w:rsidP="00E45A37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Prowadzenie m.in.:</w:t>
      </w:r>
    </w:p>
    <w:p w14:paraId="4800A94B" w14:textId="77777777" w:rsidR="00EB08CF" w:rsidRPr="00055BC7" w:rsidRDefault="00EB08CF" w:rsidP="00EB08CF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-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>kampanii społecznych,</w:t>
      </w:r>
    </w:p>
    <w:p w14:paraId="5C6B8C1E" w14:textId="77777777" w:rsidR="00EB08CF" w:rsidRPr="00055BC7" w:rsidRDefault="00EB08CF" w:rsidP="00EB08CF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 xml:space="preserve">działań edukacyjnych w szkołach średnich, w tym również w szkołach nauki jazdy, </w:t>
      </w:r>
    </w:p>
    <w:p w14:paraId="0E55AD2E" w14:textId="77777777" w:rsidR="00E0541C" w:rsidRPr="00055BC7" w:rsidRDefault="00EB08CF" w:rsidP="00E0541C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>działań upowszechniających zachowania prozdrowotne i właściwe postawy społeczne w przedmiotowym zakresie;</w:t>
      </w:r>
    </w:p>
    <w:p w14:paraId="24FF4E73" w14:textId="6D32C084" w:rsidR="00E55AC9" w:rsidRPr="00055BC7" w:rsidRDefault="00E55AC9" w:rsidP="00AF56F7">
      <w:pPr>
        <w:pStyle w:val="Akapitzlist"/>
        <w:spacing w:after="120"/>
        <w:ind w:left="426" w:hanging="284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</w:r>
      <w:r w:rsidR="00E0541C" w:rsidRPr="00055BC7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profilaktycznej działalności szkoleniowej w zakresie </w:t>
      </w:r>
      <w:r w:rsidR="00671AA7">
        <w:rPr>
          <w:rFonts w:ascii="Arial" w:eastAsia="Times New Roman" w:hAnsi="Arial" w:cs="Arial"/>
          <w:bCs/>
          <w:color w:val="000000" w:themeColor="text1"/>
          <w:lang w:eastAsia="ar-SA"/>
        </w:rPr>
        <w:t>zwalczania</w:t>
      </w:r>
      <w:r w:rsidR="00E0541C" w:rsidRPr="00055BC7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narkomanii.</w:t>
      </w:r>
    </w:p>
    <w:p w14:paraId="721BBCBF" w14:textId="256AF38F" w:rsidR="00EB08CF" w:rsidRPr="00055BC7" w:rsidRDefault="00EB08CF" w:rsidP="00E45A37">
      <w:pPr>
        <w:pStyle w:val="Akapitzlist"/>
        <w:numPr>
          <w:ilvl w:val="0"/>
          <w:numId w:val="27"/>
        </w:numPr>
        <w:spacing w:after="24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Dystrybucja materiałów edukacyjnych na temat działania </w:t>
      </w:r>
      <w:r w:rsidR="00E12403"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na organizm substancji psychoaktywnych innych niż alkohol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i ryzyka szkód </w:t>
      </w:r>
      <w:r w:rsidR="00E12403"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oraz </w:t>
      </w:r>
      <w:r w:rsidR="00AB618A"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negatywnych zjawisk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wynikających </w:t>
      </w:r>
      <w:r w:rsidR="00E12403" w:rsidRPr="00055BC7">
        <w:rPr>
          <w:rFonts w:ascii="Arial" w:eastAsia="Times New Roman" w:hAnsi="Arial" w:cs="Arial"/>
          <w:color w:val="000000" w:themeColor="text1"/>
          <w:lang w:eastAsia="ar-SA"/>
        </w:rPr>
        <w:t>z ich używania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>.</w:t>
      </w:r>
      <w:r w:rsidRPr="00055BC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>Działania mogą być adresowane do dzieci i/lub młodzieży i/lub osób dorosłych.</w:t>
      </w:r>
    </w:p>
    <w:p w14:paraId="5F3C924C" w14:textId="344AB82B" w:rsidR="00C04014" w:rsidRPr="00051F54" w:rsidRDefault="00232272" w:rsidP="00051F54">
      <w:pPr>
        <w:spacing w:after="240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t xml:space="preserve">W ramach </w:t>
      </w:r>
      <w:r w:rsidR="002D0C31">
        <w:rPr>
          <w:rFonts w:ascii="Arial" w:eastAsia="Times New Roman" w:hAnsi="Arial" w:cs="Arial"/>
          <w:color w:val="000000" w:themeColor="text1"/>
          <w:u w:val="single"/>
          <w:lang w:eastAsia="ar-SA"/>
        </w:rPr>
        <w:t>zadania</w:t>
      </w:r>
      <w:r w:rsidR="00257AE8">
        <w:rPr>
          <w:rFonts w:ascii="Arial" w:eastAsia="Times New Roman" w:hAnsi="Arial" w:cs="Arial"/>
          <w:color w:val="000000" w:themeColor="text1"/>
          <w:u w:val="single"/>
          <w:lang w:eastAsia="ar-SA"/>
        </w:rPr>
        <w:t xml:space="preserve"> d</w:t>
      </w:r>
      <w:r w:rsidR="00C04014" w:rsidRPr="00C04014">
        <w:rPr>
          <w:rFonts w:ascii="Arial" w:eastAsia="Times New Roman" w:hAnsi="Arial" w:cs="Arial"/>
          <w:color w:val="000000" w:themeColor="text1"/>
          <w:u w:val="single"/>
          <w:lang w:eastAsia="ar-SA"/>
        </w:rPr>
        <w:t>o Oferty należy dołączyć Oświadczenie o braku finansowania przez Narodowy Fundusz Zdrowia</w:t>
      </w:r>
      <w:r w:rsidR="00C04014"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działań wskazanych w Ofercie do dofinansowania przez Województwo Lubelskie poprzez Regionalny Ośrodek Polityki Społecznej w Lublinie (wg wzoru</w:t>
      </w:r>
      <w:r w:rsidR="0000308E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- załącznik nr 1 do Ogłoszenia</w:t>
      </w:r>
      <w:r w:rsidR="00C04014"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>).</w:t>
      </w:r>
    </w:p>
    <w:p w14:paraId="67A46890" w14:textId="48284222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385B2475" w:rsidR="00F82BA1" w:rsidRPr="00333CD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Realizacja </w:t>
      </w:r>
      <w:r w:rsidR="007C3FF0">
        <w:rPr>
          <w:rFonts w:ascii="Arial" w:hAnsi="Arial" w:cs="Arial"/>
          <w:color w:val="000000" w:themeColor="text1"/>
        </w:rPr>
        <w:t>zadania</w:t>
      </w:r>
      <w:r>
        <w:rPr>
          <w:rFonts w:ascii="Arial" w:hAnsi="Arial" w:cs="Arial"/>
          <w:color w:val="000000" w:themeColor="text1"/>
        </w:rPr>
        <w:t xml:space="preserve"> w ramach konkursu</w:t>
      </w:r>
      <w:r w:rsidR="00131ED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odbywać się będzie w</w:t>
      </w:r>
      <w:r w:rsidR="00763F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formie </w:t>
      </w:r>
      <w:r w:rsidR="009E4E2A" w:rsidRPr="00C37083">
        <w:rPr>
          <w:rFonts w:ascii="Arial" w:hAnsi="Arial" w:cs="Arial"/>
          <w:color w:val="000000" w:themeColor="text1"/>
        </w:rPr>
        <w:t xml:space="preserve">powierzenia </w:t>
      </w:r>
      <w:r w:rsidR="00C37083" w:rsidRPr="00C37083">
        <w:rPr>
          <w:rFonts w:ascii="Arial" w:hAnsi="Arial" w:cs="Arial"/>
          <w:color w:val="000000" w:themeColor="text1"/>
        </w:rPr>
        <w:t xml:space="preserve">lub wsparcia </w:t>
      </w:r>
      <w:r w:rsidR="007C3FF0">
        <w:rPr>
          <w:rFonts w:ascii="Arial" w:hAnsi="Arial" w:cs="Arial"/>
          <w:color w:val="000000" w:themeColor="text1"/>
        </w:rPr>
        <w:t xml:space="preserve">jego </w:t>
      </w:r>
      <w:r w:rsidRPr="00C37083">
        <w:rPr>
          <w:rFonts w:ascii="Arial" w:hAnsi="Arial" w:cs="Arial"/>
          <w:color w:val="000000" w:themeColor="text1"/>
        </w:rPr>
        <w:t>realizacji.</w:t>
      </w:r>
    </w:p>
    <w:p w14:paraId="23FCBCCC" w14:textId="7268DF8A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</w:t>
      </w:r>
      <w:r w:rsidR="007C3FF0">
        <w:rPr>
          <w:rFonts w:ascii="Arial" w:hAnsi="Arial" w:cs="Arial"/>
          <w:color w:val="000000" w:themeColor="text1"/>
        </w:rPr>
        <w:t>a</w:t>
      </w:r>
      <w:r w:rsidRPr="00FE44D8">
        <w:rPr>
          <w:rFonts w:ascii="Arial" w:hAnsi="Arial" w:cs="Arial"/>
          <w:color w:val="000000" w:themeColor="text1"/>
        </w:rPr>
        <w:t xml:space="preserve"> przyznawan</w:t>
      </w:r>
      <w:r w:rsidR="007C3FF0">
        <w:rPr>
          <w:rFonts w:ascii="Arial" w:hAnsi="Arial" w:cs="Arial"/>
          <w:color w:val="000000" w:themeColor="text1"/>
        </w:rPr>
        <w:t>a</w:t>
      </w:r>
      <w:r w:rsidRPr="00FE44D8">
        <w:rPr>
          <w:rFonts w:ascii="Arial" w:hAnsi="Arial" w:cs="Arial"/>
          <w:color w:val="000000" w:themeColor="text1"/>
        </w:rPr>
        <w:t xml:space="preserve"> będ</w:t>
      </w:r>
      <w:r w:rsidR="007C3FF0">
        <w:rPr>
          <w:rFonts w:ascii="Arial" w:hAnsi="Arial" w:cs="Arial"/>
          <w:color w:val="000000" w:themeColor="text1"/>
        </w:rPr>
        <w:t>zie</w:t>
      </w:r>
      <w:r w:rsidRPr="00FE44D8">
        <w:rPr>
          <w:rFonts w:ascii="Arial" w:hAnsi="Arial" w:cs="Arial"/>
          <w:color w:val="000000" w:themeColor="text1"/>
        </w:rPr>
        <w:t xml:space="preserve"> w trybie otwartego konkursu ofert, w oparciu o zasady kolegialności rozpatrywania ofert, jawności, równości podmiotów.</w:t>
      </w:r>
      <w:bookmarkStart w:id="25" w:name="_Hlk64445751"/>
    </w:p>
    <w:p w14:paraId="33EED744" w14:textId="34F68A5B" w:rsidR="00991027" w:rsidRPr="00012E8C" w:rsidRDefault="00991027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12E8C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012E8C">
        <w:rPr>
          <w:rFonts w:ascii="Arial" w:hAnsi="Arial" w:cs="Arial"/>
          <w:color w:val="000000" w:themeColor="text1"/>
        </w:rPr>
        <w:t xml:space="preserve"> (patrz pkt VII)</w:t>
      </w:r>
      <w:r w:rsidR="00763FA8" w:rsidRPr="00012E8C">
        <w:rPr>
          <w:rFonts w:ascii="Arial" w:hAnsi="Arial" w:cs="Arial"/>
          <w:color w:val="000000" w:themeColor="text1"/>
        </w:rPr>
        <w:t>.</w:t>
      </w:r>
    </w:p>
    <w:bookmarkEnd w:id="25"/>
    <w:p w14:paraId="31E3A8D0" w14:textId="27C63BE6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</w:t>
      </w:r>
      <w:r w:rsidR="007C3FF0">
        <w:rPr>
          <w:rFonts w:ascii="Arial" w:hAnsi="Arial" w:cs="Arial"/>
          <w:color w:val="000000" w:themeColor="text1"/>
        </w:rPr>
        <w:t>nia.</w:t>
      </w:r>
    </w:p>
    <w:p w14:paraId="227EAD68" w14:textId="3E938046" w:rsidR="004A4365" w:rsidRDefault="004A4365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4B9C9A91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>Dotacja zostanie przekazana po podpisaniu um</w:t>
      </w:r>
      <w:r w:rsidR="003321DA">
        <w:rPr>
          <w:rFonts w:ascii="Arial" w:hAnsi="Arial" w:cs="Arial"/>
          <w:color w:val="000000" w:themeColor="text1"/>
        </w:rPr>
        <w:t>owy</w:t>
      </w:r>
      <w:r w:rsidRPr="008B5E83">
        <w:rPr>
          <w:rFonts w:ascii="Arial" w:hAnsi="Arial" w:cs="Arial"/>
          <w:color w:val="000000" w:themeColor="text1"/>
        </w:rPr>
        <w:t xml:space="preserve"> z wyłoniony</w:t>
      </w:r>
      <w:r w:rsidR="003321DA">
        <w:rPr>
          <w:rFonts w:ascii="Arial" w:hAnsi="Arial" w:cs="Arial"/>
          <w:color w:val="000000" w:themeColor="text1"/>
        </w:rPr>
        <w:t>m</w:t>
      </w:r>
      <w:r w:rsidRPr="008B5E83">
        <w:rPr>
          <w:rFonts w:ascii="Arial" w:hAnsi="Arial" w:cs="Arial"/>
          <w:color w:val="000000" w:themeColor="text1"/>
        </w:rPr>
        <w:t xml:space="preserve">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</w:t>
      </w:r>
      <w:r w:rsidR="003321DA">
        <w:rPr>
          <w:rFonts w:ascii="Arial" w:hAnsi="Arial" w:cs="Arial"/>
          <w:color w:val="000000" w:themeColor="text1"/>
        </w:rPr>
        <w:t>em</w:t>
      </w:r>
      <w:r w:rsidRPr="008B5E83">
        <w:rPr>
          <w:rFonts w:ascii="Arial" w:hAnsi="Arial" w:cs="Arial"/>
          <w:color w:val="000000" w:themeColor="text1"/>
        </w:rPr>
        <w:t xml:space="preserve"> w terminie określonym w umowie.</w:t>
      </w:r>
    </w:p>
    <w:p w14:paraId="1A2BD3C1" w14:textId="27FA8E6E" w:rsidR="00F82BA1" w:rsidRPr="008B5E83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>Wnioskowana dotacja</w:t>
      </w:r>
      <w:r w:rsidR="00394009" w:rsidRPr="00394009">
        <w:rPr>
          <w:rFonts w:ascii="Arial" w:hAnsi="Arial" w:cs="Arial"/>
          <w:color w:val="000000" w:themeColor="text1"/>
        </w:rPr>
        <w:t xml:space="preserve"> </w:t>
      </w:r>
      <w:r w:rsidR="00394009" w:rsidRPr="00E732DB">
        <w:rPr>
          <w:rFonts w:ascii="Arial" w:hAnsi="Arial" w:cs="Arial"/>
          <w:b/>
          <w:bCs/>
          <w:color w:val="000000" w:themeColor="text1"/>
        </w:rPr>
        <w:t>nie może</w:t>
      </w:r>
      <w:r w:rsidR="00394009" w:rsidRPr="008B5E83">
        <w:rPr>
          <w:rFonts w:ascii="Arial" w:hAnsi="Arial" w:cs="Arial"/>
          <w:color w:val="000000" w:themeColor="text1"/>
        </w:rPr>
        <w:t xml:space="preserve"> przekroczyć maksymalnej kwoty przeznaczonej na realizację </w:t>
      </w:r>
      <w:r w:rsidR="003321DA">
        <w:rPr>
          <w:rFonts w:ascii="Arial" w:hAnsi="Arial" w:cs="Arial"/>
          <w:color w:val="000000" w:themeColor="text1"/>
        </w:rPr>
        <w:t>zadania</w:t>
      </w:r>
      <w:r w:rsidR="00394009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394009">
        <w:rPr>
          <w:rFonts w:ascii="Arial" w:hAnsi="Arial" w:cs="Arial"/>
          <w:color w:val="000000" w:themeColor="text1"/>
        </w:rPr>
        <w:t xml:space="preserve">o której mowa w </w:t>
      </w:r>
      <w:r w:rsidR="00CC516B">
        <w:rPr>
          <w:rFonts w:ascii="Arial" w:hAnsi="Arial" w:cs="Arial"/>
          <w:color w:val="000000" w:themeColor="text1"/>
        </w:rPr>
        <w:t>pkt</w:t>
      </w:r>
      <w:r w:rsidR="00394009" w:rsidRPr="00394009">
        <w:rPr>
          <w:rFonts w:ascii="Arial" w:hAnsi="Arial" w:cs="Arial"/>
          <w:color w:val="000000" w:themeColor="text1"/>
        </w:rPr>
        <w:t xml:space="preserve"> II</w:t>
      </w:r>
      <w:r w:rsidR="00E21986">
        <w:rPr>
          <w:rFonts w:ascii="Arial" w:hAnsi="Arial" w:cs="Arial"/>
          <w:color w:val="000000" w:themeColor="text1"/>
        </w:rPr>
        <w:t>I</w:t>
      </w:r>
      <w:r w:rsidR="00292523">
        <w:rPr>
          <w:rFonts w:ascii="Arial" w:hAnsi="Arial" w:cs="Arial"/>
          <w:color w:val="000000" w:themeColor="text1"/>
        </w:rPr>
        <w:t xml:space="preserve"> </w:t>
      </w:r>
      <w:r w:rsidR="00343D94">
        <w:rPr>
          <w:rFonts w:ascii="Arial" w:hAnsi="Arial" w:cs="Arial"/>
          <w:color w:val="000000" w:themeColor="text1"/>
        </w:rPr>
        <w:t>O</w:t>
      </w:r>
      <w:r w:rsidR="00292523">
        <w:rPr>
          <w:rFonts w:ascii="Arial" w:hAnsi="Arial" w:cs="Arial"/>
          <w:color w:val="000000" w:themeColor="text1"/>
        </w:rPr>
        <w:t>głoszenia</w:t>
      </w:r>
      <w:r w:rsidR="00F30852">
        <w:rPr>
          <w:rFonts w:ascii="Arial" w:hAnsi="Arial" w:cs="Arial"/>
          <w:color w:val="000000" w:themeColor="text1"/>
        </w:rPr>
        <w:t xml:space="preserve">. </w:t>
      </w:r>
      <w:r w:rsidR="00F30852" w:rsidRPr="00F30852">
        <w:rPr>
          <w:rFonts w:ascii="Arial" w:hAnsi="Arial" w:cs="Arial"/>
          <w:color w:val="000000" w:themeColor="text1"/>
        </w:rPr>
        <w:t>Złożenie oferty, w</w:t>
      </w:r>
      <w:r w:rsidR="00F30852">
        <w:rPr>
          <w:rFonts w:ascii="Arial" w:hAnsi="Arial" w:cs="Arial"/>
          <w:color w:val="000000" w:themeColor="text1"/>
        </w:rPr>
        <w:t xml:space="preserve"> </w:t>
      </w:r>
      <w:r w:rsidR="00F30852" w:rsidRPr="00F30852">
        <w:rPr>
          <w:rFonts w:ascii="Arial" w:hAnsi="Arial" w:cs="Arial"/>
          <w:color w:val="000000" w:themeColor="text1"/>
        </w:rPr>
        <w:t xml:space="preserve">której wartość dotacji przekracza kwotę przeznaczoną na </w:t>
      </w:r>
      <w:r w:rsidR="00E21986">
        <w:rPr>
          <w:rFonts w:ascii="Arial" w:hAnsi="Arial" w:cs="Arial"/>
          <w:color w:val="000000" w:themeColor="text1"/>
        </w:rPr>
        <w:t>zadanie</w:t>
      </w:r>
      <w:r w:rsidR="00F30852" w:rsidRPr="00F30852">
        <w:rPr>
          <w:rFonts w:ascii="Arial" w:hAnsi="Arial" w:cs="Arial"/>
          <w:color w:val="000000" w:themeColor="text1"/>
        </w:rPr>
        <w:t>, skutkuje odrzuceniem oferty</w:t>
      </w:r>
      <w:r w:rsidR="00F30852">
        <w:rPr>
          <w:rFonts w:ascii="Arial" w:hAnsi="Arial" w:cs="Arial"/>
          <w:color w:val="000000" w:themeColor="text1"/>
        </w:rPr>
        <w:t>.</w:t>
      </w:r>
    </w:p>
    <w:p w14:paraId="7F36508B" w14:textId="52A19CEE" w:rsidR="00F82BA1" w:rsidRPr="008B5E83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Wnioskowana </w:t>
      </w:r>
      <w:r w:rsidRPr="008B5E83">
        <w:rPr>
          <w:rFonts w:ascii="Arial" w:hAnsi="Arial" w:cs="Arial"/>
          <w:b/>
          <w:bCs/>
          <w:color w:val="000000" w:themeColor="text1"/>
        </w:rPr>
        <w:t>kwota dotacji</w:t>
      </w:r>
      <w:r w:rsidRPr="008B5E83">
        <w:rPr>
          <w:rFonts w:ascii="Arial" w:hAnsi="Arial" w:cs="Arial"/>
          <w:color w:val="000000" w:themeColor="text1"/>
        </w:rPr>
        <w:t xml:space="preserve"> powinna być określona </w:t>
      </w:r>
      <w:r w:rsidRPr="008B5E83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18A42917" w14:textId="77777777" w:rsidR="00F82BA1" w:rsidRPr="009E4E2A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E4E2A">
        <w:rPr>
          <w:rFonts w:ascii="Arial" w:hAnsi="Arial" w:cs="Arial"/>
          <w:color w:val="000000" w:themeColor="text1"/>
        </w:rPr>
        <w:t xml:space="preserve">Zasady konkursu 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9E4E2A">
        <w:rPr>
          <w:rFonts w:ascii="Arial" w:hAnsi="Arial" w:cs="Arial"/>
          <w:color w:val="000000" w:themeColor="text1"/>
        </w:rPr>
        <w:t>wnoszenia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9E4E2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9E4E2A">
        <w:rPr>
          <w:rFonts w:ascii="Arial" w:hAnsi="Arial" w:cs="Arial"/>
        </w:rPr>
        <w:t xml:space="preserve">Dopuszcza się </w:t>
      </w:r>
      <w:r w:rsidRPr="009E4E2A">
        <w:rPr>
          <w:rFonts w:ascii="Arial" w:hAnsi="Arial" w:cs="Arial"/>
        </w:rPr>
        <w:lastRenderedPageBreak/>
        <w:t>natomiast możliwość opisania w ofercie wykorzystania zasobów rzeczowych podczas realizacji zadania.</w:t>
      </w:r>
    </w:p>
    <w:p w14:paraId="6CC9164B" w14:textId="77777777" w:rsidR="00F82BA1" w:rsidRPr="004942DC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t>Koszty kwalifikowane</w:t>
      </w:r>
      <w:r w:rsidRPr="00C41EA9">
        <w:rPr>
          <w:rFonts w:ascii="Arial" w:hAnsi="Arial" w:cs="Arial"/>
        </w:rPr>
        <w:t xml:space="preserve">. </w:t>
      </w:r>
    </w:p>
    <w:p w14:paraId="79692B43" w14:textId="56510EE6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292523">
        <w:rPr>
          <w:rFonts w:ascii="Arial" w:hAnsi="Arial" w:cs="Arial"/>
        </w:rPr>
        <w:t>przeznaczone</w:t>
      </w:r>
      <w:r w:rsidRPr="00C41EA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Default="00370699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370699">
        <w:rPr>
          <w:rFonts w:ascii="Arial" w:hAnsi="Arial" w:cs="Arial"/>
          <w:bCs/>
        </w:rPr>
        <w:t>ie są finansowane przez Narodowy Fundusz Zdrowia</w:t>
      </w:r>
      <w:r>
        <w:rPr>
          <w:rFonts w:ascii="Arial" w:hAnsi="Arial" w:cs="Arial"/>
          <w:bCs/>
        </w:rPr>
        <w:t>,</w:t>
      </w:r>
    </w:p>
    <w:p w14:paraId="1A3F2654" w14:textId="058A1651" w:rsidR="00F82BA1" w:rsidRPr="009E4E2A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9E4E2A">
        <w:rPr>
          <w:rFonts w:ascii="Arial" w:hAnsi="Arial" w:cs="Arial"/>
        </w:rPr>
        <w:t xml:space="preserve">stanowią koszty administracyjne do wysokości </w:t>
      </w:r>
      <w:r w:rsidRPr="00055BC7">
        <w:rPr>
          <w:rFonts w:ascii="Arial" w:hAnsi="Arial" w:cs="Arial"/>
          <w:b/>
          <w:bCs/>
          <w:color w:val="000000" w:themeColor="text1"/>
        </w:rPr>
        <w:t>15% wnioskowanej dotacji</w:t>
      </w:r>
      <w:r w:rsidRPr="009E4E2A">
        <w:rPr>
          <w:rFonts w:ascii="Arial" w:hAnsi="Arial" w:cs="Arial"/>
          <w:color w:val="000000" w:themeColor="text1"/>
        </w:rPr>
        <w:t xml:space="preserve"> (np. koordynowanie, wykonywanie działań administracyjno-kontrolnych, księgowych, koszty telekomunikacyjne, usługi internetowe, zakup materiałów biurowych, opłaty</w:t>
      </w:r>
      <w:r w:rsidR="00370699" w:rsidRPr="009E4E2A">
        <w:rPr>
          <w:rFonts w:ascii="Arial" w:hAnsi="Arial" w:cs="Arial"/>
          <w:color w:val="000000" w:themeColor="text1"/>
        </w:rPr>
        <w:t xml:space="preserve"> pocztowe,</w:t>
      </w:r>
      <w:r w:rsidRPr="009E4E2A">
        <w:rPr>
          <w:rFonts w:ascii="Arial" w:hAnsi="Arial" w:cs="Arial"/>
          <w:color w:val="000000" w:themeColor="text1"/>
        </w:rPr>
        <w:t xml:space="preserve"> czynszowe itp.)</w:t>
      </w:r>
      <w:r w:rsidR="00714715" w:rsidRPr="009E4E2A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4942DC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niekwalifikowane.</w:t>
      </w:r>
      <w:r w:rsidRPr="004942DC">
        <w:rPr>
          <w:rFonts w:ascii="Arial" w:hAnsi="Arial" w:cs="Arial"/>
        </w:rPr>
        <w:t xml:space="preserve"> </w:t>
      </w:r>
    </w:p>
    <w:p w14:paraId="49F21066" w14:textId="77777777" w:rsidR="00F82BA1" w:rsidRPr="004942DC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</w:rPr>
        <w:t xml:space="preserve">Dotacja </w:t>
      </w:r>
      <w:r w:rsidRPr="003A63F9">
        <w:rPr>
          <w:rFonts w:ascii="Arial" w:hAnsi="Arial" w:cs="Arial"/>
          <w:b/>
          <w:bCs/>
        </w:rPr>
        <w:t>nie może</w:t>
      </w:r>
      <w:r w:rsidRPr="004942DC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6C0D13C8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292523">
        <w:rPr>
          <w:rFonts w:ascii="Arial" w:hAnsi="Arial" w:cs="Arial"/>
        </w:rPr>
        <w:t xml:space="preserve">, rachunków oraz ich </w:t>
      </w:r>
      <w:r w:rsidR="00E732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E92ECA6" w14:textId="54E6AF2C" w:rsidR="00F82BA1" w:rsidRPr="00252E72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009AB">
        <w:rPr>
          <w:rFonts w:ascii="Arial" w:hAnsi="Arial" w:cs="Arial"/>
          <w:color w:val="000000" w:themeColor="text1"/>
        </w:rPr>
        <w:t>poniesione na zakupy inwestycyjne</w:t>
      </w:r>
      <w:r w:rsidR="0088012F" w:rsidRPr="009009AB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292523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 tytułu opłat i kar umownych,</w:t>
      </w:r>
      <w:r w:rsidR="009009AB" w:rsidRPr="00292523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292523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5A37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Pr="00055BC7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055BC7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26" w:name="_Hlk64446031"/>
      <w:r w:rsidRPr="00055BC7">
        <w:rPr>
          <w:rFonts w:ascii="Arial" w:hAnsi="Arial" w:cs="Arial"/>
          <w:color w:val="000000" w:themeColor="text1"/>
        </w:rPr>
        <w:t>dotacji.</w:t>
      </w:r>
      <w:bookmarkEnd w:id="26"/>
    </w:p>
    <w:p w14:paraId="39B8EC2F" w14:textId="7C7545A2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2C40B6F1" w14:textId="77777777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4C3838">
        <w:rPr>
          <w:rFonts w:ascii="Arial" w:hAnsi="Arial" w:cs="Arial"/>
          <w:b/>
          <w:bCs/>
          <w:color w:val="000000" w:themeColor="text1"/>
        </w:rPr>
        <w:t xml:space="preserve">Wyłączone </w:t>
      </w:r>
      <w:r w:rsidRPr="00FB2817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AF2372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 xml:space="preserve">z zastosowaniem </w:t>
      </w:r>
      <w:r w:rsidR="00B02CA2" w:rsidRPr="00365C73">
        <w:rPr>
          <w:rFonts w:ascii="Arial" w:hAnsi="Arial" w:cs="Arial"/>
        </w:rPr>
        <w:t>w szczególności</w:t>
      </w:r>
      <w:r w:rsidR="00B02CA2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przepisów:</w:t>
      </w:r>
    </w:p>
    <w:p w14:paraId="297D9B6C" w14:textId="53B6AA76" w:rsidR="000407FD" w:rsidRPr="008C5679" w:rsidRDefault="00D327AF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EA7EC8">
        <w:rPr>
          <w:rFonts w:ascii="Arial" w:hAnsi="Arial" w:cs="Arial"/>
        </w:rPr>
        <w:t xml:space="preserve">ustawy </w:t>
      </w:r>
      <w:r w:rsidR="00F040D9" w:rsidRPr="00F040D9">
        <w:rPr>
          <w:rFonts w:ascii="Arial" w:hAnsi="Arial" w:cs="Arial"/>
        </w:rPr>
        <w:t xml:space="preserve">z dnia 11 września 2015 r. o </w:t>
      </w:r>
      <w:r w:rsidR="00F040D9" w:rsidRPr="00285470">
        <w:rPr>
          <w:rFonts w:ascii="Arial" w:hAnsi="Arial" w:cs="Arial"/>
        </w:rPr>
        <w:t xml:space="preserve">zdrowiu </w:t>
      </w:r>
      <w:r w:rsidR="00F040D9" w:rsidRPr="008C5679">
        <w:rPr>
          <w:rFonts w:ascii="Arial" w:hAnsi="Arial" w:cs="Arial"/>
        </w:rPr>
        <w:t>publicznym (Dz. U. z 202</w:t>
      </w:r>
      <w:r w:rsidR="00A724BE" w:rsidRPr="008C5679">
        <w:rPr>
          <w:rFonts w:ascii="Arial" w:hAnsi="Arial" w:cs="Arial"/>
        </w:rPr>
        <w:t>4</w:t>
      </w:r>
      <w:r w:rsidR="00F040D9" w:rsidRPr="008C5679">
        <w:rPr>
          <w:rFonts w:ascii="Arial" w:hAnsi="Arial" w:cs="Arial"/>
        </w:rPr>
        <w:t xml:space="preserve"> r. poz.</w:t>
      </w:r>
      <w:r w:rsidR="00A724BE" w:rsidRPr="008C5679">
        <w:rPr>
          <w:rFonts w:ascii="Arial" w:hAnsi="Arial" w:cs="Arial"/>
        </w:rPr>
        <w:t xml:space="preserve"> 1670, z </w:t>
      </w:r>
      <w:proofErr w:type="spellStart"/>
      <w:r w:rsidR="00A724BE" w:rsidRPr="008C5679">
        <w:rPr>
          <w:rFonts w:ascii="Arial" w:hAnsi="Arial" w:cs="Arial"/>
        </w:rPr>
        <w:t>późn</w:t>
      </w:r>
      <w:proofErr w:type="spellEnd"/>
      <w:r w:rsidR="00A724BE" w:rsidRPr="008C5679">
        <w:rPr>
          <w:rFonts w:ascii="Arial" w:hAnsi="Arial" w:cs="Arial"/>
        </w:rPr>
        <w:t>. zm.</w:t>
      </w:r>
      <w:r w:rsidR="00F040D9" w:rsidRPr="008C5679">
        <w:rPr>
          <w:rFonts w:ascii="Arial" w:hAnsi="Arial" w:cs="Arial"/>
        </w:rPr>
        <w:t>),</w:t>
      </w:r>
    </w:p>
    <w:p w14:paraId="7C4F7878" w14:textId="12DA9D10" w:rsidR="00E65270" w:rsidRPr="008C5679" w:rsidRDefault="00E65270" w:rsidP="00E65270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8C5679">
        <w:rPr>
          <w:rFonts w:ascii="Arial" w:hAnsi="Arial" w:cs="Arial"/>
        </w:rPr>
        <w:t>rozporządzenia Rady Ministrów z dnia 30 marca 2021 r. w sprawie Narodowego Programu Zdrowia na lata 2021–2025 (Dz.U. z 2021 r. poz. 642);</w:t>
      </w:r>
    </w:p>
    <w:p w14:paraId="07326AEF" w14:textId="5B9EF5FB" w:rsidR="00F82BA1" w:rsidRPr="000407FD" w:rsidRDefault="00F82BA1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407FD">
        <w:rPr>
          <w:rFonts w:ascii="Arial" w:hAnsi="Arial" w:cs="Arial"/>
          <w:color w:val="000000" w:themeColor="text1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CD3EFED" w14:textId="01EAD02D" w:rsidR="00F82BA1" w:rsidRPr="00D76E80" w:rsidRDefault="00F82BA1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D76E80">
        <w:rPr>
          <w:rFonts w:ascii="Arial" w:hAnsi="Arial" w:cs="Arial"/>
        </w:rPr>
        <w:t>uchwały</w:t>
      </w:r>
      <w:r w:rsidR="00232A49" w:rsidRPr="00D76E80">
        <w:rPr>
          <w:rFonts w:ascii="Arial" w:hAnsi="Arial" w:cs="Arial"/>
        </w:rPr>
        <w:t xml:space="preserve"> </w:t>
      </w:r>
      <w:r w:rsidR="00DF0A0C">
        <w:rPr>
          <w:rFonts w:ascii="Arial" w:hAnsi="Arial" w:cs="Arial"/>
        </w:rPr>
        <w:t>n</w:t>
      </w:r>
      <w:r w:rsidR="00D76E80" w:rsidRPr="00D76E80">
        <w:rPr>
          <w:rFonts w:ascii="Arial" w:hAnsi="Arial" w:cs="Arial"/>
        </w:rPr>
        <w:t xml:space="preserve">r </w:t>
      </w:r>
      <w:r w:rsidR="00635154" w:rsidRPr="00635154">
        <w:rPr>
          <w:rFonts w:ascii="Arial" w:hAnsi="Arial" w:cs="Arial"/>
        </w:rPr>
        <w:t xml:space="preserve">IX/113/2024 </w:t>
      </w:r>
      <w:r w:rsidR="00D76E80" w:rsidRPr="00D76E80">
        <w:rPr>
          <w:rFonts w:ascii="Arial" w:hAnsi="Arial" w:cs="Arial"/>
        </w:rPr>
        <w:t xml:space="preserve">Sejmiku Województwa Lubelskiego z dnia </w:t>
      </w:r>
      <w:r w:rsidR="0036570A" w:rsidRPr="00D60076">
        <w:rPr>
          <w:rFonts w:ascii="Arial" w:hAnsi="Arial" w:cs="Arial"/>
        </w:rPr>
        <w:t>1</w:t>
      </w:r>
      <w:r w:rsidR="00635154" w:rsidRPr="00D60076">
        <w:rPr>
          <w:rFonts w:ascii="Arial" w:hAnsi="Arial" w:cs="Arial"/>
        </w:rPr>
        <w:t>9</w:t>
      </w:r>
      <w:r w:rsidR="0036570A" w:rsidRPr="00D60076">
        <w:rPr>
          <w:rFonts w:ascii="Arial" w:hAnsi="Arial" w:cs="Arial"/>
        </w:rPr>
        <w:t xml:space="preserve"> grudnia </w:t>
      </w:r>
      <w:r w:rsidR="00D76E80" w:rsidRPr="00D60076">
        <w:rPr>
          <w:rFonts w:ascii="Arial" w:hAnsi="Arial" w:cs="Arial"/>
        </w:rPr>
        <w:t>202</w:t>
      </w:r>
      <w:r w:rsidR="00635154" w:rsidRPr="00D60076">
        <w:rPr>
          <w:rFonts w:ascii="Arial" w:hAnsi="Arial" w:cs="Arial"/>
        </w:rPr>
        <w:t>4</w:t>
      </w:r>
      <w:r w:rsidR="00D60076">
        <w:rPr>
          <w:rFonts w:ascii="Arial" w:hAnsi="Arial" w:cs="Arial"/>
        </w:rPr>
        <w:t> </w:t>
      </w:r>
      <w:r w:rsidR="00D76E80" w:rsidRPr="00D76E80">
        <w:rPr>
          <w:rFonts w:ascii="Arial" w:hAnsi="Arial" w:cs="Arial"/>
        </w:rPr>
        <w:t>r. w sprawie uchwały budżetowej na 202</w:t>
      </w:r>
      <w:r w:rsidR="00282CFF">
        <w:rPr>
          <w:rFonts w:ascii="Arial" w:hAnsi="Arial" w:cs="Arial"/>
        </w:rPr>
        <w:t>5</w:t>
      </w:r>
      <w:r w:rsidR="00D76E80" w:rsidRPr="00D76E80">
        <w:rPr>
          <w:rFonts w:ascii="Arial" w:hAnsi="Arial" w:cs="Arial"/>
        </w:rPr>
        <w:t xml:space="preserve"> rok</w:t>
      </w:r>
      <w:r w:rsidR="00EA7EC8">
        <w:rPr>
          <w:rFonts w:ascii="Arial" w:hAnsi="Arial" w:cs="Arial"/>
        </w:rPr>
        <w:t>,</w:t>
      </w:r>
      <w:r w:rsidR="00A96146">
        <w:rPr>
          <w:rFonts w:ascii="Arial" w:hAnsi="Arial" w:cs="Arial"/>
        </w:rPr>
        <w:t xml:space="preserve"> z </w:t>
      </w:r>
      <w:proofErr w:type="spellStart"/>
      <w:r w:rsidR="00A96146">
        <w:rPr>
          <w:rFonts w:ascii="Arial" w:hAnsi="Arial" w:cs="Arial"/>
        </w:rPr>
        <w:t>późn</w:t>
      </w:r>
      <w:proofErr w:type="spellEnd"/>
      <w:r w:rsidR="00A96146">
        <w:rPr>
          <w:rFonts w:ascii="Arial" w:hAnsi="Arial" w:cs="Arial"/>
        </w:rPr>
        <w:t>. zm.,</w:t>
      </w:r>
    </w:p>
    <w:p w14:paraId="344B57B6" w14:textId="6CAB356D" w:rsidR="002C6ACE" w:rsidRPr="009E4E2A" w:rsidRDefault="002C6ACE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bookmarkStart w:id="27" w:name="_Hlk117235765"/>
      <w:r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>n</w:t>
      </w:r>
      <w:r w:rsidRPr="0092074E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XL</w:t>
      </w:r>
      <w:r w:rsidRPr="00525D29">
        <w:rPr>
          <w:rFonts w:ascii="Arial" w:hAnsi="Arial" w:cs="Arial"/>
        </w:rPr>
        <w:t>/</w:t>
      </w:r>
      <w:r>
        <w:rPr>
          <w:rFonts w:ascii="Arial" w:hAnsi="Arial" w:cs="Arial"/>
        </w:rPr>
        <w:t>612</w:t>
      </w:r>
      <w:r w:rsidRPr="00525D29">
        <w:rPr>
          <w:rFonts w:ascii="Arial" w:hAnsi="Arial" w:cs="Arial"/>
        </w:rPr>
        <w:t>/</w:t>
      </w:r>
      <w:r w:rsidRPr="0092074E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 xml:space="preserve">Sejmiku Województwa Lubelskiego z dnia </w:t>
      </w:r>
      <w:r>
        <w:rPr>
          <w:rFonts w:ascii="Arial" w:hAnsi="Arial" w:cs="Arial"/>
          <w:bCs/>
        </w:rPr>
        <w:t>17</w:t>
      </w:r>
      <w:r w:rsidRPr="0092074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października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92074E">
        <w:rPr>
          <w:rFonts w:ascii="Arial" w:hAnsi="Arial" w:cs="Arial"/>
          <w:bCs/>
        </w:rPr>
        <w:t xml:space="preserve"> r. w</w:t>
      </w:r>
      <w:r>
        <w:rPr>
          <w:rFonts w:ascii="Arial" w:hAnsi="Arial" w:cs="Arial"/>
          <w:bCs/>
        </w:rPr>
        <w:t xml:space="preserve"> </w:t>
      </w:r>
      <w:r w:rsidRPr="0092074E">
        <w:rPr>
          <w:rFonts w:ascii="Arial" w:hAnsi="Arial" w:cs="Arial"/>
          <w:bCs/>
        </w:rPr>
        <w:t xml:space="preserve">sprawie przyjęcia </w:t>
      </w:r>
      <w:bookmarkStart w:id="28" w:name="_Hlk88824163"/>
      <w:r w:rsidRPr="0092074E">
        <w:rPr>
          <w:rFonts w:ascii="Arial" w:hAnsi="Arial" w:cs="Arial"/>
          <w:bCs/>
        </w:rPr>
        <w:t xml:space="preserve">Wojewódzkiego Programu Profilaktyki i Rozwiązywania Problemów Alkoholowych </w:t>
      </w:r>
      <w:r>
        <w:rPr>
          <w:rFonts w:ascii="Arial" w:hAnsi="Arial" w:cs="Arial"/>
          <w:bCs/>
        </w:rPr>
        <w:t xml:space="preserve">oraz </w:t>
      </w:r>
      <w:r w:rsidRPr="004761AB">
        <w:rPr>
          <w:rFonts w:ascii="Arial" w:hAnsi="Arial" w:cs="Arial"/>
          <w:bCs/>
        </w:rPr>
        <w:t>Przeciwdziałania Narkomanii na lata 202</w:t>
      </w:r>
      <w:r>
        <w:rPr>
          <w:rFonts w:ascii="Arial" w:hAnsi="Arial" w:cs="Arial"/>
          <w:bCs/>
        </w:rPr>
        <w:t>2</w:t>
      </w:r>
      <w:r w:rsidRPr="004761AB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5</w:t>
      </w:r>
      <w:bookmarkEnd w:id="28"/>
      <w:r w:rsidR="009E4E2A">
        <w:rPr>
          <w:rFonts w:ascii="Arial" w:hAnsi="Arial" w:cs="Arial"/>
          <w:bCs/>
        </w:rPr>
        <w:t>,</w:t>
      </w:r>
    </w:p>
    <w:p w14:paraId="35E5751E" w14:textId="335075A8" w:rsidR="009E4E2A" w:rsidRPr="00DF0A0C" w:rsidRDefault="009E4E2A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DF0A0C"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 xml:space="preserve">nr </w:t>
      </w:r>
      <w:r w:rsidR="004F4D9F" w:rsidRPr="004F4D9F">
        <w:rPr>
          <w:rFonts w:ascii="Arial" w:hAnsi="Arial" w:cs="Arial"/>
        </w:rPr>
        <w:t xml:space="preserve">VIII/104/2024 </w:t>
      </w:r>
      <w:r w:rsidRPr="00DF0A0C">
        <w:rPr>
          <w:rFonts w:ascii="Arial" w:hAnsi="Arial" w:cs="Arial"/>
        </w:rPr>
        <w:t xml:space="preserve">Sejmiku Województwa Lubelskiego z dnia </w:t>
      </w:r>
      <w:r w:rsidR="00130350" w:rsidRPr="00921329">
        <w:rPr>
          <w:rFonts w:ascii="Arial" w:hAnsi="Arial" w:cs="Arial"/>
        </w:rPr>
        <w:t>28</w:t>
      </w:r>
      <w:r w:rsidR="00DF0A0C" w:rsidRPr="00921329">
        <w:rPr>
          <w:rFonts w:ascii="Arial" w:hAnsi="Arial" w:cs="Arial"/>
        </w:rPr>
        <w:t xml:space="preserve"> </w:t>
      </w:r>
      <w:r w:rsidR="00130350" w:rsidRPr="00921329">
        <w:rPr>
          <w:rFonts w:ascii="Arial" w:hAnsi="Arial" w:cs="Arial"/>
        </w:rPr>
        <w:t xml:space="preserve">listopada </w:t>
      </w:r>
      <w:r w:rsidRPr="00921329">
        <w:rPr>
          <w:rFonts w:ascii="Arial" w:hAnsi="Arial" w:cs="Arial"/>
        </w:rPr>
        <w:t>202</w:t>
      </w:r>
      <w:r w:rsidR="00130350" w:rsidRPr="00921329">
        <w:rPr>
          <w:rFonts w:ascii="Arial" w:hAnsi="Arial" w:cs="Arial"/>
        </w:rPr>
        <w:t>4</w:t>
      </w:r>
      <w:r w:rsidRPr="00DF0A0C">
        <w:rPr>
          <w:rFonts w:ascii="Arial" w:hAnsi="Arial" w:cs="Arial"/>
        </w:rPr>
        <w:t xml:space="preserve"> r. w sprawie „Programu Współpracy Samorządu Województwa Lubelskiego </w:t>
      </w:r>
      <w:r w:rsidRPr="00DF0A0C">
        <w:rPr>
          <w:rFonts w:ascii="Arial" w:hAnsi="Arial" w:cs="Arial"/>
        </w:rPr>
        <w:br/>
      </w:r>
      <w:r w:rsidRPr="00DF0A0C">
        <w:rPr>
          <w:rFonts w:ascii="Arial" w:hAnsi="Arial" w:cs="Arial"/>
        </w:rPr>
        <w:lastRenderedPageBreak/>
        <w:t>z organizacjami pozarządowymi i innymi podmiotami prowadzącymi działalność pożytku publicznego na 202</w:t>
      </w:r>
      <w:r w:rsidR="00282CFF">
        <w:rPr>
          <w:rFonts w:ascii="Arial" w:hAnsi="Arial" w:cs="Arial"/>
        </w:rPr>
        <w:t>5</w:t>
      </w:r>
      <w:r w:rsidRPr="00DF0A0C">
        <w:rPr>
          <w:rFonts w:ascii="Arial" w:hAnsi="Arial" w:cs="Arial"/>
        </w:rPr>
        <w:t xml:space="preserve"> rok” (Dz. Urz. Województwa Lubelskiego z</w:t>
      </w:r>
      <w:r w:rsidR="00141628">
        <w:rPr>
          <w:rFonts w:ascii="Arial" w:hAnsi="Arial" w:cs="Arial"/>
        </w:rPr>
        <w:t xml:space="preserve"> dnia </w:t>
      </w:r>
      <w:r w:rsidR="004A57BA" w:rsidRPr="004A57BA">
        <w:rPr>
          <w:rFonts w:ascii="Arial" w:hAnsi="Arial" w:cs="Arial"/>
        </w:rPr>
        <w:t xml:space="preserve">6 grudnia </w:t>
      </w:r>
      <w:r w:rsidRPr="004A57BA">
        <w:rPr>
          <w:rFonts w:ascii="Arial" w:hAnsi="Arial" w:cs="Arial"/>
        </w:rPr>
        <w:t>202</w:t>
      </w:r>
      <w:r w:rsidR="00C10C24" w:rsidRPr="004A57BA">
        <w:rPr>
          <w:rFonts w:ascii="Arial" w:hAnsi="Arial" w:cs="Arial"/>
        </w:rPr>
        <w:t>4</w:t>
      </w:r>
      <w:r w:rsidR="006901FE" w:rsidRPr="004A57BA">
        <w:rPr>
          <w:rFonts w:ascii="Arial" w:hAnsi="Arial" w:cs="Arial"/>
        </w:rPr>
        <w:t xml:space="preserve"> </w:t>
      </w:r>
      <w:r w:rsidRPr="004A57BA">
        <w:rPr>
          <w:rFonts w:ascii="Arial" w:hAnsi="Arial" w:cs="Arial"/>
        </w:rPr>
        <w:t xml:space="preserve">r. poz. </w:t>
      </w:r>
      <w:r w:rsidR="00512F5E" w:rsidRPr="004A57BA">
        <w:rPr>
          <w:rFonts w:ascii="Arial" w:hAnsi="Arial" w:cs="Arial"/>
        </w:rPr>
        <w:t>6</w:t>
      </w:r>
      <w:r w:rsidR="008E1AFA" w:rsidRPr="004A57BA">
        <w:rPr>
          <w:rFonts w:ascii="Arial" w:hAnsi="Arial" w:cs="Arial"/>
        </w:rPr>
        <w:t>191</w:t>
      </w:r>
      <w:r w:rsidRPr="00DF0A0C">
        <w:rPr>
          <w:rFonts w:ascii="Arial" w:hAnsi="Arial" w:cs="Arial"/>
        </w:rPr>
        <w:t>).</w:t>
      </w:r>
    </w:p>
    <w:bookmarkEnd w:id="27"/>
    <w:p w14:paraId="13524714" w14:textId="27C7FB2D" w:rsidR="003051E3" w:rsidRDefault="003051E3" w:rsidP="00A43B10">
      <w:pPr>
        <w:pStyle w:val="Nagwek2"/>
        <w:numPr>
          <w:ilvl w:val="0"/>
          <w:numId w:val="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Dotacje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</w:t>
      </w:r>
      <w:r w:rsidR="009E4E2A"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organizacjom pozarządowym</w:t>
      </w:r>
      <w:r w:rsidR="009E4E2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 w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287A18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FF30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287A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5 </w:t>
      </w:r>
      <w:r w:rsidR="00FF304E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</w:p>
    <w:p w14:paraId="435F4A32" w14:textId="565FDD9B" w:rsidR="00AA6DC3" w:rsidRPr="005A2653" w:rsidRDefault="00AA6DC3" w:rsidP="00121897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4F2C4A">
        <w:rPr>
          <w:rFonts w:ascii="Arial" w:hAnsi="Arial" w:cs="Arial"/>
        </w:rPr>
        <w:t>202</w:t>
      </w:r>
      <w:r w:rsidR="00287A1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</w:t>
      </w:r>
      <w:r w:rsidR="00D32F85" w:rsidRPr="00D32F85">
        <w:rPr>
          <w:rFonts w:ascii="Arial" w:hAnsi="Arial" w:cs="Arial"/>
        </w:rPr>
        <w:t xml:space="preserve">na realizację zadań z zakresu </w:t>
      </w:r>
      <w:r w:rsidR="00D32F85" w:rsidRPr="00D32F85">
        <w:rPr>
          <w:rFonts w:ascii="Arial" w:hAnsi="Arial" w:cs="Arial"/>
          <w:bCs/>
        </w:rPr>
        <w:t>profilaktyki i rozwiązywania problemów alkoholowych oraz przeciwdziałania narkomanii</w:t>
      </w:r>
      <w:r w:rsidR="00D32F85" w:rsidRPr="00D32F85">
        <w:rPr>
          <w:rFonts w:ascii="Arial" w:hAnsi="Arial" w:cs="Arial"/>
          <w:b/>
        </w:rPr>
        <w:t xml:space="preserve"> </w:t>
      </w:r>
      <w:r w:rsidR="00D32F85" w:rsidRPr="00D32F85">
        <w:rPr>
          <w:rFonts w:ascii="Arial" w:hAnsi="Arial" w:cs="Arial"/>
          <w:bCs/>
        </w:rPr>
        <w:t>ze środków</w:t>
      </w:r>
      <w:r w:rsidR="00D32F85" w:rsidRPr="00D32F85">
        <w:rPr>
          <w:rFonts w:ascii="Arial" w:hAnsi="Arial" w:cs="Arial"/>
          <w:b/>
        </w:rPr>
        <w:t xml:space="preserve"> </w:t>
      </w:r>
      <w:r w:rsidR="00D32F85" w:rsidRPr="00D32F85">
        <w:rPr>
          <w:rFonts w:ascii="Arial" w:hAnsi="Arial" w:cs="Arial"/>
        </w:rPr>
        <w:t xml:space="preserve">Województwa Lubelskiego przekazano kwotę </w:t>
      </w:r>
      <w:r w:rsidR="004E7DA4" w:rsidRPr="00962FE8">
        <w:rPr>
          <w:rFonts w:ascii="Arial" w:hAnsi="Arial" w:cs="Arial"/>
          <w:b/>
          <w:bCs/>
        </w:rPr>
        <w:t>520 000,00</w:t>
      </w:r>
      <w:r w:rsidR="00D32F85" w:rsidRPr="00D32F85">
        <w:rPr>
          <w:rFonts w:ascii="Arial" w:hAnsi="Arial" w:cs="Arial"/>
          <w:b/>
          <w:bCs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FF304E">
        <w:rPr>
          <w:rFonts w:ascii="Arial" w:hAnsi="Arial" w:cs="Arial"/>
          <w:b/>
          <w:bCs/>
        </w:rPr>
        <w:t xml:space="preserve">, </w:t>
      </w:r>
      <w:r w:rsidR="00FF304E" w:rsidRPr="00FF304E">
        <w:rPr>
          <w:rFonts w:ascii="Arial" w:hAnsi="Arial" w:cs="Arial"/>
        </w:rPr>
        <w:t>natomiast</w:t>
      </w:r>
      <w:r w:rsidR="00FF304E">
        <w:rPr>
          <w:rFonts w:ascii="Arial" w:hAnsi="Arial" w:cs="Arial"/>
        </w:rPr>
        <w:t xml:space="preserve"> w 202</w:t>
      </w:r>
      <w:r w:rsidR="00287A18">
        <w:rPr>
          <w:rFonts w:ascii="Arial" w:hAnsi="Arial" w:cs="Arial"/>
        </w:rPr>
        <w:t>5</w:t>
      </w:r>
      <w:r w:rsidR="00FF304E">
        <w:rPr>
          <w:rFonts w:ascii="Arial" w:hAnsi="Arial" w:cs="Arial"/>
        </w:rPr>
        <w:t xml:space="preserve"> r.</w:t>
      </w:r>
      <w:r w:rsidR="00244EC4">
        <w:rPr>
          <w:rFonts w:ascii="Arial" w:hAnsi="Arial" w:cs="Arial"/>
        </w:rPr>
        <w:t xml:space="preserve"> </w:t>
      </w:r>
      <w:r w:rsidR="00FF304E" w:rsidRPr="0064124A">
        <w:rPr>
          <w:rFonts w:ascii="Arial" w:hAnsi="Arial" w:cs="Arial"/>
        </w:rPr>
        <w:t xml:space="preserve">zaplanowano przekazanie kwoty w wysokości </w:t>
      </w:r>
      <w:r w:rsidR="0087305F" w:rsidRPr="004849B4">
        <w:rPr>
          <w:rFonts w:ascii="Arial" w:hAnsi="Arial" w:cs="Arial"/>
          <w:b/>
          <w:bCs/>
        </w:rPr>
        <w:t>6</w:t>
      </w:r>
      <w:r w:rsidR="0064124A" w:rsidRPr="004849B4">
        <w:rPr>
          <w:rFonts w:ascii="Arial" w:hAnsi="Arial" w:cs="Arial"/>
          <w:b/>
          <w:bCs/>
        </w:rPr>
        <w:t>1</w:t>
      </w:r>
      <w:r w:rsidR="0087305F" w:rsidRPr="004849B4">
        <w:rPr>
          <w:rFonts w:ascii="Arial" w:hAnsi="Arial" w:cs="Arial"/>
          <w:b/>
          <w:bCs/>
        </w:rPr>
        <w:t>0 000,00</w:t>
      </w:r>
      <w:r w:rsidR="00FF304E" w:rsidRPr="004849B4">
        <w:rPr>
          <w:rFonts w:ascii="Arial" w:hAnsi="Arial" w:cs="Arial"/>
          <w:b/>
          <w:bCs/>
        </w:rPr>
        <w:t xml:space="preserve"> zł.</w:t>
      </w:r>
    </w:p>
    <w:p w14:paraId="45879D90" w14:textId="6B954299" w:rsidR="00961F6A" w:rsidRPr="006C1E32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249EFC5D" w:rsidR="00D7518A" w:rsidRPr="006C1E32" w:rsidRDefault="00D7518A" w:rsidP="00E45A37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Dotacja może być przeznaczona na honoraria, wynagrodzenia dla osób bezpośrednio zatrudnionych przy realizacji zadania, w tym na podstawie umowy o dzieło/zlecenie, </w:t>
      </w:r>
      <w:r w:rsidRPr="006C1E32">
        <w:rPr>
          <w:rFonts w:ascii="Arial" w:hAnsi="Arial" w:cs="Arial"/>
        </w:rPr>
        <w:br/>
        <w:t>z wyłączeniem osób wchodzących w skład organu zarządzającego chyba, że:</w:t>
      </w:r>
    </w:p>
    <w:p w14:paraId="1904AC63" w14:textId="77777777" w:rsidR="00D7518A" w:rsidRPr="006C1E32" w:rsidRDefault="00D7518A" w:rsidP="00D7518A">
      <w:pPr>
        <w:ind w:left="284" w:hanging="284"/>
        <w:rPr>
          <w:rFonts w:ascii="Arial" w:hAnsi="Arial" w:cs="Arial"/>
        </w:rPr>
      </w:pPr>
      <w:r w:rsidRPr="006C1E32">
        <w:rPr>
          <w:rFonts w:ascii="Arial" w:hAnsi="Arial" w:cs="Arial"/>
        </w:rPr>
        <w:t>a)</w:t>
      </w:r>
      <w:r w:rsidRPr="006C1E32">
        <w:rPr>
          <w:rFonts w:ascii="Arial" w:hAnsi="Arial" w:cs="Arial"/>
        </w:rPr>
        <w:tab/>
        <w:t>w przypadku stowarzyszeń - umowa zawarta jest zgodnie z art. 11 ust. 4 ustawy z dnia 7 kwietnia 1989 r. prawo o stowarzyszeniach;</w:t>
      </w:r>
    </w:p>
    <w:p w14:paraId="04E9A4EF" w14:textId="6569098A" w:rsidR="00D7518A" w:rsidRPr="006C1E32" w:rsidRDefault="00D7518A" w:rsidP="0029614E">
      <w:p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b)</w:t>
      </w:r>
      <w:r w:rsidRPr="006C1E32">
        <w:rPr>
          <w:rFonts w:ascii="Arial" w:hAnsi="Arial" w:cs="Arial"/>
        </w:rPr>
        <w:tab/>
        <w:t xml:space="preserve">w przypadku innych podmiotów - umowa zawarta jest zgodnie z </w:t>
      </w:r>
      <w:r w:rsidRPr="00055BC7">
        <w:rPr>
          <w:rFonts w:ascii="Arial" w:hAnsi="Arial" w:cs="Arial"/>
        </w:rPr>
        <w:t>art. 108</w:t>
      </w:r>
      <w:r w:rsidRPr="006C1E32">
        <w:rPr>
          <w:rFonts w:ascii="Arial" w:hAnsi="Arial" w:cs="Arial"/>
        </w:rPr>
        <w:t xml:space="preserve"> kodeksu cywilnego. </w:t>
      </w:r>
    </w:p>
    <w:p w14:paraId="0C65C51D" w14:textId="0D8E9AF8" w:rsidR="00D04175" w:rsidRPr="006C1E32" w:rsidRDefault="00D04175" w:rsidP="00E45A37">
      <w:pPr>
        <w:pStyle w:val="Akapitzlist"/>
        <w:numPr>
          <w:ilvl w:val="0"/>
          <w:numId w:val="3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W przypadku, gdy</w:t>
      </w:r>
      <w:r w:rsidR="00961F6A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Dyrektor Regionalnego Ośrodka Polityki Społecznej w Lublinie</w:t>
      </w:r>
      <w:r w:rsidR="00961F6A" w:rsidRPr="006C1E32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6C1E32">
        <w:rPr>
          <w:rFonts w:ascii="Arial" w:hAnsi="Arial" w:cs="Arial"/>
        </w:rPr>
        <w:t>mia</w:t>
      </w:r>
      <w:r w:rsidR="00961F6A" w:rsidRPr="006C1E32">
        <w:rPr>
          <w:rFonts w:ascii="Arial" w:hAnsi="Arial" w:cs="Arial"/>
        </w:rPr>
        <w:t xml:space="preserve">jąc o tym pisemnie </w:t>
      </w:r>
      <w:r w:rsidR="00D323F2" w:rsidRPr="006C1E32">
        <w:rPr>
          <w:rFonts w:ascii="Arial" w:hAnsi="Arial" w:cs="Arial"/>
        </w:rPr>
        <w:t>Zleceniodawcę</w:t>
      </w:r>
      <w:r w:rsidR="00961F6A" w:rsidRPr="006C1E32">
        <w:rPr>
          <w:rFonts w:ascii="Arial" w:hAnsi="Arial" w:cs="Arial"/>
        </w:rPr>
        <w:t xml:space="preserve"> lub może zawrzeć umowę na zmniejszony zakres rzeczowy i finansowy </w:t>
      </w:r>
      <w:r w:rsidR="00805160" w:rsidRPr="006C1E32">
        <w:rPr>
          <w:rFonts w:ascii="Arial" w:hAnsi="Arial" w:cs="Arial"/>
        </w:rPr>
        <w:t>dofinansowanego</w:t>
      </w:r>
      <w:r w:rsidR="00961F6A" w:rsidRPr="006C1E32">
        <w:rPr>
          <w:rFonts w:ascii="Arial" w:hAnsi="Arial" w:cs="Arial"/>
        </w:rPr>
        <w:t xml:space="preserve"> zadania</w:t>
      </w:r>
      <w:r w:rsidR="00805160" w:rsidRPr="006C1E32">
        <w:rPr>
          <w:rFonts w:ascii="Arial" w:hAnsi="Arial" w:cs="Arial"/>
        </w:rPr>
        <w:t xml:space="preserve"> z zastrzeżeniem </w:t>
      </w:r>
      <w:r w:rsidR="006C1E32">
        <w:rPr>
          <w:rFonts w:ascii="Arial" w:hAnsi="Arial" w:cs="Arial"/>
        </w:rPr>
        <w:t>ust.</w:t>
      </w:r>
      <w:r w:rsidR="00805160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3</w:t>
      </w:r>
      <w:r w:rsidR="00805160" w:rsidRPr="006C1E32">
        <w:rPr>
          <w:rFonts w:ascii="Arial" w:hAnsi="Arial" w:cs="Arial"/>
        </w:rPr>
        <w:t>.</w:t>
      </w:r>
    </w:p>
    <w:p w14:paraId="2AFA978D" w14:textId="226FD08C" w:rsidR="009F4148" w:rsidRPr="00EC1307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0FE62B61" w:rsidR="00805160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</w:t>
      </w:r>
      <w:r w:rsidR="00D701F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winna być złożona w terminie umożlwiającym przygotowanie i zawarcie umowy.</w:t>
      </w:r>
    </w:p>
    <w:p w14:paraId="1460401F" w14:textId="366F504A" w:rsidR="00C645B7" w:rsidRPr="00C645B7" w:rsidRDefault="00C645B7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C923B9">
        <w:rPr>
          <w:rFonts w:ascii="Arial" w:hAnsi="Arial" w:cs="Arial"/>
        </w:rPr>
        <w:t xml:space="preserve"> </w:t>
      </w:r>
      <w:r w:rsidR="00C923B9" w:rsidRPr="00890B6B">
        <w:rPr>
          <w:rFonts w:ascii="Arial" w:hAnsi="Arial" w:cs="Arial"/>
        </w:rPr>
        <w:t>złożonej w konkursie.</w:t>
      </w:r>
    </w:p>
    <w:p w14:paraId="04B749E2" w14:textId="0C642AA8" w:rsidR="00A347E8" w:rsidRPr="006C1E32" w:rsidRDefault="00A347E8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C1E32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>
        <w:rPr>
          <w:rFonts w:ascii="Arial" w:hAnsi="Arial" w:cs="Arial"/>
          <w:color w:val="000000" w:themeColor="text1"/>
        </w:rPr>
        <w:t xml:space="preserve"> </w:t>
      </w:r>
      <w:r w:rsidRPr="006C1E32">
        <w:rPr>
          <w:rFonts w:ascii="Arial" w:hAnsi="Arial" w:cs="Arial"/>
          <w:color w:val="000000" w:themeColor="text1"/>
        </w:rPr>
        <w:t>ustaw</w:t>
      </w:r>
      <w:r w:rsidR="00C37083">
        <w:rPr>
          <w:rFonts w:ascii="Arial" w:hAnsi="Arial" w:cs="Arial"/>
          <w:color w:val="000000" w:themeColor="text1"/>
        </w:rPr>
        <w:t>ie</w:t>
      </w:r>
      <w:r w:rsidRPr="006C1E32">
        <w:rPr>
          <w:rFonts w:ascii="Arial" w:hAnsi="Arial" w:cs="Arial"/>
          <w:color w:val="000000" w:themeColor="text1"/>
        </w:rPr>
        <w:t xml:space="preserve"> z dnia 19 lipca 2019 r. o zapewnianiu dostępności osobom ze szczególnymi potrzebami (Dz.U. z 202</w:t>
      </w:r>
      <w:r w:rsidR="00283D2B">
        <w:rPr>
          <w:rFonts w:ascii="Arial" w:hAnsi="Arial" w:cs="Arial"/>
          <w:color w:val="000000" w:themeColor="text1"/>
        </w:rPr>
        <w:t>4</w:t>
      </w:r>
      <w:r w:rsidRPr="006C1E32">
        <w:rPr>
          <w:rFonts w:ascii="Arial" w:hAnsi="Arial" w:cs="Arial"/>
          <w:color w:val="000000" w:themeColor="text1"/>
        </w:rPr>
        <w:t xml:space="preserve"> r. poz.</w:t>
      </w:r>
      <w:r w:rsidR="00040039" w:rsidRPr="006C1E32">
        <w:rPr>
          <w:rFonts w:ascii="Arial" w:hAnsi="Arial" w:cs="Arial"/>
          <w:color w:val="000000" w:themeColor="text1"/>
        </w:rPr>
        <w:t xml:space="preserve"> </w:t>
      </w:r>
      <w:r w:rsidR="00283D2B">
        <w:rPr>
          <w:rFonts w:ascii="Arial" w:hAnsi="Arial" w:cs="Arial"/>
          <w:color w:val="000000" w:themeColor="text1"/>
        </w:rPr>
        <w:t>1</w:t>
      </w:r>
      <w:r w:rsidR="0039784A">
        <w:rPr>
          <w:rFonts w:ascii="Arial" w:hAnsi="Arial" w:cs="Arial"/>
          <w:color w:val="000000" w:themeColor="text1"/>
        </w:rPr>
        <w:t>411</w:t>
      </w:r>
      <w:r w:rsidRPr="006C1E32">
        <w:rPr>
          <w:rFonts w:ascii="Arial" w:hAnsi="Arial" w:cs="Arial"/>
          <w:color w:val="000000" w:themeColor="text1"/>
        </w:rPr>
        <w:t>).</w:t>
      </w:r>
    </w:p>
    <w:p w14:paraId="46D82E6A" w14:textId="56F7B494" w:rsidR="00805160" w:rsidRPr="002C7B8B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C7B8B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2C7B8B">
        <w:rPr>
          <w:rFonts w:ascii="Arial" w:hAnsi="Arial" w:cs="Arial"/>
          <w:color w:val="000000" w:themeColor="text1"/>
        </w:rPr>
        <w:t>realizacji określonych działań związanych z bieżącą sytuacją epidem</w:t>
      </w:r>
      <w:r w:rsidR="00695A2C" w:rsidRPr="002C7B8B">
        <w:rPr>
          <w:rFonts w:ascii="Arial" w:hAnsi="Arial" w:cs="Arial"/>
          <w:color w:val="000000" w:themeColor="text1"/>
        </w:rPr>
        <w:t>iczną</w:t>
      </w:r>
      <w:r w:rsidR="00783CC6" w:rsidRPr="002C7B8B">
        <w:rPr>
          <w:rFonts w:ascii="Arial" w:hAnsi="Arial" w:cs="Arial"/>
          <w:color w:val="000000" w:themeColor="text1"/>
        </w:rPr>
        <w:t xml:space="preserve"> w kraju</w:t>
      </w:r>
      <w:r w:rsidR="00695A2C" w:rsidRPr="002C7B8B">
        <w:rPr>
          <w:rFonts w:ascii="Arial" w:hAnsi="Arial" w:cs="Arial"/>
          <w:color w:val="000000" w:themeColor="text1"/>
        </w:rPr>
        <w:t>.</w:t>
      </w:r>
    </w:p>
    <w:p w14:paraId="2592FE2D" w14:textId="10EEA73E" w:rsidR="00684F64" w:rsidRPr="002C7B8B" w:rsidRDefault="00684F64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2C7B8B">
        <w:rPr>
          <w:rFonts w:ascii="Arial" w:hAnsi="Arial" w:cs="Arial"/>
        </w:rPr>
        <w:t>Podpisywanie um</w:t>
      </w:r>
      <w:r w:rsidR="00D102AA">
        <w:rPr>
          <w:rFonts w:ascii="Arial" w:hAnsi="Arial" w:cs="Arial"/>
        </w:rPr>
        <w:t>owy</w:t>
      </w:r>
      <w:r w:rsidRPr="002C7B8B">
        <w:rPr>
          <w:rFonts w:ascii="Arial" w:hAnsi="Arial" w:cs="Arial"/>
        </w:rPr>
        <w:t xml:space="preserve"> będzie w całości uzależnione od spełnienia wymagań związanych z</w:t>
      </w:r>
      <w:r w:rsidR="00E55C6C" w:rsidRPr="002C7B8B">
        <w:rPr>
          <w:rFonts w:ascii="Arial" w:hAnsi="Arial" w:cs="Arial"/>
        </w:rPr>
        <w:t> </w:t>
      </w:r>
      <w:r w:rsidRPr="002C7B8B">
        <w:rPr>
          <w:rFonts w:ascii="Arial" w:hAnsi="Arial" w:cs="Arial"/>
        </w:rPr>
        <w:t>sytuacją epidemi</w:t>
      </w:r>
      <w:r w:rsidR="00695A2C" w:rsidRPr="002C7B8B">
        <w:rPr>
          <w:rFonts w:ascii="Arial" w:hAnsi="Arial" w:cs="Arial"/>
        </w:rPr>
        <w:t>czną</w:t>
      </w:r>
      <w:r w:rsidRPr="002C7B8B">
        <w:rPr>
          <w:rFonts w:ascii="Arial" w:hAnsi="Arial" w:cs="Arial"/>
        </w:rPr>
        <w:t xml:space="preserve"> w kraju</w:t>
      </w:r>
      <w:r w:rsidR="00695A2C" w:rsidRPr="002C7B8B">
        <w:rPr>
          <w:rFonts w:ascii="Arial" w:hAnsi="Arial" w:cs="Arial"/>
        </w:rPr>
        <w:t>.</w:t>
      </w:r>
    </w:p>
    <w:p w14:paraId="09EECE93" w14:textId="4FE4FB12" w:rsidR="00AA737F" w:rsidRPr="00841604" w:rsidRDefault="00AA737F" w:rsidP="00141628">
      <w:pPr>
        <w:pStyle w:val="Akapitzlist"/>
        <w:numPr>
          <w:ilvl w:val="0"/>
          <w:numId w:val="30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41604">
        <w:rPr>
          <w:rFonts w:ascii="Arial" w:hAnsi="Arial" w:cs="Arial"/>
          <w:color w:val="000000" w:themeColor="text1"/>
        </w:rPr>
        <w:t>W przypadku jednostek organizacyjnych</w:t>
      </w:r>
      <w:r w:rsidRPr="00963A81">
        <w:rPr>
          <w:rFonts w:ascii="Arial" w:hAnsi="Arial" w:cs="Arial"/>
          <w:color w:val="000000" w:themeColor="text1"/>
        </w:rPr>
        <w:t xml:space="preserve"> </w:t>
      </w:r>
      <w:r w:rsidRPr="00841604">
        <w:rPr>
          <w:rFonts w:ascii="Arial" w:hAnsi="Arial" w:cs="Arial"/>
          <w:color w:val="000000" w:themeColor="text1"/>
        </w:rPr>
        <w:t>organizacji pozarządow</w:t>
      </w:r>
      <w:r w:rsidR="00963A81" w:rsidRPr="00E23286">
        <w:rPr>
          <w:rFonts w:ascii="Arial" w:hAnsi="Arial" w:cs="Arial"/>
          <w:color w:val="000000" w:themeColor="text1"/>
        </w:rPr>
        <w:t>ych</w:t>
      </w:r>
      <w:r w:rsidRPr="00E23286">
        <w:rPr>
          <w:rFonts w:ascii="Arial" w:hAnsi="Arial" w:cs="Arial"/>
          <w:color w:val="000000" w:themeColor="text1"/>
        </w:rPr>
        <w:t>,</w:t>
      </w:r>
      <w:r w:rsidRPr="00841604">
        <w:rPr>
          <w:rFonts w:ascii="Arial" w:hAnsi="Arial" w:cs="Arial"/>
          <w:color w:val="000000" w:themeColor="text1"/>
        </w:rPr>
        <w:t xml:space="preserve"> które nie posiadają osobowości prawnej</w:t>
      </w:r>
      <w:r w:rsidR="0096390A" w:rsidRPr="00841604">
        <w:rPr>
          <w:rFonts w:ascii="Arial" w:hAnsi="Arial" w:cs="Arial"/>
          <w:color w:val="000000" w:themeColor="text1"/>
        </w:rPr>
        <w:t xml:space="preserve"> (</w:t>
      </w:r>
      <w:r w:rsidRPr="00841604">
        <w:rPr>
          <w:rFonts w:ascii="Arial" w:hAnsi="Arial" w:cs="Arial"/>
          <w:color w:val="000000" w:themeColor="text1"/>
        </w:rPr>
        <w:t>Koła, Oddziały</w:t>
      </w:r>
      <w:r w:rsidR="0096390A" w:rsidRPr="00841604">
        <w:rPr>
          <w:rFonts w:ascii="Arial" w:hAnsi="Arial" w:cs="Arial"/>
          <w:color w:val="000000" w:themeColor="text1"/>
        </w:rPr>
        <w:t>)</w:t>
      </w:r>
      <w:r w:rsidRPr="00841604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841604">
        <w:rPr>
          <w:rFonts w:ascii="Arial" w:hAnsi="Arial" w:cs="Arial"/>
          <w:color w:val="000000" w:themeColor="text1"/>
        </w:rPr>
        <w:t>.</w:t>
      </w:r>
    </w:p>
    <w:p w14:paraId="2F2010C5" w14:textId="61D46D4E" w:rsidR="00B90A4C" w:rsidRDefault="00B7204B" w:rsidP="00141628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092C4A">
        <w:rPr>
          <w:rFonts w:ascii="Arial" w:hAnsi="Arial" w:cs="Arial"/>
        </w:rPr>
        <w:t xml:space="preserve">Treść otwartego konkursu ofert ogłoszono </w:t>
      </w:r>
      <w:r w:rsidR="00247A68" w:rsidRPr="00121897">
        <w:rPr>
          <w:rFonts w:ascii="Arial" w:hAnsi="Arial" w:cs="Arial"/>
        </w:rPr>
        <w:t>na platformie Witkac</w:t>
      </w:r>
      <w:r w:rsidR="00695A2C">
        <w:rPr>
          <w:rFonts w:ascii="Arial" w:hAnsi="Arial" w:cs="Arial"/>
        </w:rPr>
        <w:t>.pl</w:t>
      </w:r>
      <w:r w:rsidR="00247A68">
        <w:rPr>
          <w:rFonts w:ascii="Arial" w:hAnsi="Arial" w:cs="Arial"/>
        </w:rPr>
        <w:t xml:space="preserve">, </w:t>
      </w:r>
      <w:r w:rsidRPr="00092C4A">
        <w:rPr>
          <w:rFonts w:ascii="Arial" w:hAnsi="Arial" w:cs="Arial"/>
        </w:rPr>
        <w:t xml:space="preserve">na stronach internetowych </w:t>
      </w:r>
      <w:hyperlink r:id="rId13" w:history="1">
        <w:r w:rsidR="0029614E" w:rsidRPr="0029614E">
          <w:rPr>
            <w:rStyle w:val="Hipercze"/>
            <w:rFonts w:ascii="Arial" w:hAnsi="Arial" w:cs="Arial"/>
          </w:rPr>
          <w:t>https://rops.lubelskie.pl/</w:t>
        </w:r>
      </w:hyperlink>
      <w:r w:rsidR="00BD44E6">
        <w:t xml:space="preserve"> </w:t>
      </w:r>
      <w:r w:rsidRPr="00092C4A">
        <w:rPr>
          <w:rFonts w:ascii="Arial" w:hAnsi="Arial" w:cs="Arial"/>
        </w:rPr>
        <w:t xml:space="preserve">i </w:t>
      </w:r>
      <w:hyperlink r:id="rId14" w:history="1">
        <w:r w:rsidR="00BD44E6" w:rsidRPr="00C579A1">
          <w:rPr>
            <w:rStyle w:val="Hipercze"/>
            <w:rFonts w:ascii="Arial" w:hAnsi="Arial" w:cs="Arial"/>
          </w:rPr>
          <w:t>https://rops.bip.lubelskie.pl</w:t>
        </w:r>
      </w:hyperlink>
      <w:r w:rsidR="00BD44E6">
        <w:rPr>
          <w:rFonts w:ascii="Arial" w:hAnsi="Arial" w:cs="Arial"/>
        </w:rPr>
        <w:t xml:space="preserve"> </w:t>
      </w:r>
      <w:r w:rsidRPr="00BD44E6">
        <w:rPr>
          <w:rFonts w:ascii="Arial" w:hAnsi="Arial" w:cs="Arial"/>
        </w:rPr>
        <w:t>oraz zamieszczono na tablicy ogłoszeń w sied</w:t>
      </w:r>
      <w:r w:rsidR="00BE0B62" w:rsidRPr="00BD44E6">
        <w:rPr>
          <w:rFonts w:ascii="Arial" w:hAnsi="Arial" w:cs="Arial"/>
        </w:rPr>
        <w:t xml:space="preserve">zibie </w:t>
      </w:r>
      <w:r w:rsidR="00BE0B62" w:rsidRPr="00BD44E6">
        <w:rPr>
          <w:rFonts w:ascii="Arial" w:hAnsi="Arial" w:cs="Arial"/>
          <w:color w:val="000000" w:themeColor="text1"/>
        </w:rPr>
        <w:t>R</w:t>
      </w:r>
      <w:r w:rsidRPr="00BD44E6">
        <w:rPr>
          <w:rFonts w:ascii="Arial" w:hAnsi="Arial" w:cs="Arial"/>
          <w:color w:val="000000" w:themeColor="text1"/>
        </w:rPr>
        <w:t>eg</w:t>
      </w:r>
      <w:r w:rsidR="00BE0B62" w:rsidRPr="00BD44E6">
        <w:rPr>
          <w:rFonts w:ascii="Arial" w:hAnsi="Arial" w:cs="Arial"/>
          <w:color w:val="000000" w:themeColor="text1"/>
        </w:rPr>
        <w:t>ionalnego Ośrodka Polityki Społe</w:t>
      </w:r>
      <w:r w:rsidRPr="00BD44E6">
        <w:rPr>
          <w:rFonts w:ascii="Arial" w:hAnsi="Arial" w:cs="Arial"/>
          <w:color w:val="000000" w:themeColor="text1"/>
        </w:rPr>
        <w:t>cznej</w:t>
      </w:r>
      <w:r w:rsidR="002D5097" w:rsidRPr="00BD44E6">
        <w:rPr>
          <w:rFonts w:ascii="Arial" w:hAnsi="Arial" w:cs="Arial"/>
          <w:color w:val="000000" w:themeColor="text1"/>
        </w:rPr>
        <w:t xml:space="preserve"> w Lublinie.</w:t>
      </w:r>
    </w:p>
    <w:p w14:paraId="6A515F0A" w14:textId="4BDC1D5C" w:rsidR="00012E8C" w:rsidRPr="00BD44E6" w:rsidRDefault="00012E8C" w:rsidP="00EE0F32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24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Podpisywanie um</w:t>
      </w:r>
      <w:r w:rsidR="009914E0">
        <w:rPr>
          <w:rFonts w:ascii="Arial" w:hAnsi="Arial" w:cs="Arial"/>
        </w:rPr>
        <w:t>owy</w:t>
      </w:r>
      <w:r>
        <w:rPr>
          <w:rFonts w:ascii="Arial" w:hAnsi="Arial" w:cs="Arial"/>
        </w:rPr>
        <w:t xml:space="preserve"> będzie w całości uzależnione od okoliczności związanych z</w:t>
      </w:r>
      <w:r w:rsidR="00141628">
        <w:rPr>
          <w:rFonts w:ascii="Arial" w:hAnsi="Arial" w:cs="Arial"/>
        </w:rPr>
        <w:t> </w:t>
      </w:r>
      <w:r>
        <w:rPr>
          <w:rFonts w:ascii="Arial" w:hAnsi="Arial" w:cs="Arial"/>
        </w:rPr>
        <w:t>wystąpieniem siły wyższej jako zdarzenia zewnętrznego niemożliwego do przewidzenia i</w:t>
      </w:r>
      <w:r w:rsidR="00141628">
        <w:rPr>
          <w:rFonts w:ascii="Arial" w:hAnsi="Arial" w:cs="Arial"/>
        </w:rPr>
        <w:t> </w:t>
      </w:r>
      <w:r>
        <w:rPr>
          <w:rFonts w:ascii="Arial" w:hAnsi="Arial" w:cs="Arial"/>
        </w:rPr>
        <w:t>niemożliwego do zapobieżenia, w szczególności wojny i innego działania o charakterze zbrojowym, działania siły przyrody, aktu terroru, zamiesz</w:t>
      </w:r>
      <w:r w:rsidR="00CB161E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, </w:t>
      </w:r>
      <w:r w:rsidR="00141628">
        <w:rPr>
          <w:rFonts w:ascii="Arial" w:hAnsi="Arial" w:cs="Arial"/>
        </w:rPr>
        <w:t>rozruch</w:t>
      </w:r>
      <w:r w:rsidR="00CB161E">
        <w:rPr>
          <w:rFonts w:ascii="Arial" w:hAnsi="Arial" w:cs="Arial"/>
        </w:rPr>
        <w:t>ów,</w:t>
      </w:r>
      <w:r w:rsidR="00141628">
        <w:rPr>
          <w:rFonts w:ascii="Arial" w:hAnsi="Arial" w:cs="Arial"/>
        </w:rPr>
        <w:t xml:space="preserve"> strajk</w:t>
      </w:r>
      <w:r w:rsidR="00CB161E">
        <w:rPr>
          <w:rFonts w:ascii="Arial" w:hAnsi="Arial" w:cs="Arial"/>
        </w:rPr>
        <w:t>ów</w:t>
      </w:r>
      <w:r>
        <w:rPr>
          <w:rFonts w:ascii="Arial" w:hAnsi="Arial" w:cs="Arial"/>
        </w:rPr>
        <w:t>, pandemi</w:t>
      </w:r>
      <w:r w:rsidR="00437C9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, </w:t>
      </w:r>
      <w:r w:rsidR="00437C9C">
        <w:rPr>
          <w:rFonts w:ascii="Arial" w:hAnsi="Arial" w:cs="Arial"/>
        </w:rPr>
        <w:lastRenderedPageBreak/>
        <w:t xml:space="preserve">epidemii </w:t>
      </w:r>
      <w:r>
        <w:rPr>
          <w:rFonts w:ascii="Arial" w:hAnsi="Arial" w:cs="Arial"/>
        </w:rPr>
        <w:t>i inn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dział</w:t>
      </w:r>
      <w:r w:rsidR="00437C9C">
        <w:rPr>
          <w:rFonts w:ascii="Arial" w:hAnsi="Arial" w:cs="Arial"/>
        </w:rPr>
        <w:t>ań</w:t>
      </w:r>
      <w:r>
        <w:rPr>
          <w:rFonts w:ascii="Arial" w:hAnsi="Arial" w:cs="Arial"/>
        </w:rPr>
        <w:t xml:space="preserve"> zagrażając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porządkowi publicznemu, decyzj</w:t>
      </w:r>
      <w:r w:rsidR="00437C9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lub działania władz publicznych, a także klęsk</w:t>
      </w:r>
      <w:r w:rsidR="00437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żywiołow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. </w:t>
      </w:r>
    </w:p>
    <w:p w14:paraId="14BBE979" w14:textId="77777777" w:rsidR="00E66A9E" w:rsidRPr="006C1E32" w:rsidRDefault="00E66A9E" w:rsidP="00E66A9E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36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</w:rPr>
        <w:t>Klauzula informacyjna RODO</w:t>
      </w:r>
    </w:p>
    <w:p w14:paraId="07F87BEF" w14:textId="77777777" w:rsidR="00E66A9E" w:rsidRPr="006C1E32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5" w:history="1">
        <w:r w:rsidRPr="006C1E32">
          <w:rPr>
            <w:rStyle w:val="Hipercze"/>
            <w:rFonts w:ascii="Arial" w:hAnsi="Arial" w:cs="Arial"/>
          </w:rPr>
          <w:t>rops@rops.lubelskie.pl</w:t>
        </w:r>
      </w:hyperlink>
      <w:r w:rsidRPr="006C1E32">
        <w:rPr>
          <w:rFonts w:ascii="Arial" w:hAnsi="Arial" w:cs="Arial"/>
        </w:rPr>
        <w:t xml:space="preserve"> </w:t>
      </w:r>
    </w:p>
    <w:p w14:paraId="2BA1E6D7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6" w:history="1">
        <w:r w:rsidRPr="006C1E32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3A448088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osobowe osób reprezentujących Oferenta przetwarzane będą w celu realizacji konkursu ofert</w:t>
      </w:r>
      <w:r w:rsidR="00726CB5">
        <w:rPr>
          <w:rFonts w:ascii="Arial" w:hAnsi="Arial" w:cs="Arial"/>
        </w:rPr>
        <w:t xml:space="preserve">, zawarcia umowy </w:t>
      </w:r>
      <w:r w:rsidRPr="006C1E32">
        <w:rPr>
          <w:rFonts w:ascii="Arial" w:hAnsi="Arial" w:cs="Arial"/>
        </w:rPr>
        <w:t xml:space="preserve">oraz </w:t>
      </w:r>
      <w:r w:rsidR="00726CB5">
        <w:rPr>
          <w:rFonts w:ascii="Arial" w:hAnsi="Arial" w:cs="Arial"/>
        </w:rPr>
        <w:t xml:space="preserve">spełnienia </w:t>
      </w:r>
      <w:r w:rsidRPr="006C1E32">
        <w:rPr>
          <w:rFonts w:ascii="Arial" w:hAnsi="Arial" w:cs="Arial"/>
        </w:rPr>
        <w:t>obowiązków archiwizacyjnych.</w:t>
      </w:r>
    </w:p>
    <w:p w14:paraId="0D63BFB4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30C7AD90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ustawy z dnia 11 września 2015 r. o zdrowiu publicznym (Dz. U. z 202</w:t>
      </w:r>
      <w:r w:rsidR="008E757E">
        <w:rPr>
          <w:rFonts w:ascii="Arial" w:hAnsi="Arial" w:cs="Arial"/>
        </w:rPr>
        <w:t>5</w:t>
      </w:r>
      <w:r w:rsidRPr="006C1E32">
        <w:rPr>
          <w:rFonts w:ascii="Arial" w:hAnsi="Arial" w:cs="Arial"/>
        </w:rPr>
        <w:t xml:space="preserve"> r. poz. </w:t>
      </w:r>
      <w:r w:rsidR="008E757E">
        <w:rPr>
          <w:rFonts w:ascii="Arial" w:hAnsi="Arial" w:cs="Arial"/>
        </w:rPr>
        <w:t>340</w:t>
      </w:r>
      <w:r w:rsidRPr="006C1E32">
        <w:rPr>
          <w:rFonts w:ascii="Arial" w:hAnsi="Arial" w:cs="Arial"/>
        </w:rPr>
        <w:t>);</w:t>
      </w:r>
    </w:p>
    <w:p w14:paraId="03DE100D" w14:textId="610932EF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bookmarkStart w:id="29" w:name="_Hlk202818829"/>
      <w:r w:rsidRPr="006C1E32">
        <w:rPr>
          <w:rFonts w:ascii="Arial" w:hAnsi="Arial" w:cs="Arial"/>
        </w:rPr>
        <w:t>rozporządzenia Rady Ministrów z dnia 30 marca 2021 r. w sprawie Narodowego Programu Zdrowia na lata 2021–2025 (Dz.U. z 2021</w:t>
      </w:r>
      <w:r w:rsidR="00720E50">
        <w:rPr>
          <w:rFonts w:ascii="Arial" w:hAnsi="Arial" w:cs="Arial"/>
        </w:rPr>
        <w:t xml:space="preserve"> r.</w:t>
      </w:r>
      <w:r w:rsidRPr="006C1E32">
        <w:rPr>
          <w:rFonts w:ascii="Arial" w:hAnsi="Arial" w:cs="Arial"/>
        </w:rPr>
        <w:t xml:space="preserve"> poz. 642);</w:t>
      </w:r>
    </w:p>
    <w:bookmarkEnd w:id="29"/>
    <w:p w14:paraId="791A65DC" w14:textId="77777777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uchwały Nr XL/612/2022 </w:t>
      </w:r>
      <w:r w:rsidRPr="006C1E32">
        <w:rPr>
          <w:rFonts w:ascii="Arial" w:hAnsi="Arial" w:cs="Arial"/>
          <w:bCs/>
        </w:rPr>
        <w:t>Sejmiku Województwa Lubelskiego z dnia 17 października</w:t>
      </w:r>
      <w:r w:rsidRPr="006C1E32">
        <w:rPr>
          <w:rFonts w:ascii="Arial" w:hAnsi="Arial" w:cs="Arial"/>
        </w:rPr>
        <w:t xml:space="preserve"> </w:t>
      </w:r>
      <w:r w:rsidRPr="006C1E32">
        <w:rPr>
          <w:rFonts w:ascii="Arial" w:hAnsi="Arial" w:cs="Arial"/>
          <w:bCs/>
        </w:rPr>
        <w:t>2022 r. w sprawie przyjęcia Wojewódzkiego Programu Profilaktyki i Rozwiązywania Problemów Alkoholowych oraz Przeciwdziałania Narkomanii na lata 2022-2025.</w:t>
      </w:r>
    </w:p>
    <w:p w14:paraId="04C2B065" w14:textId="0C01E6EB" w:rsidR="00E66A9E" w:rsidRPr="006C1E32" w:rsidRDefault="00E66A9E" w:rsidP="00E45A37">
      <w:pPr>
        <w:pStyle w:val="Akapitzlist"/>
        <w:numPr>
          <w:ilvl w:val="0"/>
          <w:numId w:val="29"/>
        </w:numPr>
        <w:spacing w:after="120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</w:t>
      </w:r>
      <w:r w:rsidR="004141A2">
        <w:rPr>
          <w:rFonts w:ascii="Arial" w:hAnsi="Arial" w:cs="Arial"/>
        </w:rPr>
        <w:t>.</w:t>
      </w:r>
      <w:r w:rsidRPr="006C1E32">
        <w:rPr>
          <w:rFonts w:ascii="Arial" w:hAnsi="Arial" w:cs="Arial"/>
        </w:rPr>
        <w:t xml:space="preserve"> 1 oraz art. 6 ust</w:t>
      </w:r>
      <w:r w:rsidR="004141A2">
        <w:rPr>
          <w:rFonts w:ascii="Arial" w:hAnsi="Arial" w:cs="Arial"/>
        </w:rPr>
        <w:t>.</w:t>
      </w:r>
      <w:r w:rsidRPr="006C1E32">
        <w:rPr>
          <w:rFonts w:ascii="Arial" w:hAnsi="Arial" w:cs="Arial"/>
        </w:rPr>
        <w:t xml:space="preserve"> 2 ustawy z dnia 14 lipca 1983 r. o narodowym zasobie archiwalnym i archiwach.</w:t>
      </w:r>
    </w:p>
    <w:p w14:paraId="3BF5D5C1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1C87B3E5" w:rsidR="00E66A9E" w:rsidRPr="006C1E32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przepisów prawa oraz podmiotom zewnętrznym świadczącym umowy wsparcia i serwisu, niszczenia dokumentów</w:t>
      </w:r>
      <w:r w:rsidR="002C7B8B">
        <w:rPr>
          <w:rFonts w:ascii="Arial" w:hAnsi="Arial" w:cs="Arial"/>
        </w:rPr>
        <w:t xml:space="preserve">, </w:t>
      </w:r>
      <w:r w:rsidRPr="006C1E32">
        <w:rPr>
          <w:rFonts w:ascii="Arial" w:hAnsi="Arial" w:cs="Arial"/>
        </w:rPr>
        <w:t>podmiotom przetwarzającym.</w:t>
      </w:r>
    </w:p>
    <w:p w14:paraId="2765ECE5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4A5B45EF" w14:textId="093C63DB" w:rsidR="00DF312E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DF312E">
        <w:rPr>
          <w:rFonts w:ascii="Arial" w:hAnsi="Arial" w:cs="Arial"/>
        </w:rPr>
        <w:t>Osoby których dane dotyczą posiada</w:t>
      </w:r>
      <w:r w:rsidR="002C7B8B" w:rsidRPr="00DF312E">
        <w:rPr>
          <w:rFonts w:ascii="Arial" w:hAnsi="Arial" w:cs="Arial"/>
        </w:rPr>
        <w:t>ją</w:t>
      </w:r>
      <w:r w:rsidRPr="00DF312E">
        <w:rPr>
          <w:rFonts w:ascii="Arial" w:hAnsi="Arial" w:cs="Arial"/>
        </w:rPr>
        <w:t xml:space="preserve"> następujące prawa:</w:t>
      </w:r>
    </w:p>
    <w:p w14:paraId="7F3A2FB0" w14:textId="77777777" w:rsidR="00DF312E" w:rsidRPr="001370D7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76447203" w14:textId="778D83D4" w:rsidR="00DF312E" w:rsidRPr="001370D7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1370D7">
        <w:rPr>
          <w:rFonts w:ascii="Arial" w:hAnsi="Arial"/>
          <w:sz w:val="22"/>
          <w:szCs w:val="22"/>
        </w:rPr>
        <w:t>żądania sprostowania dotyczących Pani/Pana danych osobowych, które są nieprawidłowe oraz żądania uzupełnienia niekompletnych danych osobowych (art.</w:t>
      </w:r>
      <w:r>
        <w:rPr>
          <w:rFonts w:ascii="Arial" w:hAnsi="Arial"/>
          <w:sz w:val="22"/>
          <w:szCs w:val="22"/>
        </w:rPr>
        <w:t xml:space="preserve"> </w:t>
      </w:r>
      <w:r w:rsidRPr="001370D7">
        <w:rPr>
          <w:rFonts w:ascii="Arial" w:hAnsi="Arial"/>
          <w:sz w:val="22"/>
          <w:szCs w:val="22"/>
        </w:rPr>
        <w:t>16 RODO),</w:t>
      </w:r>
    </w:p>
    <w:p w14:paraId="0C3DDC9E" w14:textId="502DA7DE" w:rsidR="00E66A9E" w:rsidRPr="00726CB5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żądania ograniczenia przetwarzania, w przypadku zaistnienia przesłanek, o</w:t>
      </w:r>
      <w:r>
        <w:rPr>
          <w:rFonts w:ascii="Arial" w:hAnsi="Arial"/>
          <w:sz w:val="22"/>
          <w:szCs w:val="22"/>
        </w:rPr>
        <w:t> </w:t>
      </w:r>
      <w:r w:rsidRPr="001370D7">
        <w:rPr>
          <w:rFonts w:ascii="Arial" w:hAnsi="Arial"/>
          <w:sz w:val="22"/>
          <w:szCs w:val="22"/>
        </w:rPr>
        <w:t>których mowa w art. 18 ust. 1 RODO</w:t>
      </w:r>
      <w:r w:rsidR="00726CB5">
        <w:rPr>
          <w:rFonts w:ascii="Arial" w:hAnsi="Arial"/>
          <w:sz w:val="22"/>
          <w:szCs w:val="22"/>
        </w:rPr>
        <w:t>,</w:t>
      </w:r>
    </w:p>
    <w:p w14:paraId="15A284A3" w14:textId="00DA93DE" w:rsidR="00726CB5" w:rsidRPr="00726CB5" w:rsidRDefault="00726CB5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726CB5">
        <w:rPr>
          <w:rFonts w:ascii="Arial" w:hAnsi="Arial"/>
          <w:sz w:val="22"/>
          <w:szCs w:val="22"/>
        </w:rPr>
        <w:t>wniesienia skargi do Prezesa Urzędu Ochrony Danych Osobowych, ul. Stawki 2, 00-193 Warszawa</w:t>
      </w:r>
      <w:r>
        <w:rPr>
          <w:rFonts w:ascii="Arial" w:hAnsi="Arial"/>
          <w:sz w:val="22"/>
          <w:szCs w:val="22"/>
        </w:rPr>
        <w:t>.</w:t>
      </w:r>
    </w:p>
    <w:p w14:paraId="3C45618E" w14:textId="77777777" w:rsidR="00E66A9E" w:rsidRPr="006C1E32" w:rsidRDefault="00E66A9E" w:rsidP="00DF312E">
      <w:pPr>
        <w:pStyle w:val="Akapitzlist"/>
        <w:numPr>
          <w:ilvl w:val="0"/>
          <w:numId w:val="28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Brak podania danych osób reprezentujących Oferenta uniemożliwia wzięcie udziału w konkursie.</w:t>
      </w:r>
    </w:p>
    <w:p w14:paraId="3DE4CD3C" w14:textId="77777777" w:rsidR="004C396D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lastRenderedPageBreak/>
        <w:t>Dane osobowe osób reprezentujących Oferenta nie będą przetwarzane w sposób zautomatyzowany i nie będą profilowane.</w:t>
      </w:r>
    </w:p>
    <w:p w14:paraId="3826E914" w14:textId="708888FB" w:rsidR="00D342CB" w:rsidRPr="00BD44E6" w:rsidRDefault="00E66A9E" w:rsidP="00E45A37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4C396D">
        <w:rPr>
          <w:rFonts w:ascii="Arial" w:hAnsi="Arial" w:cs="Arial"/>
        </w:rPr>
        <w:t>Dane osobowe osób reprezentujących Oferenta nie będą przekazane do państw trzecich</w:t>
      </w:r>
      <w:r w:rsidR="007D5587">
        <w:rPr>
          <w:rFonts w:ascii="Arial" w:hAnsi="Arial" w:cs="Arial"/>
        </w:rPr>
        <w:t>.</w:t>
      </w:r>
    </w:p>
    <w:p w14:paraId="1701F578" w14:textId="1D1156BF" w:rsidR="00B90A4C" w:rsidRPr="00B90A4C" w:rsidRDefault="0035558D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0A4C" w:rsidRPr="00B90A4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290456A3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45BD">
        <w:rPr>
          <w:rFonts w:ascii="Arial" w:hAnsi="Arial" w:cs="Arial"/>
        </w:rPr>
        <w:t xml:space="preserve">        </w:t>
      </w:r>
      <w:r w:rsidRPr="00B90A4C">
        <w:rPr>
          <w:rFonts w:ascii="Arial" w:hAnsi="Arial" w:cs="Arial"/>
        </w:rPr>
        <w:t>/-/</w:t>
      </w:r>
    </w:p>
    <w:p w14:paraId="39DE0BA2" w14:textId="0557964E" w:rsidR="00BD44E6" w:rsidRDefault="00B90A4C" w:rsidP="00446041">
      <w:pPr>
        <w:pStyle w:val="Akapitzlist"/>
        <w:tabs>
          <w:tab w:val="left" w:pos="5387"/>
        </w:tabs>
        <w:spacing w:after="876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Małgorzata Romanko</w:t>
      </w:r>
    </w:p>
    <w:p w14:paraId="79659E51" w14:textId="77777777" w:rsidR="00AF56F7" w:rsidRDefault="00AF56F7" w:rsidP="008C5679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365C73">
        <w:rPr>
          <w:rFonts w:ascii="Arial" w:hAnsi="Arial" w:cs="Arial"/>
          <w:color w:val="000000" w:themeColor="text1"/>
        </w:rPr>
        <w:t>Załączniki:</w:t>
      </w:r>
    </w:p>
    <w:p w14:paraId="4A779099" w14:textId="77777777" w:rsidR="00AF56F7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bookmarkStart w:id="30" w:name="_Hlk92278738"/>
      <w:r w:rsidRPr="00D342CB">
        <w:rPr>
          <w:rFonts w:ascii="Arial" w:hAnsi="Arial" w:cs="Arial"/>
          <w:color w:val="000000" w:themeColor="text1"/>
        </w:rPr>
        <w:t xml:space="preserve">Wzór oświadczenia o zgodności celów </w:t>
      </w:r>
      <w:r>
        <w:rPr>
          <w:rFonts w:ascii="Arial" w:hAnsi="Arial" w:cs="Arial"/>
          <w:color w:val="000000" w:themeColor="text1"/>
        </w:rPr>
        <w:t>statutowych oraz</w:t>
      </w:r>
      <w:r w:rsidRPr="00D342CB">
        <w:rPr>
          <w:rFonts w:ascii="Arial" w:hAnsi="Arial" w:cs="Arial"/>
          <w:color w:val="000000" w:themeColor="text1"/>
        </w:rPr>
        <w:t xml:space="preserve"> o braku finansowania przez NFZ</w:t>
      </w:r>
      <w:bookmarkEnd w:id="30"/>
      <w:r>
        <w:rPr>
          <w:rFonts w:ascii="Arial" w:hAnsi="Arial" w:cs="Arial"/>
          <w:color w:val="000000" w:themeColor="text1"/>
        </w:rPr>
        <w:t>;</w:t>
      </w:r>
    </w:p>
    <w:p w14:paraId="3055CC29" w14:textId="13760FE5" w:rsidR="00AF56F7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D342CB">
        <w:rPr>
          <w:rFonts w:ascii="Arial" w:hAnsi="Arial" w:cs="Arial"/>
          <w:color w:val="000000" w:themeColor="text1"/>
        </w:rPr>
        <w:t>Wzór oświadczeń wymaganych ustawą</w:t>
      </w:r>
      <w:r>
        <w:rPr>
          <w:rFonts w:ascii="Arial" w:hAnsi="Arial" w:cs="Arial"/>
          <w:color w:val="000000" w:themeColor="text1"/>
        </w:rPr>
        <w:t xml:space="preserve"> z dnia 11 września 2015 r.</w:t>
      </w:r>
      <w:r w:rsidRPr="00D342CB">
        <w:rPr>
          <w:rFonts w:ascii="Arial" w:hAnsi="Arial" w:cs="Arial"/>
          <w:color w:val="000000" w:themeColor="text1"/>
        </w:rPr>
        <w:t xml:space="preserve"> o zdrowiu publicznym</w:t>
      </w:r>
      <w:r w:rsidR="00A96146">
        <w:rPr>
          <w:rFonts w:ascii="Arial" w:hAnsi="Arial" w:cs="Arial"/>
          <w:color w:val="000000" w:themeColor="text1"/>
        </w:rPr>
        <w:t>;</w:t>
      </w:r>
    </w:p>
    <w:p w14:paraId="47077875" w14:textId="3E33E515" w:rsidR="00A96146" w:rsidRPr="00AF56F7" w:rsidRDefault="00A96146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Wzór umowy na realizację zadania publicznego Województwa Lubelskiego z zakresu zdrowia publicznego w 2025r. w trybie otwartego konkursu ofert nr DZU/3/SWL/2025.</w:t>
      </w:r>
    </w:p>
    <w:sectPr w:rsidR="00A96146" w:rsidRPr="00AF56F7" w:rsidSect="00BD44E6">
      <w:footerReference w:type="default" r:id="rId1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A66F" w14:textId="77777777" w:rsidR="00C6053D" w:rsidRDefault="00C6053D" w:rsidP="0085317F">
      <w:pPr>
        <w:spacing w:after="0" w:line="240" w:lineRule="auto"/>
      </w:pPr>
      <w:r>
        <w:separator/>
      </w:r>
    </w:p>
  </w:endnote>
  <w:endnote w:type="continuationSeparator" w:id="0">
    <w:p w14:paraId="06ACE596" w14:textId="77777777" w:rsidR="00C6053D" w:rsidRDefault="00C6053D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069088E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3EE7" w14:textId="77777777" w:rsidR="00C6053D" w:rsidRDefault="00C6053D" w:rsidP="0085317F">
      <w:pPr>
        <w:spacing w:after="0" w:line="240" w:lineRule="auto"/>
      </w:pPr>
      <w:r>
        <w:separator/>
      </w:r>
    </w:p>
  </w:footnote>
  <w:footnote w:type="continuationSeparator" w:id="0">
    <w:p w14:paraId="4524DDB4" w14:textId="77777777" w:rsidR="00C6053D" w:rsidRDefault="00C6053D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8728A122"/>
    <w:lvl w:ilvl="0" w:tplc="7B20DA7A">
      <w:start w:val="1"/>
      <w:numFmt w:val="decimal"/>
      <w:lvlText w:val="%1."/>
      <w:lvlJc w:val="left"/>
      <w:pPr>
        <w:ind w:left="24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B21EB3"/>
    <w:multiLevelType w:val="hybridMultilevel"/>
    <w:tmpl w:val="FBBC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25D061E3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7650740"/>
    <w:multiLevelType w:val="hybridMultilevel"/>
    <w:tmpl w:val="7B8E7B5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111D7E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E33D8"/>
    <w:multiLevelType w:val="hybridMultilevel"/>
    <w:tmpl w:val="B5A29FB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CA70230"/>
    <w:multiLevelType w:val="hybridMultilevel"/>
    <w:tmpl w:val="503A23E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6E91700E"/>
    <w:multiLevelType w:val="hybridMultilevel"/>
    <w:tmpl w:val="48322DFE"/>
    <w:lvl w:ilvl="0" w:tplc="D6D4F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 w15:restartNumberingAfterBreak="0">
    <w:nsid w:val="70A53416"/>
    <w:multiLevelType w:val="hybridMultilevel"/>
    <w:tmpl w:val="E36E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060647"/>
    <w:multiLevelType w:val="hybridMultilevel"/>
    <w:tmpl w:val="E5B8795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7" w15:restartNumberingAfterBreak="0">
    <w:nsid w:val="7C2C6C23"/>
    <w:multiLevelType w:val="hybridMultilevel"/>
    <w:tmpl w:val="204675EA"/>
    <w:lvl w:ilvl="0" w:tplc="E6AE32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1116021645">
    <w:abstractNumId w:val="31"/>
  </w:num>
  <w:num w:numId="2" w16cid:durableId="2093744198">
    <w:abstractNumId w:val="34"/>
  </w:num>
  <w:num w:numId="3" w16cid:durableId="441920659">
    <w:abstractNumId w:val="32"/>
  </w:num>
  <w:num w:numId="4" w16cid:durableId="1377389253">
    <w:abstractNumId w:val="15"/>
  </w:num>
  <w:num w:numId="5" w16cid:durableId="785585886">
    <w:abstractNumId w:val="28"/>
  </w:num>
  <w:num w:numId="6" w16cid:durableId="752825369">
    <w:abstractNumId w:val="25"/>
  </w:num>
  <w:num w:numId="7" w16cid:durableId="165440302">
    <w:abstractNumId w:val="43"/>
  </w:num>
  <w:num w:numId="8" w16cid:durableId="1302345079">
    <w:abstractNumId w:val="29"/>
  </w:num>
  <w:num w:numId="9" w16cid:durableId="1163551237">
    <w:abstractNumId w:val="11"/>
  </w:num>
  <w:num w:numId="10" w16cid:durableId="1261840240">
    <w:abstractNumId w:val="23"/>
  </w:num>
  <w:num w:numId="11" w16cid:durableId="1622027541">
    <w:abstractNumId w:val="19"/>
  </w:num>
  <w:num w:numId="12" w16cid:durableId="585041817">
    <w:abstractNumId w:val="22"/>
  </w:num>
  <w:num w:numId="13" w16cid:durableId="1549026223">
    <w:abstractNumId w:val="21"/>
  </w:num>
  <w:num w:numId="14" w16cid:durableId="1581329707">
    <w:abstractNumId w:val="35"/>
  </w:num>
  <w:num w:numId="15" w16cid:durableId="1145269861">
    <w:abstractNumId w:val="33"/>
  </w:num>
  <w:num w:numId="16" w16cid:durableId="1380589189">
    <w:abstractNumId w:val="36"/>
  </w:num>
  <w:num w:numId="17" w16cid:durableId="2032996482">
    <w:abstractNumId w:val="41"/>
  </w:num>
  <w:num w:numId="18" w16cid:durableId="392387853">
    <w:abstractNumId w:val="27"/>
  </w:num>
  <w:num w:numId="19" w16cid:durableId="860169805">
    <w:abstractNumId w:val="44"/>
  </w:num>
  <w:num w:numId="20" w16cid:durableId="398552254">
    <w:abstractNumId w:val="12"/>
  </w:num>
  <w:num w:numId="21" w16cid:durableId="2036149020">
    <w:abstractNumId w:val="24"/>
  </w:num>
  <w:num w:numId="22" w16cid:durableId="1031954512">
    <w:abstractNumId w:val="37"/>
  </w:num>
  <w:num w:numId="23" w16cid:durableId="651372603">
    <w:abstractNumId w:val="26"/>
  </w:num>
  <w:num w:numId="24" w16cid:durableId="1460418991">
    <w:abstractNumId w:val="18"/>
  </w:num>
  <w:num w:numId="25" w16cid:durableId="2019118275">
    <w:abstractNumId w:val="42"/>
  </w:num>
  <w:num w:numId="26" w16cid:durableId="1245844029">
    <w:abstractNumId w:val="16"/>
  </w:num>
  <w:num w:numId="27" w16cid:durableId="1720085052">
    <w:abstractNumId w:val="13"/>
  </w:num>
  <w:num w:numId="28" w16cid:durableId="736318012">
    <w:abstractNumId w:val="1"/>
    <w:lvlOverride w:ilvl="0">
      <w:startOverride w:val="1"/>
    </w:lvlOverride>
  </w:num>
  <w:num w:numId="29" w16cid:durableId="664940397">
    <w:abstractNumId w:val="40"/>
  </w:num>
  <w:num w:numId="30" w16cid:durableId="483010666">
    <w:abstractNumId w:val="30"/>
  </w:num>
  <w:num w:numId="31" w16cid:durableId="176582974">
    <w:abstractNumId w:val="17"/>
  </w:num>
  <w:num w:numId="32" w16cid:durableId="1294554920">
    <w:abstractNumId w:val="47"/>
  </w:num>
  <w:num w:numId="33" w16cid:durableId="1955671309">
    <w:abstractNumId w:val="14"/>
  </w:num>
  <w:num w:numId="34" w16cid:durableId="2057005189">
    <w:abstractNumId w:val="46"/>
  </w:num>
  <w:num w:numId="35" w16cid:durableId="1528103674">
    <w:abstractNumId w:val="48"/>
  </w:num>
  <w:num w:numId="36" w16cid:durableId="1881279609">
    <w:abstractNumId w:val="45"/>
  </w:num>
  <w:num w:numId="37" w16cid:durableId="284973331">
    <w:abstractNumId w:val="38"/>
  </w:num>
  <w:num w:numId="38" w16cid:durableId="774179968">
    <w:abstractNumId w:val="20"/>
  </w:num>
  <w:num w:numId="39" w16cid:durableId="851066216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F1CBEE-04F7-4CC6-B03B-B05B290E45E7}"/>
  </w:docVars>
  <w:rsids>
    <w:rsidRoot w:val="000D5AF7"/>
    <w:rsid w:val="00002BE3"/>
    <w:rsid w:val="0000308E"/>
    <w:rsid w:val="000030DF"/>
    <w:rsid w:val="00003BB3"/>
    <w:rsid w:val="0000610D"/>
    <w:rsid w:val="00007E92"/>
    <w:rsid w:val="00012E8C"/>
    <w:rsid w:val="00012EA7"/>
    <w:rsid w:val="00013682"/>
    <w:rsid w:val="00013CDE"/>
    <w:rsid w:val="000142CA"/>
    <w:rsid w:val="000145BD"/>
    <w:rsid w:val="00015837"/>
    <w:rsid w:val="000243E9"/>
    <w:rsid w:val="000245E3"/>
    <w:rsid w:val="00024DB6"/>
    <w:rsid w:val="00025100"/>
    <w:rsid w:val="00025A69"/>
    <w:rsid w:val="00030621"/>
    <w:rsid w:val="0003163B"/>
    <w:rsid w:val="0003191F"/>
    <w:rsid w:val="00032318"/>
    <w:rsid w:val="000328C0"/>
    <w:rsid w:val="000351A2"/>
    <w:rsid w:val="00037F99"/>
    <w:rsid w:val="00040039"/>
    <w:rsid w:val="00040443"/>
    <w:rsid w:val="000405AB"/>
    <w:rsid w:val="000407FD"/>
    <w:rsid w:val="00040D4A"/>
    <w:rsid w:val="00043691"/>
    <w:rsid w:val="000451DF"/>
    <w:rsid w:val="00045E43"/>
    <w:rsid w:val="00051642"/>
    <w:rsid w:val="00051AD8"/>
    <w:rsid w:val="00051F54"/>
    <w:rsid w:val="00053660"/>
    <w:rsid w:val="00054B26"/>
    <w:rsid w:val="00055BC7"/>
    <w:rsid w:val="000568F8"/>
    <w:rsid w:val="0005789C"/>
    <w:rsid w:val="000608C2"/>
    <w:rsid w:val="00060AB2"/>
    <w:rsid w:val="00066443"/>
    <w:rsid w:val="00071AE6"/>
    <w:rsid w:val="00073584"/>
    <w:rsid w:val="00074EF1"/>
    <w:rsid w:val="00074F65"/>
    <w:rsid w:val="00076657"/>
    <w:rsid w:val="00076EDE"/>
    <w:rsid w:val="00081A3C"/>
    <w:rsid w:val="000849E3"/>
    <w:rsid w:val="00092C4A"/>
    <w:rsid w:val="000931B6"/>
    <w:rsid w:val="000939DB"/>
    <w:rsid w:val="00093D08"/>
    <w:rsid w:val="000968E0"/>
    <w:rsid w:val="00097D7D"/>
    <w:rsid w:val="000A0A9F"/>
    <w:rsid w:val="000A1507"/>
    <w:rsid w:val="000A2749"/>
    <w:rsid w:val="000A40F2"/>
    <w:rsid w:val="000A45BC"/>
    <w:rsid w:val="000B4866"/>
    <w:rsid w:val="000B4EAF"/>
    <w:rsid w:val="000B50C9"/>
    <w:rsid w:val="000B6253"/>
    <w:rsid w:val="000B62F2"/>
    <w:rsid w:val="000B6994"/>
    <w:rsid w:val="000C06D3"/>
    <w:rsid w:val="000C35B8"/>
    <w:rsid w:val="000C3B87"/>
    <w:rsid w:val="000C3B9F"/>
    <w:rsid w:val="000C41FF"/>
    <w:rsid w:val="000C5009"/>
    <w:rsid w:val="000C61C1"/>
    <w:rsid w:val="000C7144"/>
    <w:rsid w:val="000C7C5A"/>
    <w:rsid w:val="000D0FE0"/>
    <w:rsid w:val="000D17DC"/>
    <w:rsid w:val="000D5400"/>
    <w:rsid w:val="000D5AF7"/>
    <w:rsid w:val="000D6029"/>
    <w:rsid w:val="000D69AC"/>
    <w:rsid w:val="000D6FD7"/>
    <w:rsid w:val="000D77AA"/>
    <w:rsid w:val="000E04FF"/>
    <w:rsid w:val="000E2484"/>
    <w:rsid w:val="000E25EA"/>
    <w:rsid w:val="000E4E8D"/>
    <w:rsid w:val="000E7177"/>
    <w:rsid w:val="000F089B"/>
    <w:rsid w:val="000F0A16"/>
    <w:rsid w:val="000F0C0F"/>
    <w:rsid w:val="000F1485"/>
    <w:rsid w:val="000F545E"/>
    <w:rsid w:val="000F5C38"/>
    <w:rsid w:val="000F706C"/>
    <w:rsid w:val="00102003"/>
    <w:rsid w:val="0010239A"/>
    <w:rsid w:val="00102762"/>
    <w:rsid w:val="0010454C"/>
    <w:rsid w:val="00104D6A"/>
    <w:rsid w:val="00104E5C"/>
    <w:rsid w:val="0010557F"/>
    <w:rsid w:val="00106D64"/>
    <w:rsid w:val="00106FB1"/>
    <w:rsid w:val="00107B60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0B06"/>
    <w:rsid w:val="00131ED9"/>
    <w:rsid w:val="00134EE1"/>
    <w:rsid w:val="0013536D"/>
    <w:rsid w:val="00137199"/>
    <w:rsid w:val="0014007F"/>
    <w:rsid w:val="00140FF7"/>
    <w:rsid w:val="00141628"/>
    <w:rsid w:val="001433E7"/>
    <w:rsid w:val="00150959"/>
    <w:rsid w:val="00150FD3"/>
    <w:rsid w:val="00152720"/>
    <w:rsid w:val="001538A3"/>
    <w:rsid w:val="00162282"/>
    <w:rsid w:val="00163BDB"/>
    <w:rsid w:val="001659E6"/>
    <w:rsid w:val="001704DC"/>
    <w:rsid w:val="00170E48"/>
    <w:rsid w:val="00171094"/>
    <w:rsid w:val="0017408F"/>
    <w:rsid w:val="00175D4A"/>
    <w:rsid w:val="0018426C"/>
    <w:rsid w:val="00184AC1"/>
    <w:rsid w:val="0019000F"/>
    <w:rsid w:val="00190BB1"/>
    <w:rsid w:val="00190D81"/>
    <w:rsid w:val="00191F25"/>
    <w:rsid w:val="00195E8D"/>
    <w:rsid w:val="001A023A"/>
    <w:rsid w:val="001A08AF"/>
    <w:rsid w:val="001A15A9"/>
    <w:rsid w:val="001A1859"/>
    <w:rsid w:val="001A4F5A"/>
    <w:rsid w:val="001A6616"/>
    <w:rsid w:val="001B112A"/>
    <w:rsid w:val="001B3B0B"/>
    <w:rsid w:val="001B6C2F"/>
    <w:rsid w:val="001C0E0B"/>
    <w:rsid w:val="001C4241"/>
    <w:rsid w:val="001C4C81"/>
    <w:rsid w:val="001C6F75"/>
    <w:rsid w:val="001C773A"/>
    <w:rsid w:val="001C7FB7"/>
    <w:rsid w:val="001D015C"/>
    <w:rsid w:val="001D27D8"/>
    <w:rsid w:val="001D4478"/>
    <w:rsid w:val="001E2197"/>
    <w:rsid w:val="001E5EAE"/>
    <w:rsid w:val="001E7C57"/>
    <w:rsid w:val="001F292F"/>
    <w:rsid w:val="001F3528"/>
    <w:rsid w:val="001F3836"/>
    <w:rsid w:val="001F4CB5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17F8B"/>
    <w:rsid w:val="0022081A"/>
    <w:rsid w:val="00220E42"/>
    <w:rsid w:val="0022209B"/>
    <w:rsid w:val="002243B3"/>
    <w:rsid w:val="002251C7"/>
    <w:rsid w:val="00225C5B"/>
    <w:rsid w:val="00226F9D"/>
    <w:rsid w:val="00227CB9"/>
    <w:rsid w:val="00230916"/>
    <w:rsid w:val="00230F1D"/>
    <w:rsid w:val="00232272"/>
    <w:rsid w:val="00232503"/>
    <w:rsid w:val="00232A49"/>
    <w:rsid w:val="00233086"/>
    <w:rsid w:val="002331C7"/>
    <w:rsid w:val="002332AC"/>
    <w:rsid w:val="00235BB4"/>
    <w:rsid w:val="0023748C"/>
    <w:rsid w:val="00240019"/>
    <w:rsid w:val="002426D2"/>
    <w:rsid w:val="00243AF0"/>
    <w:rsid w:val="00244EC4"/>
    <w:rsid w:val="00246EC6"/>
    <w:rsid w:val="00247A68"/>
    <w:rsid w:val="00252E72"/>
    <w:rsid w:val="00254587"/>
    <w:rsid w:val="0025533E"/>
    <w:rsid w:val="00257AE8"/>
    <w:rsid w:val="00260504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81E88"/>
    <w:rsid w:val="00282CFF"/>
    <w:rsid w:val="00283900"/>
    <w:rsid w:val="00283D2B"/>
    <w:rsid w:val="00285470"/>
    <w:rsid w:val="00285DAB"/>
    <w:rsid w:val="00286599"/>
    <w:rsid w:val="00287207"/>
    <w:rsid w:val="00287289"/>
    <w:rsid w:val="00287A18"/>
    <w:rsid w:val="00287CEA"/>
    <w:rsid w:val="0029027C"/>
    <w:rsid w:val="00292523"/>
    <w:rsid w:val="00294AB3"/>
    <w:rsid w:val="00294C04"/>
    <w:rsid w:val="00294F4D"/>
    <w:rsid w:val="002957EE"/>
    <w:rsid w:val="0029614E"/>
    <w:rsid w:val="00297786"/>
    <w:rsid w:val="002A012F"/>
    <w:rsid w:val="002A0B3B"/>
    <w:rsid w:val="002A10FE"/>
    <w:rsid w:val="002A2EC8"/>
    <w:rsid w:val="002A4830"/>
    <w:rsid w:val="002A5383"/>
    <w:rsid w:val="002A550A"/>
    <w:rsid w:val="002B592A"/>
    <w:rsid w:val="002B77AE"/>
    <w:rsid w:val="002B7C42"/>
    <w:rsid w:val="002B7F56"/>
    <w:rsid w:val="002C195A"/>
    <w:rsid w:val="002C1999"/>
    <w:rsid w:val="002C1D4C"/>
    <w:rsid w:val="002C2253"/>
    <w:rsid w:val="002C254D"/>
    <w:rsid w:val="002C3B4C"/>
    <w:rsid w:val="002C3F8B"/>
    <w:rsid w:val="002C6835"/>
    <w:rsid w:val="002C69DB"/>
    <w:rsid w:val="002C6A45"/>
    <w:rsid w:val="002C6ACE"/>
    <w:rsid w:val="002C70C7"/>
    <w:rsid w:val="002C7B8B"/>
    <w:rsid w:val="002D09E9"/>
    <w:rsid w:val="002D0C31"/>
    <w:rsid w:val="002D1D86"/>
    <w:rsid w:val="002D3FAA"/>
    <w:rsid w:val="002D5097"/>
    <w:rsid w:val="002D6604"/>
    <w:rsid w:val="002D6ABC"/>
    <w:rsid w:val="002D7126"/>
    <w:rsid w:val="002E0734"/>
    <w:rsid w:val="002E35E1"/>
    <w:rsid w:val="002E512E"/>
    <w:rsid w:val="002E6500"/>
    <w:rsid w:val="002E6AA0"/>
    <w:rsid w:val="002F21E6"/>
    <w:rsid w:val="002F2591"/>
    <w:rsid w:val="002F2B58"/>
    <w:rsid w:val="002F7C56"/>
    <w:rsid w:val="00301D31"/>
    <w:rsid w:val="0030451F"/>
    <w:rsid w:val="003051E3"/>
    <w:rsid w:val="0031163D"/>
    <w:rsid w:val="00311A4B"/>
    <w:rsid w:val="00315F36"/>
    <w:rsid w:val="003225AA"/>
    <w:rsid w:val="00322B2B"/>
    <w:rsid w:val="0032481C"/>
    <w:rsid w:val="00330EF1"/>
    <w:rsid w:val="003321DA"/>
    <w:rsid w:val="003324FD"/>
    <w:rsid w:val="00333679"/>
    <w:rsid w:val="0033388A"/>
    <w:rsid w:val="00333CDB"/>
    <w:rsid w:val="00334760"/>
    <w:rsid w:val="00341BBC"/>
    <w:rsid w:val="00343D94"/>
    <w:rsid w:val="00344657"/>
    <w:rsid w:val="00344A3D"/>
    <w:rsid w:val="00346C38"/>
    <w:rsid w:val="00347EE3"/>
    <w:rsid w:val="00351493"/>
    <w:rsid w:val="00353564"/>
    <w:rsid w:val="00353ED1"/>
    <w:rsid w:val="0035558D"/>
    <w:rsid w:val="00357EFC"/>
    <w:rsid w:val="00360F3C"/>
    <w:rsid w:val="00364867"/>
    <w:rsid w:val="0036560D"/>
    <w:rsid w:val="0036570A"/>
    <w:rsid w:val="00365C73"/>
    <w:rsid w:val="003705D3"/>
    <w:rsid w:val="00370699"/>
    <w:rsid w:val="00370BF4"/>
    <w:rsid w:val="00371ECB"/>
    <w:rsid w:val="00376392"/>
    <w:rsid w:val="003769CA"/>
    <w:rsid w:val="00377EB9"/>
    <w:rsid w:val="00383BCE"/>
    <w:rsid w:val="00383EA5"/>
    <w:rsid w:val="00384F5D"/>
    <w:rsid w:val="00385595"/>
    <w:rsid w:val="003870DA"/>
    <w:rsid w:val="003916E6"/>
    <w:rsid w:val="00391833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E7"/>
    <w:rsid w:val="003A3FA4"/>
    <w:rsid w:val="003A63F9"/>
    <w:rsid w:val="003A6F96"/>
    <w:rsid w:val="003B54FB"/>
    <w:rsid w:val="003B5795"/>
    <w:rsid w:val="003B775A"/>
    <w:rsid w:val="003C0E55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4C22"/>
    <w:rsid w:val="003E5952"/>
    <w:rsid w:val="003F08D3"/>
    <w:rsid w:val="003F2880"/>
    <w:rsid w:val="003F754B"/>
    <w:rsid w:val="003F7575"/>
    <w:rsid w:val="00401568"/>
    <w:rsid w:val="004032B2"/>
    <w:rsid w:val="00404077"/>
    <w:rsid w:val="00406A8B"/>
    <w:rsid w:val="00406D34"/>
    <w:rsid w:val="00406DD7"/>
    <w:rsid w:val="0040720B"/>
    <w:rsid w:val="004128E0"/>
    <w:rsid w:val="00413AB3"/>
    <w:rsid w:val="004141A2"/>
    <w:rsid w:val="00414574"/>
    <w:rsid w:val="00415E24"/>
    <w:rsid w:val="00427D03"/>
    <w:rsid w:val="00431415"/>
    <w:rsid w:val="00431F8F"/>
    <w:rsid w:val="00431FE0"/>
    <w:rsid w:val="00434681"/>
    <w:rsid w:val="00436DA1"/>
    <w:rsid w:val="00437C9C"/>
    <w:rsid w:val="00442069"/>
    <w:rsid w:val="0044343A"/>
    <w:rsid w:val="00443E5D"/>
    <w:rsid w:val="00446041"/>
    <w:rsid w:val="004470A5"/>
    <w:rsid w:val="00454B90"/>
    <w:rsid w:val="00455185"/>
    <w:rsid w:val="00457D30"/>
    <w:rsid w:val="004601AC"/>
    <w:rsid w:val="00462153"/>
    <w:rsid w:val="004640ED"/>
    <w:rsid w:val="00472F42"/>
    <w:rsid w:val="00473E18"/>
    <w:rsid w:val="00474932"/>
    <w:rsid w:val="0047526F"/>
    <w:rsid w:val="004767AF"/>
    <w:rsid w:val="00477388"/>
    <w:rsid w:val="00481505"/>
    <w:rsid w:val="00481C6A"/>
    <w:rsid w:val="004843FE"/>
    <w:rsid w:val="004849B4"/>
    <w:rsid w:val="00484DE1"/>
    <w:rsid w:val="00486C8A"/>
    <w:rsid w:val="004942DC"/>
    <w:rsid w:val="00495DC9"/>
    <w:rsid w:val="0049663B"/>
    <w:rsid w:val="0049698F"/>
    <w:rsid w:val="004972F1"/>
    <w:rsid w:val="004975EC"/>
    <w:rsid w:val="004A4365"/>
    <w:rsid w:val="004A4D8C"/>
    <w:rsid w:val="004A5315"/>
    <w:rsid w:val="004A57BA"/>
    <w:rsid w:val="004B11A6"/>
    <w:rsid w:val="004B15CF"/>
    <w:rsid w:val="004B2BBC"/>
    <w:rsid w:val="004B2C38"/>
    <w:rsid w:val="004B31C7"/>
    <w:rsid w:val="004C355F"/>
    <w:rsid w:val="004C3838"/>
    <w:rsid w:val="004C396D"/>
    <w:rsid w:val="004C3F08"/>
    <w:rsid w:val="004C4B9B"/>
    <w:rsid w:val="004C73C4"/>
    <w:rsid w:val="004C787A"/>
    <w:rsid w:val="004D1724"/>
    <w:rsid w:val="004D1E09"/>
    <w:rsid w:val="004D28BB"/>
    <w:rsid w:val="004D5B45"/>
    <w:rsid w:val="004D7DBB"/>
    <w:rsid w:val="004E338B"/>
    <w:rsid w:val="004E6D4A"/>
    <w:rsid w:val="004E6FA0"/>
    <w:rsid w:val="004E7DA4"/>
    <w:rsid w:val="004F0EA7"/>
    <w:rsid w:val="004F2C4A"/>
    <w:rsid w:val="004F4852"/>
    <w:rsid w:val="004F4BA4"/>
    <w:rsid w:val="004F4D9F"/>
    <w:rsid w:val="004F68FC"/>
    <w:rsid w:val="005028A5"/>
    <w:rsid w:val="00503110"/>
    <w:rsid w:val="005129CD"/>
    <w:rsid w:val="005129F6"/>
    <w:rsid w:val="00512F51"/>
    <w:rsid w:val="00512F5E"/>
    <w:rsid w:val="0051377F"/>
    <w:rsid w:val="0051594E"/>
    <w:rsid w:val="005160BF"/>
    <w:rsid w:val="0051796F"/>
    <w:rsid w:val="00521901"/>
    <w:rsid w:val="005234B8"/>
    <w:rsid w:val="005259E3"/>
    <w:rsid w:val="00530309"/>
    <w:rsid w:val="00531087"/>
    <w:rsid w:val="00533589"/>
    <w:rsid w:val="00533BAD"/>
    <w:rsid w:val="00534111"/>
    <w:rsid w:val="005354B6"/>
    <w:rsid w:val="00535B01"/>
    <w:rsid w:val="00536AF7"/>
    <w:rsid w:val="00540366"/>
    <w:rsid w:val="0054114E"/>
    <w:rsid w:val="005417AC"/>
    <w:rsid w:val="00544175"/>
    <w:rsid w:val="005443C2"/>
    <w:rsid w:val="005459B5"/>
    <w:rsid w:val="00545AF3"/>
    <w:rsid w:val="00551404"/>
    <w:rsid w:val="0055178D"/>
    <w:rsid w:val="00552EBE"/>
    <w:rsid w:val="005531B9"/>
    <w:rsid w:val="00554517"/>
    <w:rsid w:val="005545E6"/>
    <w:rsid w:val="00554DF9"/>
    <w:rsid w:val="00560696"/>
    <w:rsid w:val="00560FDF"/>
    <w:rsid w:val="00562146"/>
    <w:rsid w:val="005629E5"/>
    <w:rsid w:val="0056310E"/>
    <w:rsid w:val="00563959"/>
    <w:rsid w:val="00564EBD"/>
    <w:rsid w:val="0056601F"/>
    <w:rsid w:val="0056754A"/>
    <w:rsid w:val="005715AE"/>
    <w:rsid w:val="005773E0"/>
    <w:rsid w:val="00577CE6"/>
    <w:rsid w:val="00577F53"/>
    <w:rsid w:val="00581C8C"/>
    <w:rsid w:val="00583AD5"/>
    <w:rsid w:val="00584B17"/>
    <w:rsid w:val="00585811"/>
    <w:rsid w:val="00587B43"/>
    <w:rsid w:val="00591AED"/>
    <w:rsid w:val="00591D2D"/>
    <w:rsid w:val="005925E1"/>
    <w:rsid w:val="005A0D12"/>
    <w:rsid w:val="005A2653"/>
    <w:rsid w:val="005A4755"/>
    <w:rsid w:val="005A763E"/>
    <w:rsid w:val="005A7FC4"/>
    <w:rsid w:val="005B01B5"/>
    <w:rsid w:val="005B1807"/>
    <w:rsid w:val="005B5AD3"/>
    <w:rsid w:val="005C07BB"/>
    <w:rsid w:val="005C14C1"/>
    <w:rsid w:val="005C16A3"/>
    <w:rsid w:val="005C37BA"/>
    <w:rsid w:val="005C489E"/>
    <w:rsid w:val="005C4BC5"/>
    <w:rsid w:val="005C5289"/>
    <w:rsid w:val="005C6925"/>
    <w:rsid w:val="005C71DA"/>
    <w:rsid w:val="005D3AC0"/>
    <w:rsid w:val="005D5188"/>
    <w:rsid w:val="005D6543"/>
    <w:rsid w:val="005D68B8"/>
    <w:rsid w:val="005E42EE"/>
    <w:rsid w:val="005E4C30"/>
    <w:rsid w:val="005E5866"/>
    <w:rsid w:val="005E6054"/>
    <w:rsid w:val="005E66E9"/>
    <w:rsid w:val="005F05A2"/>
    <w:rsid w:val="005F1C2A"/>
    <w:rsid w:val="005F231F"/>
    <w:rsid w:val="005F2928"/>
    <w:rsid w:val="005F3323"/>
    <w:rsid w:val="005F558D"/>
    <w:rsid w:val="005F5E7A"/>
    <w:rsid w:val="005F67C1"/>
    <w:rsid w:val="005F7E8C"/>
    <w:rsid w:val="006049FE"/>
    <w:rsid w:val="0060657A"/>
    <w:rsid w:val="00612BC1"/>
    <w:rsid w:val="00613611"/>
    <w:rsid w:val="00613746"/>
    <w:rsid w:val="00616DAD"/>
    <w:rsid w:val="00621E5D"/>
    <w:rsid w:val="0062391E"/>
    <w:rsid w:val="00624511"/>
    <w:rsid w:val="00624EC6"/>
    <w:rsid w:val="006274E0"/>
    <w:rsid w:val="006307B5"/>
    <w:rsid w:val="00630F6C"/>
    <w:rsid w:val="006327D7"/>
    <w:rsid w:val="00633189"/>
    <w:rsid w:val="00633A3D"/>
    <w:rsid w:val="0063406E"/>
    <w:rsid w:val="00634773"/>
    <w:rsid w:val="00634C1D"/>
    <w:rsid w:val="00635154"/>
    <w:rsid w:val="0063742F"/>
    <w:rsid w:val="0064102B"/>
    <w:rsid w:val="0064124A"/>
    <w:rsid w:val="00641948"/>
    <w:rsid w:val="0064207B"/>
    <w:rsid w:val="00645F70"/>
    <w:rsid w:val="00647A38"/>
    <w:rsid w:val="00647CC7"/>
    <w:rsid w:val="00650A4F"/>
    <w:rsid w:val="00652489"/>
    <w:rsid w:val="00653320"/>
    <w:rsid w:val="00661B43"/>
    <w:rsid w:val="00666273"/>
    <w:rsid w:val="00666943"/>
    <w:rsid w:val="00667416"/>
    <w:rsid w:val="006710EF"/>
    <w:rsid w:val="00671AA7"/>
    <w:rsid w:val="00672886"/>
    <w:rsid w:val="006741DF"/>
    <w:rsid w:val="00674968"/>
    <w:rsid w:val="00675292"/>
    <w:rsid w:val="00676C9F"/>
    <w:rsid w:val="00677A4C"/>
    <w:rsid w:val="00680E89"/>
    <w:rsid w:val="00681466"/>
    <w:rsid w:val="006848FD"/>
    <w:rsid w:val="00684F64"/>
    <w:rsid w:val="0068628A"/>
    <w:rsid w:val="006901FE"/>
    <w:rsid w:val="0069085A"/>
    <w:rsid w:val="00691F1D"/>
    <w:rsid w:val="00693CD5"/>
    <w:rsid w:val="00694013"/>
    <w:rsid w:val="00695A2C"/>
    <w:rsid w:val="006A0188"/>
    <w:rsid w:val="006A0E0D"/>
    <w:rsid w:val="006A2C6C"/>
    <w:rsid w:val="006A4C06"/>
    <w:rsid w:val="006A685F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2BFC"/>
    <w:rsid w:val="006C3408"/>
    <w:rsid w:val="006C3512"/>
    <w:rsid w:val="006C5ED4"/>
    <w:rsid w:val="006C6850"/>
    <w:rsid w:val="006C78A5"/>
    <w:rsid w:val="006D1C47"/>
    <w:rsid w:val="006D23BB"/>
    <w:rsid w:val="006D5202"/>
    <w:rsid w:val="006D525D"/>
    <w:rsid w:val="006D5338"/>
    <w:rsid w:val="006E2EEB"/>
    <w:rsid w:val="006E3D72"/>
    <w:rsid w:val="006F0121"/>
    <w:rsid w:val="006F3095"/>
    <w:rsid w:val="006F4076"/>
    <w:rsid w:val="006F47E5"/>
    <w:rsid w:val="006F5421"/>
    <w:rsid w:val="006F6C13"/>
    <w:rsid w:val="006F7047"/>
    <w:rsid w:val="006F75A4"/>
    <w:rsid w:val="00700B8E"/>
    <w:rsid w:val="00701A65"/>
    <w:rsid w:val="00702FE0"/>
    <w:rsid w:val="007030C6"/>
    <w:rsid w:val="00703A7D"/>
    <w:rsid w:val="00704FD0"/>
    <w:rsid w:val="0070531C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26CB5"/>
    <w:rsid w:val="007319B5"/>
    <w:rsid w:val="00732277"/>
    <w:rsid w:val="00734BF6"/>
    <w:rsid w:val="00734C51"/>
    <w:rsid w:val="00740EFB"/>
    <w:rsid w:val="00743CA9"/>
    <w:rsid w:val="00745D97"/>
    <w:rsid w:val="007472E4"/>
    <w:rsid w:val="00747DE6"/>
    <w:rsid w:val="00751554"/>
    <w:rsid w:val="00754212"/>
    <w:rsid w:val="0075624F"/>
    <w:rsid w:val="00756E1B"/>
    <w:rsid w:val="00757313"/>
    <w:rsid w:val="00757966"/>
    <w:rsid w:val="00761973"/>
    <w:rsid w:val="00763059"/>
    <w:rsid w:val="00763FA8"/>
    <w:rsid w:val="0076432C"/>
    <w:rsid w:val="0076436F"/>
    <w:rsid w:val="00764529"/>
    <w:rsid w:val="00767576"/>
    <w:rsid w:val="007729CB"/>
    <w:rsid w:val="00774353"/>
    <w:rsid w:val="00774E76"/>
    <w:rsid w:val="007751B5"/>
    <w:rsid w:val="00776A6C"/>
    <w:rsid w:val="007809E7"/>
    <w:rsid w:val="00781860"/>
    <w:rsid w:val="00782BD0"/>
    <w:rsid w:val="007830E7"/>
    <w:rsid w:val="00783CC6"/>
    <w:rsid w:val="00784953"/>
    <w:rsid w:val="00784D86"/>
    <w:rsid w:val="00787304"/>
    <w:rsid w:val="007936FB"/>
    <w:rsid w:val="007947F4"/>
    <w:rsid w:val="0079662F"/>
    <w:rsid w:val="007A1C4E"/>
    <w:rsid w:val="007A1EDD"/>
    <w:rsid w:val="007A330F"/>
    <w:rsid w:val="007A5036"/>
    <w:rsid w:val="007A6655"/>
    <w:rsid w:val="007A6FD5"/>
    <w:rsid w:val="007B7FAC"/>
    <w:rsid w:val="007C3FF0"/>
    <w:rsid w:val="007C500F"/>
    <w:rsid w:val="007C6537"/>
    <w:rsid w:val="007C7A1D"/>
    <w:rsid w:val="007D249E"/>
    <w:rsid w:val="007D449C"/>
    <w:rsid w:val="007D4602"/>
    <w:rsid w:val="007D5587"/>
    <w:rsid w:val="007E0804"/>
    <w:rsid w:val="007E083C"/>
    <w:rsid w:val="007E158E"/>
    <w:rsid w:val="007E48A0"/>
    <w:rsid w:val="007E50D8"/>
    <w:rsid w:val="007E5573"/>
    <w:rsid w:val="007E6A25"/>
    <w:rsid w:val="007E74EB"/>
    <w:rsid w:val="007F1068"/>
    <w:rsid w:val="007F498F"/>
    <w:rsid w:val="007F6473"/>
    <w:rsid w:val="00801851"/>
    <w:rsid w:val="008022DA"/>
    <w:rsid w:val="00802B58"/>
    <w:rsid w:val="00802B6B"/>
    <w:rsid w:val="00803ED8"/>
    <w:rsid w:val="00805087"/>
    <w:rsid w:val="00805160"/>
    <w:rsid w:val="0080584D"/>
    <w:rsid w:val="008137DE"/>
    <w:rsid w:val="008209A9"/>
    <w:rsid w:val="00820D5C"/>
    <w:rsid w:val="00821C6B"/>
    <w:rsid w:val="00822A24"/>
    <w:rsid w:val="00830588"/>
    <w:rsid w:val="00830A1E"/>
    <w:rsid w:val="008313B4"/>
    <w:rsid w:val="00833B63"/>
    <w:rsid w:val="00835149"/>
    <w:rsid w:val="00836056"/>
    <w:rsid w:val="008362E0"/>
    <w:rsid w:val="00836661"/>
    <w:rsid w:val="008374AE"/>
    <w:rsid w:val="00837E26"/>
    <w:rsid w:val="00841604"/>
    <w:rsid w:val="00842F77"/>
    <w:rsid w:val="00844B22"/>
    <w:rsid w:val="00845E24"/>
    <w:rsid w:val="00846483"/>
    <w:rsid w:val="0085005F"/>
    <w:rsid w:val="00850E6F"/>
    <w:rsid w:val="00851903"/>
    <w:rsid w:val="0085317F"/>
    <w:rsid w:val="008547F6"/>
    <w:rsid w:val="008554B5"/>
    <w:rsid w:val="00857185"/>
    <w:rsid w:val="00857F88"/>
    <w:rsid w:val="00860E76"/>
    <w:rsid w:val="00861A15"/>
    <w:rsid w:val="00862587"/>
    <w:rsid w:val="008641FA"/>
    <w:rsid w:val="00864227"/>
    <w:rsid w:val="0086597B"/>
    <w:rsid w:val="00866647"/>
    <w:rsid w:val="00870F75"/>
    <w:rsid w:val="0087305F"/>
    <w:rsid w:val="008745D8"/>
    <w:rsid w:val="0087468F"/>
    <w:rsid w:val="008746AF"/>
    <w:rsid w:val="00874F1A"/>
    <w:rsid w:val="0087518D"/>
    <w:rsid w:val="0088012F"/>
    <w:rsid w:val="0088053D"/>
    <w:rsid w:val="00880B8D"/>
    <w:rsid w:val="008848AA"/>
    <w:rsid w:val="00887F15"/>
    <w:rsid w:val="00890B66"/>
    <w:rsid w:val="00890B6B"/>
    <w:rsid w:val="00893DA3"/>
    <w:rsid w:val="00893E71"/>
    <w:rsid w:val="008979C5"/>
    <w:rsid w:val="00897C4F"/>
    <w:rsid w:val="008A0840"/>
    <w:rsid w:val="008A2209"/>
    <w:rsid w:val="008A3FCC"/>
    <w:rsid w:val="008B5E83"/>
    <w:rsid w:val="008B63D6"/>
    <w:rsid w:val="008B65AC"/>
    <w:rsid w:val="008C11CE"/>
    <w:rsid w:val="008C53C9"/>
    <w:rsid w:val="008C5679"/>
    <w:rsid w:val="008C5A20"/>
    <w:rsid w:val="008C6832"/>
    <w:rsid w:val="008C785C"/>
    <w:rsid w:val="008C7EB1"/>
    <w:rsid w:val="008D03A5"/>
    <w:rsid w:val="008D0908"/>
    <w:rsid w:val="008D5828"/>
    <w:rsid w:val="008D6895"/>
    <w:rsid w:val="008D723D"/>
    <w:rsid w:val="008D740A"/>
    <w:rsid w:val="008E01EA"/>
    <w:rsid w:val="008E10B7"/>
    <w:rsid w:val="008E1AFA"/>
    <w:rsid w:val="008E1D43"/>
    <w:rsid w:val="008E2024"/>
    <w:rsid w:val="008E442E"/>
    <w:rsid w:val="008E4CF5"/>
    <w:rsid w:val="008E6FC7"/>
    <w:rsid w:val="008E757E"/>
    <w:rsid w:val="008E7E68"/>
    <w:rsid w:val="008F27BF"/>
    <w:rsid w:val="008F2EBE"/>
    <w:rsid w:val="008F44EF"/>
    <w:rsid w:val="008F5E3C"/>
    <w:rsid w:val="008F647B"/>
    <w:rsid w:val="008F7C73"/>
    <w:rsid w:val="008F7E4B"/>
    <w:rsid w:val="009009AB"/>
    <w:rsid w:val="00903504"/>
    <w:rsid w:val="00903C78"/>
    <w:rsid w:val="00913887"/>
    <w:rsid w:val="009140BD"/>
    <w:rsid w:val="00915C2E"/>
    <w:rsid w:val="00916A5D"/>
    <w:rsid w:val="0092074E"/>
    <w:rsid w:val="0092124D"/>
    <w:rsid w:val="00921329"/>
    <w:rsid w:val="0092368E"/>
    <w:rsid w:val="009236A1"/>
    <w:rsid w:val="0092420D"/>
    <w:rsid w:val="009347AB"/>
    <w:rsid w:val="00934A66"/>
    <w:rsid w:val="00935250"/>
    <w:rsid w:val="00936789"/>
    <w:rsid w:val="0093750D"/>
    <w:rsid w:val="009401BA"/>
    <w:rsid w:val="0094200E"/>
    <w:rsid w:val="009432AD"/>
    <w:rsid w:val="00945A0D"/>
    <w:rsid w:val="00950971"/>
    <w:rsid w:val="00950AC5"/>
    <w:rsid w:val="009528E4"/>
    <w:rsid w:val="00953D2F"/>
    <w:rsid w:val="009550B5"/>
    <w:rsid w:val="00955D01"/>
    <w:rsid w:val="00957EBD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3D97"/>
    <w:rsid w:val="0098499E"/>
    <w:rsid w:val="009865A0"/>
    <w:rsid w:val="009873C0"/>
    <w:rsid w:val="00991027"/>
    <w:rsid w:val="009914E0"/>
    <w:rsid w:val="00993DB2"/>
    <w:rsid w:val="00993DCB"/>
    <w:rsid w:val="009967F4"/>
    <w:rsid w:val="00996BE2"/>
    <w:rsid w:val="00997EE7"/>
    <w:rsid w:val="009A12E3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ABD"/>
    <w:rsid w:val="009D2B7F"/>
    <w:rsid w:val="009D3A74"/>
    <w:rsid w:val="009D3F07"/>
    <w:rsid w:val="009D6866"/>
    <w:rsid w:val="009E2564"/>
    <w:rsid w:val="009E4E2A"/>
    <w:rsid w:val="009F2487"/>
    <w:rsid w:val="009F3542"/>
    <w:rsid w:val="009F4148"/>
    <w:rsid w:val="009F5A6D"/>
    <w:rsid w:val="009F7A9C"/>
    <w:rsid w:val="009F7C2A"/>
    <w:rsid w:val="00A02088"/>
    <w:rsid w:val="00A02AE6"/>
    <w:rsid w:val="00A053FD"/>
    <w:rsid w:val="00A0686E"/>
    <w:rsid w:val="00A11D65"/>
    <w:rsid w:val="00A12150"/>
    <w:rsid w:val="00A13524"/>
    <w:rsid w:val="00A1358D"/>
    <w:rsid w:val="00A13950"/>
    <w:rsid w:val="00A157C4"/>
    <w:rsid w:val="00A15AFC"/>
    <w:rsid w:val="00A2342C"/>
    <w:rsid w:val="00A2685E"/>
    <w:rsid w:val="00A26867"/>
    <w:rsid w:val="00A30400"/>
    <w:rsid w:val="00A347E8"/>
    <w:rsid w:val="00A353E4"/>
    <w:rsid w:val="00A371A3"/>
    <w:rsid w:val="00A37BE9"/>
    <w:rsid w:val="00A41372"/>
    <w:rsid w:val="00A43B10"/>
    <w:rsid w:val="00A46C16"/>
    <w:rsid w:val="00A47972"/>
    <w:rsid w:val="00A50129"/>
    <w:rsid w:val="00A51A65"/>
    <w:rsid w:val="00A52A17"/>
    <w:rsid w:val="00A5428F"/>
    <w:rsid w:val="00A543ED"/>
    <w:rsid w:val="00A54D1D"/>
    <w:rsid w:val="00A610E6"/>
    <w:rsid w:val="00A611F7"/>
    <w:rsid w:val="00A62906"/>
    <w:rsid w:val="00A63E9B"/>
    <w:rsid w:val="00A646A6"/>
    <w:rsid w:val="00A6668B"/>
    <w:rsid w:val="00A6728C"/>
    <w:rsid w:val="00A70558"/>
    <w:rsid w:val="00A71BA2"/>
    <w:rsid w:val="00A724BE"/>
    <w:rsid w:val="00A76CB0"/>
    <w:rsid w:val="00A77390"/>
    <w:rsid w:val="00A8053D"/>
    <w:rsid w:val="00A80EE7"/>
    <w:rsid w:val="00A813A9"/>
    <w:rsid w:val="00A84CAF"/>
    <w:rsid w:val="00A91DAB"/>
    <w:rsid w:val="00A935F9"/>
    <w:rsid w:val="00A96146"/>
    <w:rsid w:val="00AA1482"/>
    <w:rsid w:val="00AA67A0"/>
    <w:rsid w:val="00AA6B49"/>
    <w:rsid w:val="00AA6DC3"/>
    <w:rsid w:val="00AA737F"/>
    <w:rsid w:val="00AB1AB1"/>
    <w:rsid w:val="00AB2B5E"/>
    <w:rsid w:val="00AB350D"/>
    <w:rsid w:val="00AB51C6"/>
    <w:rsid w:val="00AB618A"/>
    <w:rsid w:val="00AB622E"/>
    <w:rsid w:val="00AC0633"/>
    <w:rsid w:val="00AC08F5"/>
    <w:rsid w:val="00AC22C9"/>
    <w:rsid w:val="00AC53F6"/>
    <w:rsid w:val="00AC63BA"/>
    <w:rsid w:val="00AC7B46"/>
    <w:rsid w:val="00AD4199"/>
    <w:rsid w:val="00AD5C03"/>
    <w:rsid w:val="00AD63A6"/>
    <w:rsid w:val="00AE139B"/>
    <w:rsid w:val="00AE140A"/>
    <w:rsid w:val="00AE169A"/>
    <w:rsid w:val="00AE43C4"/>
    <w:rsid w:val="00AF09F4"/>
    <w:rsid w:val="00AF0B53"/>
    <w:rsid w:val="00AF2372"/>
    <w:rsid w:val="00AF4FB7"/>
    <w:rsid w:val="00AF56F7"/>
    <w:rsid w:val="00AF7817"/>
    <w:rsid w:val="00B02CA2"/>
    <w:rsid w:val="00B041C9"/>
    <w:rsid w:val="00B05DE8"/>
    <w:rsid w:val="00B07E58"/>
    <w:rsid w:val="00B1287E"/>
    <w:rsid w:val="00B15681"/>
    <w:rsid w:val="00B173CB"/>
    <w:rsid w:val="00B1785A"/>
    <w:rsid w:val="00B23D96"/>
    <w:rsid w:val="00B26357"/>
    <w:rsid w:val="00B30F06"/>
    <w:rsid w:val="00B33509"/>
    <w:rsid w:val="00B344F9"/>
    <w:rsid w:val="00B36829"/>
    <w:rsid w:val="00B36A5F"/>
    <w:rsid w:val="00B36E5F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4DB"/>
    <w:rsid w:val="00B54A01"/>
    <w:rsid w:val="00B560BD"/>
    <w:rsid w:val="00B561E7"/>
    <w:rsid w:val="00B60EC6"/>
    <w:rsid w:val="00B64125"/>
    <w:rsid w:val="00B66AAE"/>
    <w:rsid w:val="00B7204B"/>
    <w:rsid w:val="00B7683E"/>
    <w:rsid w:val="00B76AE1"/>
    <w:rsid w:val="00B80AB2"/>
    <w:rsid w:val="00B80BFA"/>
    <w:rsid w:val="00B83DD1"/>
    <w:rsid w:val="00B84BDB"/>
    <w:rsid w:val="00B86496"/>
    <w:rsid w:val="00B90A4C"/>
    <w:rsid w:val="00B90F7F"/>
    <w:rsid w:val="00B91029"/>
    <w:rsid w:val="00B917CC"/>
    <w:rsid w:val="00B9298C"/>
    <w:rsid w:val="00B94504"/>
    <w:rsid w:val="00B94947"/>
    <w:rsid w:val="00B965C9"/>
    <w:rsid w:val="00B96C38"/>
    <w:rsid w:val="00B97633"/>
    <w:rsid w:val="00B97956"/>
    <w:rsid w:val="00B97F68"/>
    <w:rsid w:val="00BA11A4"/>
    <w:rsid w:val="00BA1B09"/>
    <w:rsid w:val="00BA33FF"/>
    <w:rsid w:val="00BA3DB6"/>
    <w:rsid w:val="00BA4E09"/>
    <w:rsid w:val="00BB12E2"/>
    <w:rsid w:val="00BB1960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3837"/>
    <w:rsid w:val="00BE63FA"/>
    <w:rsid w:val="00BE7988"/>
    <w:rsid w:val="00BF0C85"/>
    <w:rsid w:val="00BF57C7"/>
    <w:rsid w:val="00BF5ABA"/>
    <w:rsid w:val="00BF6B5E"/>
    <w:rsid w:val="00C008A3"/>
    <w:rsid w:val="00C016E4"/>
    <w:rsid w:val="00C03AEE"/>
    <w:rsid w:val="00C04014"/>
    <w:rsid w:val="00C04250"/>
    <w:rsid w:val="00C0538A"/>
    <w:rsid w:val="00C05B60"/>
    <w:rsid w:val="00C10122"/>
    <w:rsid w:val="00C1058B"/>
    <w:rsid w:val="00C10C24"/>
    <w:rsid w:val="00C1245E"/>
    <w:rsid w:val="00C12722"/>
    <w:rsid w:val="00C14B56"/>
    <w:rsid w:val="00C15F61"/>
    <w:rsid w:val="00C212D2"/>
    <w:rsid w:val="00C22417"/>
    <w:rsid w:val="00C2290C"/>
    <w:rsid w:val="00C255B0"/>
    <w:rsid w:val="00C26534"/>
    <w:rsid w:val="00C32C92"/>
    <w:rsid w:val="00C33D4D"/>
    <w:rsid w:val="00C34A83"/>
    <w:rsid w:val="00C3517B"/>
    <w:rsid w:val="00C35886"/>
    <w:rsid w:val="00C35B51"/>
    <w:rsid w:val="00C37083"/>
    <w:rsid w:val="00C37178"/>
    <w:rsid w:val="00C37190"/>
    <w:rsid w:val="00C37710"/>
    <w:rsid w:val="00C4025A"/>
    <w:rsid w:val="00C40F0D"/>
    <w:rsid w:val="00C41D9F"/>
    <w:rsid w:val="00C41EA9"/>
    <w:rsid w:val="00C42325"/>
    <w:rsid w:val="00C45197"/>
    <w:rsid w:val="00C459CD"/>
    <w:rsid w:val="00C502C8"/>
    <w:rsid w:val="00C519AB"/>
    <w:rsid w:val="00C5310D"/>
    <w:rsid w:val="00C53FCB"/>
    <w:rsid w:val="00C5591A"/>
    <w:rsid w:val="00C56C30"/>
    <w:rsid w:val="00C6053D"/>
    <w:rsid w:val="00C6172E"/>
    <w:rsid w:val="00C645B7"/>
    <w:rsid w:val="00C700AC"/>
    <w:rsid w:val="00C716A5"/>
    <w:rsid w:val="00C71D56"/>
    <w:rsid w:val="00C77175"/>
    <w:rsid w:val="00C8081F"/>
    <w:rsid w:val="00C808F4"/>
    <w:rsid w:val="00C81BD5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455D"/>
    <w:rsid w:val="00CA5DE1"/>
    <w:rsid w:val="00CA6C90"/>
    <w:rsid w:val="00CA7D97"/>
    <w:rsid w:val="00CB161E"/>
    <w:rsid w:val="00CB2631"/>
    <w:rsid w:val="00CB34EE"/>
    <w:rsid w:val="00CB3536"/>
    <w:rsid w:val="00CB3BA3"/>
    <w:rsid w:val="00CB5BF3"/>
    <w:rsid w:val="00CC025E"/>
    <w:rsid w:val="00CC0CED"/>
    <w:rsid w:val="00CC0D37"/>
    <w:rsid w:val="00CC2AB6"/>
    <w:rsid w:val="00CC3EE7"/>
    <w:rsid w:val="00CC4369"/>
    <w:rsid w:val="00CC516B"/>
    <w:rsid w:val="00CD0DA2"/>
    <w:rsid w:val="00CD3648"/>
    <w:rsid w:val="00CD4C1C"/>
    <w:rsid w:val="00CD5E6A"/>
    <w:rsid w:val="00CD7A9D"/>
    <w:rsid w:val="00CD7AFB"/>
    <w:rsid w:val="00CE1267"/>
    <w:rsid w:val="00CE1746"/>
    <w:rsid w:val="00CE3DB5"/>
    <w:rsid w:val="00CE737C"/>
    <w:rsid w:val="00CF1D1B"/>
    <w:rsid w:val="00CF3C7B"/>
    <w:rsid w:val="00CF4AD1"/>
    <w:rsid w:val="00CF4ECB"/>
    <w:rsid w:val="00CF7029"/>
    <w:rsid w:val="00D00AE6"/>
    <w:rsid w:val="00D00F3D"/>
    <w:rsid w:val="00D04175"/>
    <w:rsid w:val="00D0527C"/>
    <w:rsid w:val="00D0565F"/>
    <w:rsid w:val="00D06A58"/>
    <w:rsid w:val="00D07B19"/>
    <w:rsid w:val="00D07B30"/>
    <w:rsid w:val="00D102AA"/>
    <w:rsid w:val="00D13FDF"/>
    <w:rsid w:val="00D157EF"/>
    <w:rsid w:val="00D23AF2"/>
    <w:rsid w:val="00D26270"/>
    <w:rsid w:val="00D26F02"/>
    <w:rsid w:val="00D31D6B"/>
    <w:rsid w:val="00D323F2"/>
    <w:rsid w:val="00D327AF"/>
    <w:rsid w:val="00D32F85"/>
    <w:rsid w:val="00D342CB"/>
    <w:rsid w:val="00D35132"/>
    <w:rsid w:val="00D35819"/>
    <w:rsid w:val="00D370A3"/>
    <w:rsid w:val="00D3721C"/>
    <w:rsid w:val="00D40DC1"/>
    <w:rsid w:val="00D42931"/>
    <w:rsid w:val="00D42BA1"/>
    <w:rsid w:val="00D51839"/>
    <w:rsid w:val="00D53D8C"/>
    <w:rsid w:val="00D54CD1"/>
    <w:rsid w:val="00D57E04"/>
    <w:rsid w:val="00D60076"/>
    <w:rsid w:val="00D60E33"/>
    <w:rsid w:val="00D6100C"/>
    <w:rsid w:val="00D6129B"/>
    <w:rsid w:val="00D64067"/>
    <w:rsid w:val="00D642DF"/>
    <w:rsid w:val="00D6513E"/>
    <w:rsid w:val="00D66673"/>
    <w:rsid w:val="00D67184"/>
    <w:rsid w:val="00D673F4"/>
    <w:rsid w:val="00D675D8"/>
    <w:rsid w:val="00D67CE1"/>
    <w:rsid w:val="00D701F3"/>
    <w:rsid w:val="00D70691"/>
    <w:rsid w:val="00D71F14"/>
    <w:rsid w:val="00D72903"/>
    <w:rsid w:val="00D730FF"/>
    <w:rsid w:val="00D7431C"/>
    <w:rsid w:val="00D74A51"/>
    <w:rsid w:val="00D7518A"/>
    <w:rsid w:val="00D76818"/>
    <w:rsid w:val="00D76E80"/>
    <w:rsid w:val="00D8068F"/>
    <w:rsid w:val="00D845EF"/>
    <w:rsid w:val="00D851BE"/>
    <w:rsid w:val="00D87020"/>
    <w:rsid w:val="00D872A4"/>
    <w:rsid w:val="00D87628"/>
    <w:rsid w:val="00D91386"/>
    <w:rsid w:val="00D915EF"/>
    <w:rsid w:val="00D92103"/>
    <w:rsid w:val="00D934F4"/>
    <w:rsid w:val="00D940A7"/>
    <w:rsid w:val="00D97E78"/>
    <w:rsid w:val="00DA0DF1"/>
    <w:rsid w:val="00DA1F5C"/>
    <w:rsid w:val="00DA3287"/>
    <w:rsid w:val="00DA4427"/>
    <w:rsid w:val="00DA6E2A"/>
    <w:rsid w:val="00DA7874"/>
    <w:rsid w:val="00DB0C54"/>
    <w:rsid w:val="00DB4E44"/>
    <w:rsid w:val="00DC2A66"/>
    <w:rsid w:val="00DC6342"/>
    <w:rsid w:val="00DD680A"/>
    <w:rsid w:val="00DD6F1F"/>
    <w:rsid w:val="00DD73A4"/>
    <w:rsid w:val="00DD742A"/>
    <w:rsid w:val="00DE06EC"/>
    <w:rsid w:val="00DE2B21"/>
    <w:rsid w:val="00DE2B71"/>
    <w:rsid w:val="00DE466F"/>
    <w:rsid w:val="00DE6215"/>
    <w:rsid w:val="00DE6978"/>
    <w:rsid w:val="00DE785E"/>
    <w:rsid w:val="00DE7FA2"/>
    <w:rsid w:val="00DF06B6"/>
    <w:rsid w:val="00DF0A0C"/>
    <w:rsid w:val="00DF1915"/>
    <w:rsid w:val="00DF1C74"/>
    <w:rsid w:val="00DF312E"/>
    <w:rsid w:val="00DF6088"/>
    <w:rsid w:val="00DF6C7C"/>
    <w:rsid w:val="00DF74FB"/>
    <w:rsid w:val="00DF7939"/>
    <w:rsid w:val="00E0070D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5597"/>
    <w:rsid w:val="00E16498"/>
    <w:rsid w:val="00E167AD"/>
    <w:rsid w:val="00E1761B"/>
    <w:rsid w:val="00E2057D"/>
    <w:rsid w:val="00E21986"/>
    <w:rsid w:val="00E21B8C"/>
    <w:rsid w:val="00E229AB"/>
    <w:rsid w:val="00E23286"/>
    <w:rsid w:val="00E25368"/>
    <w:rsid w:val="00E259B9"/>
    <w:rsid w:val="00E30921"/>
    <w:rsid w:val="00E34E9E"/>
    <w:rsid w:val="00E357AE"/>
    <w:rsid w:val="00E374A6"/>
    <w:rsid w:val="00E42143"/>
    <w:rsid w:val="00E43011"/>
    <w:rsid w:val="00E4344A"/>
    <w:rsid w:val="00E458C7"/>
    <w:rsid w:val="00E45A37"/>
    <w:rsid w:val="00E47923"/>
    <w:rsid w:val="00E47B81"/>
    <w:rsid w:val="00E532C7"/>
    <w:rsid w:val="00E53F27"/>
    <w:rsid w:val="00E54A86"/>
    <w:rsid w:val="00E55AC9"/>
    <w:rsid w:val="00E55C6C"/>
    <w:rsid w:val="00E5697E"/>
    <w:rsid w:val="00E609D6"/>
    <w:rsid w:val="00E60B7D"/>
    <w:rsid w:val="00E61936"/>
    <w:rsid w:val="00E65270"/>
    <w:rsid w:val="00E66A9E"/>
    <w:rsid w:val="00E7057A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6578"/>
    <w:rsid w:val="00E86681"/>
    <w:rsid w:val="00E86B85"/>
    <w:rsid w:val="00E86C8F"/>
    <w:rsid w:val="00E9073E"/>
    <w:rsid w:val="00E918A3"/>
    <w:rsid w:val="00E927A6"/>
    <w:rsid w:val="00E928FF"/>
    <w:rsid w:val="00E93AE9"/>
    <w:rsid w:val="00E95762"/>
    <w:rsid w:val="00E96787"/>
    <w:rsid w:val="00E967D3"/>
    <w:rsid w:val="00E97458"/>
    <w:rsid w:val="00EA06DA"/>
    <w:rsid w:val="00EA1F5D"/>
    <w:rsid w:val="00EA4B5B"/>
    <w:rsid w:val="00EA7EC8"/>
    <w:rsid w:val="00EB08CF"/>
    <w:rsid w:val="00EB2F4A"/>
    <w:rsid w:val="00EB4C3F"/>
    <w:rsid w:val="00EB7C66"/>
    <w:rsid w:val="00EC09DD"/>
    <w:rsid w:val="00EC0BEF"/>
    <w:rsid w:val="00EC1307"/>
    <w:rsid w:val="00EC245D"/>
    <w:rsid w:val="00EC3CB8"/>
    <w:rsid w:val="00EC5766"/>
    <w:rsid w:val="00ED0F35"/>
    <w:rsid w:val="00ED1F33"/>
    <w:rsid w:val="00ED290B"/>
    <w:rsid w:val="00ED4049"/>
    <w:rsid w:val="00ED42D7"/>
    <w:rsid w:val="00ED5B66"/>
    <w:rsid w:val="00ED5C38"/>
    <w:rsid w:val="00ED72D0"/>
    <w:rsid w:val="00EE0F32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A37"/>
    <w:rsid w:val="00F040D9"/>
    <w:rsid w:val="00F063D3"/>
    <w:rsid w:val="00F129A7"/>
    <w:rsid w:val="00F15D1F"/>
    <w:rsid w:val="00F16027"/>
    <w:rsid w:val="00F16E11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554B2"/>
    <w:rsid w:val="00F56F6E"/>
    <w:rsid w:val="00F60597"/>
    <w:rsid w:val="00F6167C"/>
    <w:rsid w:val="00F64574"/>
    <w:rsid w:val="00F6457D"/>
    <w:rsid w:val="00F6679E"/>
    <w:rsid w:val="00F66A5A"/>
    <w:rsid w:val="00F66BBB"/>
    <w:rsid w:val="00F75728"/>
    <w:rsid w:val="00F77FED"/>
    <w:rsid w:val="00F81305"/>
    <w:rsid w:val="00F81816"/>
    <w:rsid w:val="00F82BA1"/>
    <w:rsid w:val="00F83B07"/>
    <w:rsid w:val="00F83FBC"/>
    <w:rsid w:val="00F872F2"/>
    <w:rsid w:val="00F9061B"/>
    <w:rsid w:val="00F90C85"/>
    <w:rsid w:val="00F91AED"/>
    <w:rsid w:val="00F94F2C"/>
    <w:rsid w:val="00F96F88"/>
    <w:rsid w:val="00FA0CE6"/>
    <w:rsid w:val="00FA424A"/>
    <w:rsid w:val="00FA4C60"/>
    <w:rsid w:val="00FA69D6"/>
    <w:rsid w:val="00FA6E93"/>
    <w:rsid w:val="00FA7ADE"/>
    <w:rsid w:val="00FB2817"/>
    <w:rsid w:val="00FB2AC6"/>
    <w:rsid w:val="00FC0EDA"/>
    <w:rsid w:val="00FC2AB4"/>
    <w:rsid w:val="00FC304B"/>
    <w:rsid w:val="00FC3309"/>
    <w:rsid w:val="00FC4EF6"/>
    <w:rsid w:val="00FC60CF"/>
    <w:rsid w:val="00FC6375"/>
    <w:rsid w:val="00FD2A8A"/>
    <w:rsid w:val="00FD4F35"/>
    <w:rsid w:val="00FD5F3F"/>
    <w:rsid w:val="00FE12CE"/>
    <w:rsid w:val="00FE3889"/>
    <w:rsid w:val="00FE44D8"/>
    <w:rsid w:val="00FE45E9"/>
    <w:rsid w:val="00FE5081"/>
    <w:rsid w:val="00FE6AB6"/>
    <w:rsid w:val="00FE71CB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45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ps.lubelskie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ops.bip.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.rops@lubelskie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ps.lubelski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ps@rops.lubelskie.pl" TargetMode="External"/><Relationship Id="rId10" Type="http://schemas.openxmlformats.org/officeDocument/2006/relationships/hyperlink" Target="http://www.rops.bip.lubelskie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rops.lubelskie.pl" TargetMode="External"/><Relationship Id="rId14" Type="http://schemas.openxmlformats.org/officeDocument/2006/relationships/hyperlink" Target="https://rops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1CBEE-04F7-4CC6-B03B-B05B290E45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5812</Words>
  <Characters>34877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Krzysztof Koczmara</cp:lastModifiedBy>
  <cp:revision>4</cp:revision>
  <cp:lastPrinted>2025-07-11T11:19:00Z</cp:lastPrinted>
  <dcterms:created xsi:type="dcterms:W3CDTF">2025-07-14T12:19:00Z</dcterms:created>
  <dcterms:modified xsi:type="dcterms:W3CDTF">2025-07-14T12:20:00Z</dcterms:modified>
</cp:coreProperties>
</file>