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8786" w14:textId="46849168" w:rsidR="002172FC" w:rsidRDefault="009904D2" w:rsidP="007401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UWAGA!</w:t>
      </w:r>
    </w:p>
    <w:p w14:paraId="7EE05A44" w14:textId="4D9F9011" w:rsidR="009904D2" w:rsidRPr="00740113" w:rsidRDefault="009904D2" w:rsidP="00DE3C9E">
      <w:pPr>
        <w:spacing w:after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składania ofert upływa: </w:t>
      </w:r>
      <w:r w:rsidR="006530EC">
        <w:rPr>
          <w:rFonts w:ascii="Arial" w:hAnsi="Arial" w:cs="Arial"/>
          <w:b/>
          <w:bCs/>
        </w:rPr>
        <w:t>19 maja 2025 roku</w:t>
      </w:r>
    </w:p>
    <w:p w14:paraId="7A0E5578" w14:textId="0BC020C7" w:rsidR="002172FC" w:rsidRPr="002172FC" w:rsidRDefault="000D5AF7" w:rsidP="002172FC">
      <w:pPr>
        <w:pStyle w:val="Nagwek1"/>
        <w:spacing w:after="2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Ogłoszenie </w:t>
      </w:r>
      <w:bookmarkStart w:id="0" w:name="_Hlk196765356"/>
      <w:r w:rsidR="00A813A9"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="00A813A9" w:rsidRPr="00977C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 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DZ</w:t>
      </w:r>
      <w:r w:rsidR="00E53F27">
        <w:rPr>
          <w:rFonts w:ascii="Arial" w:hAnsi="Arial" w:cs="Arial"/>
          <w:b/>
          <w:bCs/>
          <w:color w:val="000000" w:themeColor="text1"/>
          <w:sz w:val="22"/>
          <w:szCs w:val="22"/>
        </w:rPr>
        <w:t>U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572B9F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D327AF">
        <w:rPr>
          <w:rFonts w:ascii="Arial" w:hAnsi="Arial" w:cs="Arial"/>
          <w:b/>
          <w:bCs/>
          <w:color w:val="000000" w:themeColor="text1"/>
          <w:sz w:val="22"/>
          <w:szCs w:val="22"/>
        </w:rPr>
        <w:t>SWL/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D26F02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bookmarkEnd w:id="0"/>
    </w:p>
    <w:p w14:paraId="4432FD4A" w14:textId="4ED86D79" w:rsidR="002172FC" w:rsidRPr="00764529" w:rsidRDefault="000D5AF7" w:rsidP="00764529">
      <w:pPr>
        <w:pStyle w:val="Nagwek1"/>
        <w:spacing w:after="24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121224205"/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otwartego konkursu ofert na</w:t>
      </w:r>
      <w:r w:rsidR="00B561E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</w:t>
      </w:r>
      <w:r w:rsidRPr="00D07B30">
        <w:rPr>
          <w:rFonts w:ascii="Arial" w:hAnsi="Arial" w:cs="Arial"/>
          <w:b/>
          <w:bCs/>
          <w:color w:val="auto"/>
          <w:sz w:val="22"/>
          <w:szCs w:val="22"/>
        </w:rPr>
        <w:t>ealizacj</w:t>
      </w:r>
      <w:r w:rsidR="00B561E7">
        <w:rPr>
          <w:rFonts w:ascii="Arial" w:hAnsi="Arial" w:cs="Arial"/>
          <w:b/>
          <w:bCs/>
          <w:color w:val="auto"/>
          <w:sz w:val="22"/>
          <w:szCs w:val="22"/>
        </w:rPr>
        <w:t xml:space="preserve">ę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  <w:r w:rsidR="005A0D1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53F27" w:rsidRPr="00D327AF">
        <w:rPr>
          <w:rFonts w:ascii="Arial" w:hAnsi="Arial" w:cs="Arial"/>
          <w:b/>
          <w:bCs/>
          <w:color w:val="000000" w:themeColor="text1"/>
          <w:sz w:val="22"/>
          <w:szCs w:val="22"/>
        </w:rPr>
        <w:t>Województwa Lubelskiego</w:t>
      </w:r>
      <w:r w:rsidR="00252E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 w:rsidR="00702FE0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zakresu </w:t>
      </w:r>
      <w:r w:rsidR="007125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zdrowia </w:t>
      </w:r>
      <w:r w:rsidR="002C70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publicznego </w:t>
      </w:r>
      <w:r w:rsidR="00252E72" w:rsidRPr="00252E72">
        <w:rPr>
          <w:rFonts w:ascii="Arial" w:hAnsi="Arial" w:cs="Arial"/>
          <w:b/>
          <w:bCs/>
          <w:color w:val="000000" w:themeColor="text1"/>
          <w:sz w:val="22"/>
          <w:szCs w:val="22"/>
        </w:rPr>
        <w:t>w 202</w:t>
      </w:r>
      <w:r w:rsidR="00D26F02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252E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</w:p>
    <w:bookmarkEnd w:id="1"/>
    <w:p w14:paraId="1395EA0A" w14:textId="334327C0" w:rsidR="000D5AF7" w:rsidRPr="008E4CF5" w:rsidRDefault="00E80113" w:rsidP="00384F5D">
      <w:pPr>
        <w:pStyle w:val="Nagwek2"/>
        <w:numPr>
          <w:ilvl w:val="0"/>
          <w:numId w:val="1"/>
        </w:numPr>
        <w:spacing w:after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E4CF5">
        <w:rPr>
          <w:rFonts w:ascii="Arial" w:hAnsi="Arial" w:cs="Arial"/>
          <w:b/>
          <w:bCs/>
          <w:color w:val="000000" w:themeColor="text1"/>
          <w:sz w:val="22"/>
          <w:szCs w:val="22"/>
        </w:rPr>
        <w:t>Cel konkursu</w:t>
      </w:r>
    </w:p>
    <w:p w14:paraId="7B76BD1F" w14:textId="14EECF18" w:rsidR="00DB0C54" w:rsidRDefault="000D69AC" w:rsidP="00E43011">
      <w:p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0D69AC">
        <w:rPr>
          <w:rFonts w:ascii="Arial" w:hAnsi="Arial" w:cs="Arial"/>
          <w:color w:val="000000" w:themeColor="text1"/>
        </w:rPr>
        <w:t>Celem konkursu jest wybór ofert na realizację zada</w:t>
      </w:r>
      <w:r w:rsidR="00552EBE">
        <w:rPr>
          <w:rFonts w:ascii="Arial" w:hAnsi="Arial" w:cs="Arial"/>
          <w:color w:val="000000" w:themeColor="text1"/>
        </w:rPr>
        <w:t>ń</w:t>
      </w:r>
      <w:r w:rsidRPr="000D69AC">
        <w:rPr>
          <w:rFonts w:ascii="Arial" w:hAnsi="Arial" w:cs="Arial"/>
          <w:color w:val="000000" w:themeColor="text1"/>
        </w:rPr>
        <w:t xml:space="preserve"> publiczn</w:t>
      </w:r>
      <w:r w:rsidR="00552EBE">
        <w:rPr>
          <w:rFonts w:ascii="Arial" w:hAnsi="Arial" w:cs="Arial"/>
          <w:color w:val="000000" w:themeColor="text1"/>
        </w:rPr>
        <w:t>ych</w:t>
      </w:r>
      <w:r w:rsidRPr="000D69AC">
        <w:rPr>
          <w:rFonts w:ascii="Arial" w:hAnsi="Arial" w:cs="Arial"/>
          <w:color w:val="000000" w:themeColor="text1"/>
        </w:rPr>
        <w:t xml:space="preserve"> z zakresu zdrowia publicznego, a w szczególności opisanych w Narodowym Programie Zdrowia na lata</w:t>
      </w:r>
      <w:r w:rsidR="009904D2">
        <w:rPr>
          <w:rFonts w:ascii="Arial" w:hAnsi="Arial" w:cs="Arial"/>
          <w:color w:val="000000" w:themeColor="text1"/>
        </w:rPr>
        <w:t xml:space="preserve"> </w:t>
      </w:r>
      <w:r w:rsidRPr="000D69AC">
        <w:rPr>
          <w:rFonts w:ascii="Arial" w:hAnsi="Arial" w:cs="Arial"/>
          <w:color w:val="000000" w:themeColor="text1"/>
        </w:rPr>
        <w:t xml:space="preserve">2021-2025 w części VI. Wykaz zadań służących realizacji celu operacyjnego 2: Profilaktyka uzależnień. Zintegrowane przeciwdziałanie uzależnieniom. </w:t>
      </w:r>
    </w:p>
    <w:p w14:paraId="630623C3" w14:textId="741B6A65" w:rsidR="00572B9F" w:rsidRPr="00DB0C54" w:rsidRDefault="00572B9F" w:rsidP="00E43011">
      <w:p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Zadanie objęte niniejszym konkursem jest zgodnie z Wojewódzkim Programem Profilaktyki i</w:t>
      </w:r>
      <w:r w:rsidR="00DE3C9E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Rozwiązywania Problemów Alkoholowych oraz Przeciwdziałania</w:t>
      </w:r>
      <w:r w:rsidR="00C05A62">
        <w:rPr>
          <w:rFonts w:ascii="Arial" w:hAnsi="Arial" w:cs="Arial"/>
          <w:color w:val="000000" w:themeColor="text1"/>
        </w:rPr>
        <w:t xml:space="preserve"> Narkomanii na lata 2022-2025.</w:t>
      </w:r>
    </w:p>
    <w:p w14:paraId="02D8B9B2" w14:textId="77777777" w:rsidR="00985A62" w:rsidRPr="00985A62" w:rsidRDefault="00554DF9" w:rsidP="00985A62">
      <w:pPr>
        <w:pStyle w:val="Akapitzlist"/>
        <w:numPr>
          <w:ilvl w:val="0"/>
          <w:numId w:val="1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85A62">
        <w:rPr>
          <w:rFonts w:ascii="Arial" w:hAnsi="Arial" w:cs="Arial"/>
          <w:b/>
          <w:bCs/>
          <w:color w:val="000000" w:themeColor="text1"/>
        </w:rPr>
        <w:t>Tytuł</w:t>
      </w:r>
      <w:r w:rsidR="00C05A62" w:rsidRPr="00985A62">
        <w:rPr>
          <w:rFonts w:ascii="Arial" w:hAnsi="Arial" w:cs="Arial"/>
          <w:b/>
          <w:bCs/>
          <w:color w:val="000000" w:themeColor="text1"/>
        </w:rPr>
        <w:t xml:space="preserve"> zadania zleconego</w:t>
      </w:r>
    </w:p>
    <w:p w14:paraId="437085C4" w14:textId="3E7C3A6B" w:rsidR="00985A62" w:rsidRPr="00985A62" w:rsidRDefault="00985A62" w:rsidP="00985A62">
      <w:p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85A62">
        <w:rPr>
          <w:rFonts w:ascii="Arial" w:hAnsi="Arial" w:cs="Arial"/>
          <w:color w:val="000000" w:themeColor="text1"/>
        </w:rPr>
        <w:t>Zadanie objęte niniejszym konkursem jest zgodnie z Wojewódzkim Programem Profilaktyki</w:t>
      </w:r>
      <w:r w:rsidR="009904D2">
        <w:rPr>
          <w:rFonts w:ascii="Arial" w:hAnsi="Arial" w:cs="Arial"/>
          <w:color w:val="000000" w:themeColor="text1"/>
        </w:rPr>
        <w:t xml:space="preserve"> </w:t>
      </w:r>
      <w:r w:rsidRPr="00985A62">
        <w:rPr>
          <w:rFonts w:ascii="Arial" w:hAnsi="Arial" w:cs="Arial"/>
          <w:color w:val="000000" w:themeColor="text1"/>
        </w:rPr>
        <w:t>i</w:t>
      </w:r>
      <w:r w:rsidR="00DE3C9E">
        <w:rPr>
          <w:rFonts w:ascii="Arial" w:hAnsi="Arial" w:cs="Arial"/>
          <w:color w:val="000000" w:themeColor="text1"/>
        </w:rPr>
        <w:t> </w:t>
      </w:r>
      <w:r w:rsidRPr="00985A62">
        <w:rPr>
          <w:rFonts w:ascii="Arial" w:hAnsi="Arial" w:cs="Arial"/>
          <w:color w:val="000000" w:themeColor="text1"/>
        </w:rPr>
        <w:t>Rozwiązywania Problemów Alkoholowych oraz Przeciwdziałania Narkomanii na lata</w:t>
      </w:r>
      <w:r w:rsidR="00DE3C9E">
        <w:rPr>
          <w:rFonts w:ascii="Arial" w:hAnsi="Arial" w:cs="Arial"/>
          <w:color w:val="000000" w:themeColor="text1"/>
        </w:rPr>
        <w:t xml:space="preserve"> </w:t>
      </w:r>
      <w:r w:rsidRPr="00985A62">
        <w:rPr>
          <w:rFonts w:ascii="Arial" w:hAnsi="Arial" w:cs="Arial"/>
          <w:color w:val="000000" w:themeColor="text1"/>
        </w:rPr>
        <w:t>2022-202</w:t>
      </w:r>
      <w:r>
        <w:rPr>
          <w:rFonts w:ascii="Arial" w:hAnsi="Arial" w:cs="Arial"/>
          <w:color w:val="000000" w:themeColor="text1"/>
        </w:rPr>
        <w:t>5.</w:t>
      </w:r>
    </w:p>
    <w:p w14:paraId="325A7E4A" w14:textId="4809D8C2" w:rsidR="00BD724C" w:rsidRPr="00740113" w:rsidRDefault="00B30F06" w:rsidP="00DE3C9E">
      <w:pPr>
        <w:spacing w:after="480"/>
        <w:jc w:val="both"/>
        <w:rPr>
          <w:rFonts w:ascii="Arial" w:hAnsi="Arial" w:cs="Arial"/>
        </w:rPr>
      </w:pPr>
      <w:r w:rsidRPr="00985A62">
        <w:rPr>
          <w:rFonts w:ascii="Arial" w:hAnsi="Arial" w:cs="Arial"/>
          <w:b/>
          <w:bCs/>
        </w:rPr>
        <w:t>ZADANIE</w:t>
      </w:r>
      <w:r w:rsidR="00740113" w:rsidRPr="00985A62">
        <w:rPr>
          <w:rFonts w:ascii="Arial" w:hAnsi="Arial" w:cs="Arial"/>
          <w:b/>
          <w:bCs/>
        </w:rPr>
        <w:t>.</w:t>
      </w:r>
      <w:r w:rsidR="00740113" w:rsidRPr="00740113">
        <w:rPr>
          <w:rFonts w:ascii="Arial" w:hAnsi="Arial" w:cs="Arial"/>
        </w:rPr>
        <w:t xml:space="preserve"> </w:t>
      </w:r>
      <w:bookmarkStart w:id="2" w:name="_Hlk195464823"/>
      <w:r w:rsidR="00740113" w:rsidRPr="009904D2">
        <w:rPr>
          <w:rFonts w:ascii="Arial" w:hAnsi="Arial" w:cs="Arial"/>
          <w:b/>
          <w:bCs/>
        </w:rPr>
        <w:t>Pr</w:t>
      </w:r>
      <w:r w:rsidR="00BA3D9F" w:rsidRPr="009904D2">
        <w:rPr>
          <w:rFonts w:ascii="Arial" w:hAnsi="Arial" w:cs="Arial"/>
          <w:b/>
          <w:bCs/>
        </w:rPr>
        <w:t xml:space="preserve">ofilaktyka i rozwiązywanie problemów alkoholowych. </w:t>
      </w:r>
      <w:r w:rsidR="00740113" w:rsidRPr="009904D2">
        <w:rPr>
          <w:rFonts w:ascii="Arial" w:hAnsi="Arial" w:cs="Arial"/>
          <w:b/>
          <w:bCs/>
        </w:rPr>
        <w:t>Wspieranie działań edukacyjno-informacyjnych na temat zagrożeń wynikających z uzależnień</w:t>
      </w:r>
      <w:r w:rsidR="00740113" w:rsidRPr="00740113">
        <w:rPr>
          <w:rFonts w:ascii="Arial" w:hAnsi="Arial" w:cs="Arial"/>
        </w:rPr>
        <w:t>.</w:t>
      </w:r>
      <w:bookmarkEnd w:id="2"/>
    </w:p>
    <w:p w14:paraId="1B07074A" w14:textId="1119A104" w:rsidR="00E4344A" w:rsidRPr="00E4344A" w:rsidRDefault="00E8011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Wysokość środków publicznych przeznaczonych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zada</w:t>
      </w:r>
      <w:r w:rsidR="00B0268F">
        <w:rPr>
          <w:rFonts w:ascii="Arial" w:hAnsi="Arial" w:cs="Arial"/>
          <w:b/>
          <w:bCs/>
          <w:color w:val="000000" w:themeColor="text1"/>
          <w:sz w:val="22"/>
          <w:szCs w:val="22"/>
        </w:rPr>
        <w:t>ni</w:t>
      </w:r>
      <w:r w:rsidR="00681EC3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06A6E610" w14:textId="118F1721" w:rsidR="00102762" w:rsidRPr="003A2270" w:rsidRDefault="00D07B30" w:rsidP="00563959">
      <w:pPr>
        <w:pStyle w:val="Akapitzlist"/>
        <w:spacing w:after="240" w:line="271" w:lineRule="auto"/>
        <w:ind w:left="284"/>
        <w:jc w:val="both"/>
        <w:rPr>
          <w:rFonts w:ascii="Arial" w:hAnsi="Arial" w:cs="Arial"/>
        </w:rPr>
      </w:pPr>
      <w:r w:rsidRPr="000A0A9F">
        <w:rPr>
          <w:rFonts w:ascii="Arial" w:hAnsi="Arial" w:cs="Arial"/>
          <w:color w:val="000000" w:themeColor="text1"/>
        </w:rPr>
        <w:t>Na</w:t>
      </w:r>
      <w:r w:rsidR="00D673F4">
        <w:rPr>
          <w:rFonts w:ascii="Arial" w:hAnsi="Arial" w:cs="Arial"/>
          <w:color w:val="000000" w:themeColor="text1"/>
        </w:rPr>
        <w:t xml:space="preserve"> </w:t>
      </w:r>
      <w:r w:rsidRPr="000A0A9F">
        <w:rPr>
          <w:rFonts w:ascii="Arial" w:hAnsi="Arial" w:cs="Arial"/>
          <w:color w:val="000000" w:themeColor="text1"/>
        </w:rPr>
        <w:t>realizacj</w:t>
      </w:r>
      <w:r w:rsidR="00D673F4">
        <w:rPr>
          <w:rFonts w:ascii="Arial" w:hAnsi="Arial" w:cs="Arial"/>
          <w:color w:val="000000" w:themeColor="text1"/>
        </w:rPr>
        <w:t>ę</w:t>
      </w:r>
      <w:r w:rsidRPr="000A0A9F">
        <w:rPr>
          <w:rFonts w:ascii="Arial" w:hAnsi="Arial" w:cs="Arial"/>
          <w:color w:val="000000" w:themeColor="text1"/>
        </w:rPr>
        <w:t xml:space="preserve"> za</w:t>
      </w:r>
      <w:r w:rsidR="00572B9F">
        <w:rPr>
          <w:rFonts w:ascii="Arial" w:hAnsi="Arial" w:cs="Arial"/>
          <w:color w:val="000000" w:themeColor="text1"/>
        </w:rPr>
        <w:t>dania</w:t>
      </w:r>
      <w:r w:rsidRPr="000A0A9F">
        <w:rPr>
          <w:rFonts w:ascii="Arial" w:hAnsi="Arial" w:cs="Arial"/>
          <w:color w:val="000000" w:themeColor="text1"/>
        </w:rPr>
        <w:t xml:space="preserve"> wybranych w ramach konkursu </w:t>
      </w:r>
      <w:r w:rsidR="00572B9F">
        <w:rPr>
          <w:rFonts w:ascii="Arial" w:hAnsi="Arial" w:cs="Arial"/>
          <w:color w:val="000000" w:themeColor="text1"/>
        </w:rPr>
        <w:t>ofert</w:t>
      </w:r>
      <w:r w:rsidR="00B0268F">
        <w:rPr>
          <w:rFonts w:ascii="Arial" w:hAnsi="Arial" w:cs="Arial"/>
          <w:color w:val="000000" w:themeColor="text1"/>
        </w:rPr>
        <w:t>y</w:t>
      </w:r>
      <w:r w:rsidR="00572B9F">
        <w:rPr>
          <w:rFonts w:ascii="Arial" w:hAnsi="Arial" w:cs="Arial"/>
          <w:color w:val="000000" w:themeColor="text1"/>
        </w:rPr>
        <w:t xml:space="preserve"> </w:t>
      </w:r>
      <w:r w:rsidR="00384F5D" w:rsidRPr="003A2270">
        <w:rPr>
          <w:rFonts w:ascii="Arial" w:hAnsi="Arial" w:cs="Arial"/>
        </w:rPr>
        <w:t xml:space="preserve">przeznacza </w:t>
      </w:r>
      <w:r w:rsidRPr="003A2270">
        <w:rPr>
          <w:rFonts w:ascii="Arial" w:hAnsi="Arial" w:cs="Arial"/>
        </w:rPr>
        <w:t xml:space="preserve">się </w:t>
      </w:r>
      <w:r w:rsidR="0064207B" w:rsidRPr="003A2270">
        <w:rPr>
          <w:rFonts w:ascii="Arial" w:hAnsi="Arial" w:cs="Arial"/>
        </w:rPr>
        <w:t xml:space="preserve">łącznie </w:t>
      </w:r>
      <w:r w:rsidR="00DE06EC" w:rsidRPr="003A2270">
        <w:rPr>
          <w:rFonts w:ascii="Arial" w:hAnsi="Arial" w:cs="Arial"/>
        </w:rPr>
        <w:t xml:space="preserve">kwotę </w:t>
      </w:r>
      <w:r w:rsidR="00572B9F">
        <w:rPr>
          <w:rFonts w:ascii="Arial" w:hAnsi="Arial" w:cs="Arial"/>
          <w:b/>
          <w:bCs/>
        </w:rPr>
        <w:t>30</w:t>
      </w:r>
      <w:r w:rsidR="00DE06EC" w:rsidRPr="003A2270">
        <w:rPr>
          <w:rFonts w:ascii="Arial" w:hAnsi="Arial" w:cs="Arial"/>
          <w:b/>
          <w:bCs/>
        </w:rPr>
        <w:t> 000,00</w:t>
      </w:r>
      <w:r w:rsidR="00DE06EC" w:rsidRPr="003A2270">
        <w:rPr>
          <w:rFonts w:ascii="Arial" w:hAnsi="Arial" w:cs="Arial"/>
        </w:rPr>
        <w:t xml:space="preserve"> </w:t>
      </w:r>
      <w:r w:rsidR="00DE06EC" w:rsidRPr="003A2270">
        <w:rPr>
          <w:rFonts w:ascii="Arial" w:hAnsi="Arial" w:cs="Arial"/>
          <w:b/>
          <w:bCs/>
        </w:rPr>
        <w:t>zł</w:t>
      </w:r>
      <w:r w:rsidR="00DE06EC" w:rsidRPr="003A2270">
        <w:rPr>
          <w:rFonts w:ascii="Arial" w:hAnsi="Arial" w:cs="Arial"/>
        </w:rPr>
        <w:t xml:space="preserve"> (słownie: </w:t>
      </w:r>
      <w:r w:rsidR="00B0268F">
        <w:rPr>
          <w:rFonts w:ascii="Arial" w:hAnsi="Arial" w:cs="Arial"/>
        </w:rPr>
        <w:t>trzydzieści</w:t>
      </w:r>
      <w:r w:rsidR="008554B5">
        <w:rPr>
          <w:rFonts w:ascii="Arial" w:hAnsi="Arial" w:cs="Arial"/>
        </w:rPr>
        <w:t xml:space="preserve"> </w:t>
      </w:r>
      <w:r w:rsidR="00066443" w:rsidRPr="003A2270">
        <w:rPr>
          <w:rFonts w:ascii="Arial" w:hAnsi="Arial" w:cs="Arial"/>
        </w:rPr>
        <w:t>tysi</w:t>
      </w:r>
      <w:r w:rsidR="00315F36" w:rsidRPr="003A2270">
        <w:rPr>
          <w:rFonts w:ascii="Arial" w:hAnsi="Arial" w:cs="Arial"/>
        </w:rPr>
        <w:t>ę</w:t>
      </w:r>
      <w:r w:rsidR="00066443" w:rsidRPr="003A2270">
        <w:rPr>
          <w:rFonts w:ascii="Arial" w:hAnsi="Arial" w:cs="Arial"/>
        </w:rPr>
        <w:t>c</w:t>
      </w:r>
      <w:r w:rsidR="00315F36" w:rsidRPr="003A2270">
        <w:rPr>
          <w:rFonts w:ascii="Arial" w:hAnsi="Arial" w:cs="Arial"/>
        </w:rPr>
        <w:t>y</w:t>
      </w:r>
      <w:r w:rsidR="00DE06EC" w:rsidRPr="003A2270">
        <w:rPr>
          <w:rFonts w:ascii="Arial" w:hAnsi="Arial" w:cs="Arial"/>
        </w:rPr>
        <w:t xml:space="preserve"> złotych).</w:t>
      </w:r>
    </w:p>
    <w:p w14:paraId="4B1D431A" w14:textId="49C89C17" w:rsidR="003051E3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1D506AC1" w:rsidR="00E4344A" w:rsidRPr="00563959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63959">
        <w:rPr>
          <w:rFonts w:ascii="Arial" w:hAnsi="Arial" w:cs="Arial"/>
          <w:color w:val="000000" w:themeColor="text1"/>
        </w:rPr>
        <w:t>Podmiotami uprawnionymi do składania ofert są organizacje pozarządowe oraz podmioty wymienione w art. 3 ust. 3 ustawy z dnia 24 kwietnia 2003 r. o działalności pożytku publicznego i o wolontariacie (</w:t>
      </w:r>
      <w:r w:rsidR="00540366" w:rsidRPr="00540366">
        <w:rPr>
          <w:rFonts w:ascii="Arial" w:hAnsi="Arial" w:cs="Arial"/>
          <w:color w:val="000000" w:themeColor="text1"/>
        </w:rPr>
        <w:t>Dz. U. z 202</w:t>
      </w:r>
      <w:r w:rsidR="007F6473">
        <w:rPr>
          <w:rFonts w:ascii="Arial" w:hAnsi="Arial" w:cs="Arial"/>
          <w:color w:val="000000" w:themeColor="text1"/>
        </w:rPr>
        <w:t>4</w:t>
      </w:r>
      <w:r w:rsidR="00540366" w:rsidRPr="00540366">
        <w:rPr>
          <w:rFonts w:ascii="Arial" w:hAnsi="Arial" w:cs="Arial"/>
          <w:color w:val="000000" w:themeColor="text1"/>
        </w:rPr>
        <w:t xml:space="preserve"> r. poz. </w:t>
      </w:r>
      <w:r w:rsidR="007F6473">
        <w:rPr>
          <w:rFonts w:ascii="Arial" w:hAnsi="Arial" w:cs="Arial"/>
          <w:color w:val="000000" w:themeColor="text1"/>
        </w:rPr>
        <w:t xml:space="preserve">1491, z </w:t>
      </w:r>
      <w:proofErr w:type="spellStart"/>
      <w:r w:rsidR="007F6473">
        <w:rPr>
          <w:rFonts w:ascii="Arial" w:hAnsi="Arial" w:cs="Arial"/>
          <w:color w:val="000000" w:themeColor="text1"/>
        </w:rPr>
        <w:t>późn</w:t>
      </w:r>
      <w:proofErr w:type="spellEnd"/>
      <w:r w:rsidR="007F6473">
        <w:rPr>
          <w:rFonts w:ascii="Arial" w:hAnsi="Arial" w:cs="Arial"/>
          <w:color w:val="000000" w:themeColor="text1"/>
        </w:rPr>
        <w:t>. zm.</w:t>
      </w:r>
      <w:r w:rsidRPr="00563959">
        <w:rPr>
          <w:rFonts w:ascii="Arial" w:hAnsi="Arial" w:cs="Arial"/>
        </w:rPr>
        <w:t xml:space="preserve">), prowadzące </w:t>
      </w:r>
      <w:r w:rsidR="00761973" w:rsidRPr="00563959">
        <w:rPr>
          <w:rFonts w:ascii="Arial" w:hAnsi="Arial" w:cs="Arial"/>
        </w:rPr>
        <w:t>działalność statutową w dziedzinie objętej konkursem, zgodnie z zakresem</w:t>
      </w:r>
      <w:r w:rsidR="00C56C30" w:rsidRPr="00563959">
        <w:rPr>
          <w:rFonts w:ascii="Arial" w:hAnsi="Arial" w:cs="Arial"/>
        </w:rPr>
        <w:t xml:space="preserve"> zleconego zadania.</w:t>
      </w:r>
    </w:p>
    <w:p w14:paraId="2E4AC3E8" w14:textId="3833148D" w:rsidR="00B0268F" w:rsidRPr="00681EC3" w:rsidRDefault="00E4344A" w:rsidP="00681EC3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>W konkursie ofert nie mogą brać udziału: partie polityczne, europejskie partie polityczne, związki zawodowe i organizacje pracodawców, samorządy zawodowe oraz fundacje utworzone przez partie polityczne, europejskie fundacje polityczne.</w:t>
      </w:r>
    </w:p>
    <w:p w14:paraId="07A8924F" w14:textId="4FC23146" w:rsidR="00E4344A" w:rsidRPr="004A4365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4B1C7AE2" w14:textId="5FF654AB" w:rsidR="00C212D2" w:rsidRPr="00455185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0487134F" w:rsidR="009F3542" w:rsidRPr="000407FD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36829">
        <w:rPr>
          <w:rFonts w:ascii="Arial" w:hAnsi="Arial" w:cs="Arial"/>
        </w:rPr>
        <w:t xml:space="preserve">Wzór oferty na zadania publiczne stanowi </w:t>
      </w:r>
      <w:r w:rsidRPr="00B418DF">
        <w:rPr>
          <w:rFonts w:ascii="Arial" w:hAnsi="Arial" w:cs="Arial"/>
        </w:rPr>
        <w:t>załącznik nr 1 do</w:t>
      </w:r>
      <w:r w:rsidR="00B36829" w:rsidRPr="00B418DF">
        <w:rPr>
          <w:rFonts w:ascii="Arial" w:hAnsi="Arial" w:cs="Arial"/>
        </w:rPr>
        <w:t xml:space="preserve"> </w:t>
      </w:r>
      <w:r w:rsidR="003B18CC" w:rsidRPr="00B418DF">
        <w:rPr>
          <w:rFonts w:ascii="Arial" w:hAnsi="Arial" w:cs="Arial"/>
        </w:rPr>
        <w:t>Ogłoszenia.</w:t>
      </w:r>
    </w:p>
    <w:p w14:paraId="75990034" w14:textId="38A947CE" w:rsidR="009F3542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57F3E">
        <w:rPr>
          <w:rFonts w:ascii="Arial" w:hAnsi="Arial" w:cs="Arial"/>
        </w:rPr>
        <w:lastRenderedPageBreak/>
        <w:t>Oferta</w:t>
      </w:r>
      <w:r>
        <w:rPr>
          <w:rFonts w:ascii="Arial" w:hAnsi="Arial" w:cs="Arial"/>
        </w:rPr>
        <w:t xml:space="preserve"> powinna być wypełniona </w:t>
      </w:r>
      <w:r w:rsidRPr="00957F3E">
        <w:rPr>
          <w:rFonts w:ascii="Arial" w:hAnsi="Arial" w:cs="Arial"/>
        </w:rPr>
        <w:t>zgodnie z pouczeniem</w:t>
      </w:r>
      <w:r w:rsidRPr="0085190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stanowiącym integralną część wzoru oferty. </w:t>
      </w:r>
      <w:r w:rsidRPr="00957F3E">
        <w:rPr>
          <w:rFonts w:ascii="Arial" w:hAnsi="Arial" w:cs="Arial"/>
        </w:rPr>
        <w:t>Wszystkie pola</w:t>
      </w:r>
      <w:r>
        <w:rPr>
          <w:rFonts w:ascii="Arial" w:hAnsi="Arial" w:cs="Arial"/>
        </w:rPr>
        <w:t xml:space="preserve"> oferty powinny być wypełnione.</w:t>
      </w:r>
    </w:p>
    <w:p w14:paraId="50665964" w14:textId="7897F89C" w:rsidR="00294AB3" w:rsidRPr="00294AB3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>Oferta musi być czytelnie i kompletnie wypełniona oraz zawierać wszystkie wymagane informacje i załączniki, a także spełniać warunki i kryteria określone w ogłoszeniu.</w:t>
      </w:r>
    </w:p>
    <w:p w14:paraId="07F75F96" w14:textId="055E8162" w:rsidR="001C4C81" w:rsidRPr="00681EC3" w:rsidRDefault="00294AB3" w:rsidP="00957F3E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>Obowiązkowe jest wypełnienie ofer</w:t>
      </w:r>
      <w:r w:rsidR="00AD4199">
        <w:rPr>
          <w:rFonts w:ascii="Arial" w:hAnsi="Arial" w:cs="Arial"/>
          <w:color w:val="000000" w:themeColor="text1"/>
        </w:rPr>
        <w:t>ty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="00AD4199">
        <w:rPr>
          <w:rFonts w:ascii="Arial" w:hAnsi="Arial" w:cs="Arial"/>
          <w:color w:val="000000" w:themeColor="text1"/>
        </w:rPr>
        <w:t xml:space="preserve">w </w:t>
      </w:r>
      <w:r w:rsidRPr="00B42516">
        <w:rPr>
          <w:rFonts w:ascii="Arial" w:hAnsi="Arial" w:cs="Arial"/>
        </w:rPr>
        <w:t>części</w:t>
      </w:r>
      <w:r w:rsidRPr="0088012F">
        <w:rPr>
          <w:rFonts w:ascii="Arial" w:hAnsi="Arial" w:cs="Arial"/>
          <w:color w:val="FF0000"/>
        </w:rPr>
        <w:t xml:space="preserve"> </w:t>
      </w:r>
      <w:r w:rsidR="00AD4199" w:rsidRPr="00AD4199">
        <w:rPr>
          <w:rFonts w:ascii="Arial" w:hAnsi="Arial" w:cs="Arial"/>
          <w:color w:val="000000" w:themeColor="text1"/>
        </w:rPr>
        <w:t xml:space="preserve">pn. </w:t>
      </w:r>
      <w:r w:rsidR="004470A5">
        <w:rPr>
          <w:rFonts w:ascii="Arial" w:hAnsi="Arial" w:cs="Arial"/>
          <w:color w:val="000000" w:themeColor="text1"/>
        </w:rPr>
        <w:t>„</w:t>
      </w:r>
      <w:r w:rsidRPr="00294AB3">
        <w:rPr>
          <w:rFonts w:ascii="Arial" w:hAnsi="Arial" w:cs="Arial"/>
          <w:color w:val="000000" w:themeColor="text1"/>
        </w:rPr>
        <w:t>Dodatkowe informacje dotyczące rezultatów realizacji zadania publicznego</w:t>
      </w:r>
      <w:r w:rsidR="004470A5">
        <w:rPr>
          <w:rFonts w:ascii="Arial" w:hAnsi="Arial" w:cs="Arial"/>
          <w:color w:val="000000" w:themeColor="text1"/>
        </w:rPr>
        <w:t>”</w:t>
      </w:r>
      <w:r w:rsidRPr="00294AB3">
        <w:rPr>
          <w:rFonts w:ascii="Arial" w:hAnsi="Arial" w:cs="Arial"/>
          <w:color w:val="000000" w:themeColor="text1"/>
        </w:rPr>
        <w:t>.</w:t>
      </w:r>
      <w:r w:rsidR="00957F3E" w:rsidRPr="00957F3E">
        <w:rPr>
          <w:rFonts w:ascii="Arial" w:hAnsi="Arial" w:cs="Arial"/>
          <w:color w:val="000000" w:themeColor="text1"/>
        </w:rPr>
        <w:t xml:space="preserve"> </w:t>
      </w:r>
    </w:p>
    <w:p w14:paraId="09A9CF38" w14:textId="77777777" w:rsidR="009F3542" w:rsidRPr="00957F3E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57F3E">
        <w:rPr>
          <w:rFonts w:ascii="Arial" w:hAnsi="Arial" w:cs="Arial"/>
        </w:rPr>
        <w:t>Dodatkowe informacje dotyczące wypełnienia oferty:</w:t>
      </w:r>
    </w:p>
    <w:p w14:paraId="527F426D" w14:textId="1B674093" w:rsidR="009F3542" w:rsidRPr="00B7683E" w:rsidRDefault="009F3542" w:rsidP="00E45A37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0C35B8">
        <w:rPr>
          <w:rFonts w:ascii="Arial" w:hAnsi="Arial" w:cs="Arial"/>
        </w:rPr>
        <w:t>w części</w:t>
      </w:r>
      <w:r w:rsidR="00C37710">
        <w:rPr>
          <w:rFonts w:ascii="Arial" w:hAnsi="Arial" w:cs="Arial"/>
        </w:rPr>
        <w:t xml:space="preserve"> pn.</w:t>
      </w:r>
      <w:r w:rsidRPr="000C35B8">
        <w:rPr>
          <w:rFonts w:ascii="Arial" w:hAnsi="Arial" w:cs="Arial"/>
        </w:rPr>
        <w:t xml:space="preserve"> </w:t>
      </w:r>
      <w:r w:rsidRPr="00957F3E">
        <w:rPr>
          <w:rFonts w:ascii="Arial" w:hAnsi="Arial" w:cs="Arial"/>
          <w:i/>
          <w:iCs/>
        </w:rPr>
        <w:t>Rodzaj zadania</w:t>
      </w:r>
      <w:r w:rsidRPr="0062391E">
        <w:rPr>
          <w:rFonts w:ascii="Arial" w:hAnsi="Arial" w:cs="Arial"/>
          <w:b/>
          <w:bCs/>
          <w:i/>
          <w:iCs/>
        </w:rPr>
        <w:t xml:space="preserve"> </w:t>
      </w:r>
      <w:r w:rsidRPr="00957F3E">
        <w:rPr>
          <w:rFonts w:ascii="Arial" w:hAnsi="Arial" w:cs="Arial"/>
          <w:i/>
          <w:iCs/>
        </w:rPr>
        <w:t>publicznego</w:t>
      </w:r>
      <w:r w:rsidRPr="00B7683E">
        <w:rPr>
          <w:rFonts w:ascii="Arial" w:hAnsi="Arial" w:cs="Arial"/>
        </w:rPr>
        <w:t xml:space="preserve"> należy wpisać</w:t>
      </w:r>
      <w:r w:rsidR="00533BAD">
        <w:rPr>
          <w:rFonts w:ascii="Arial" w:hAnsi="Arial" w:cs="Arial"/>
        </w:rPr>
        <w:t>:</w:t>
      </w:r>
      <w:r w:rsidRPr="00B7683E">
        <w:rPr>
          <w:rFonts w:ascii="Arial" w:hAnsi="Arial" w:cs="Arial"/>
        </w:rPr>
        <w:t xml:space="preserve"> </w:t>
      </w:r>
      <w:r w:rsidRPr="00957F3E">
        <w:rPr>
          <w:rFonts w:ascii="Arial" w:hAnsi="Arial" w:cs="Arial"/>
        </w:rPr>
        <w:t>„</w:t>
      </w:r>
      <w:r w:rsidR="000C35B8" w:rsidRPr="00957F3E">
        <w:rPr>
          <w:rFonts w:ascii="Arial" w:hAnsi="Arial" w:cs="Arial"/>
        </w:rPr>
        <w:t>Przeciwdziałanie</w:t>
      </w:r>
      <w:r w:rsidR="000C35B8" w:rsidRPr="000C35B8">
        <w:rPr>
          <w:rFonts w:ascii="Arial" w:hAnsi="Arial" w:cs="Arial"/>
          <w:b/>
          <w:bCs/>
        </w:rPr>
        <w:t xml:space="preserve"> </w:t>
      </w:r>
      <w:r w:rsidR="000C35B8" w:rsidRPr="00957F3E">
        <w:rPr>
          <w:rFonts w:ascii="Arial" w:hAnsi="Arial" w:cs="Arial"/>
        </w:rPr>
        <w:t>uzależnieniom i patologiom społecznym</w:t>
      </w:r>
      <w:r w:rsidRPr="00957F3E">
        <w:rPr>
          <w:rFonts w:ascii="Arial" w:hAnsi="Arial" w:cs="Arial"/>
        </w:rPr>
        <w:t>”</w:t>
      </w:r>
      <w:r w:rsidR="000C35B8" w:rsidRPr="00957F3E">
        <w:rPr>
          <w:rFonts w:ascii="Arial" w:hAnsi="Arial" w:cs="Arial"/>
        </w:rPr>
        <w:t>,</w:t>
      </w:r>
    </w:p>
    <w:p w14:paraId="77243A71" w14:textId="1BB862C6" w:rsidR="009F3542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0C35B8">
        <w:rPr>
          <w:rFonts w:ascii="Arial" w:hAnsi="Arial" w:cs="Arial"/>
        </w:rPr>
        <w:t xml:space="preserve">w części </w:t>
      </w:r>
      <w:r w:rsidR="00C37710">
        <w:rPr>
          <w:rFonts w:ascii="Arial" w:hAnsi="Arial" w:cs="Arial"/>
        </w:rPr>
        <w:t xml:space="preserve">pn. </w:t>
      </w:r>
      <w:r w:rsidRPr="00957F3E">
        <w:rPr>
          <w:rFonts w:ascii="Arial" w:hAnsi="Arial" w:cs="Arial"/>
          <w:i/>
          <w:iCs/>
        </w:rPr>
        <w:t>Tytuł zadania publicznego</w:t>
      </w:r>
      <w:r w:rsidRPr="00B7683E">
        <w:rPr>
          <w:rFonts w:ascii="Arial" w:hAnsi="Arial" w:cs="Arial"/>
        </w:rPr>
        <w:t xml:space="preserve"> należy wpisać </w:t>
      </w:r>
      <w:r w:rsidR="000C35B8" w:rsidRPr="00957F3E">
        <w:rPr>
          <w:rFonts w:ascii="Arial" w:hAnsi="Arial" w:cs="Arial"/>
        </w:rPr>
        <w:t>tytuł</w:t>
      </w:r>
      <w:r w:rsidR="0062391E" w:rsidRPr="00957F3E">
        <w:rPr>
          <w:rFonts w:ascii="Arial" w:hAnsi="Arial" w:cs="Arial"/>
        </w:rPr>
        <w:t xml:space="preserve"> zadania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>określon</w:t>
      </w:r>
      <w:r w:rsidR="000C35B8">
        <w:rPr>
          <w:rFonts w:ascii="Arial" w:hAnsi="Arial" w:cs="Arial"/>
        </w:rPr>
        <w:t>e</w:t>
      </w:r>
      <w:r w:rsidR="00A347E8">
        <w:rPr>
          <w:rFonts w:ascii="Arial" w:hAnsi="Arial" w:cs="Arial"/>
        </w:rPr>
        <w:t>go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>w</w:t>
      </w:r>
      <w:r w:rsidR="00C37710">
        <w:rPr>
          <w:rFonts w:ascii="Arial" w:hAnsi="Arial" w:cs="Arial"/>
        </w:rPr>
        <w:t xml:space="preserve"> </w:t>
      </w:r>
      <w:r w:rsidR="00C37710" w:rsidRPr="00957F3E">
        <w:rPr>
          <w:rFonts w:ascii="Arial" w:hAnsi="Arial" w:cs="Arial"/>
        </w:rPr>
        <w:t>pkt</w:t>
      </w:r>
      <w:r w:rsidR="0062391E" w:rsidRPr="00957F3E">
        <w:rPr>
          <w:rFonts w:ascii="Arial" w:hAnsi="Arial" w:cs="Arial"/>
          <w:color w:val="000000" w:themeColor="text1"/>
        </w:rPr>
        <w:t xml:space="preserve"> II ogłoszenia</w:t>
      </w:r>
      <w:r w:rsidR="00E43011" w:rsidRPr="00957F3E">
        <w:rPr>
          <w:rFonts w:ascii="Arial" w:hAnsi="Arial" w:cs="Arial"/>
          <w:color w:val="000000" w:themeColor="text1"/>
        </w:rPr>
        <w:t>,</w:t>
      </w:r>
    </w:p>
    <w:p w14:paraId="3E3F88B0" w14:textId="4347B647" w:rsidR="009F3542" w:rsidRPr="00EE2FBC" w:rsidRDefault="009F3542" w:rsidP="00EE2FBC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bookmarkStart w:id="3" w:name="_Hlk88827968"/>
      <w:r w:rsidRPr="000C35B8">
        <w:rPr>
          <w:rFonts w:ascii="Arial" w:hAnsi="Arial" w:cs="Arial"/>
        </w:rPr>
        <w:t xml:space="preserve">w części </w:t>
      </w:r>
      <w:r w:rsidR="00C37710">
        <w:rPr>
          <w:rFonts w:ascii="Arial" w:hAnsi="Arial" w:cs="Arial"/>
        </w:rPr>
        <w:t xml:space="preserve">pn. </w:t>
      </w:r>
      <w:r w:rsidR="00EE2FBC">
        <w:rPr>
          <w:rFonts w:ascii="Arial" w:hAnsi="Arial" w:cs="Arial"/>
        </w:rPr>
        <w:t xml:space="preserve">Szczegółowy </w:t>
      </w:r>
      <w:r w:rsidR="00EE2FBC">
        <w:rPr>
          <w:rFonts w:ascii="Arial" w:hAnsi="Arial" w:cs="Arial"/>
          <w:i/>
          <w:iCs/>
        </w:rPr>
        <w:t>s</w:t>
      </w:r>
      <w:r w:rsidR="00ED1041">
        <w:rPr>
          <w:rFonts w:ascii="Arial" w:hAnsi="Arial" w:cs="Arial"/>
          <w:i/>
          <w:iCs/>
        </w:rPr>
        <w:t>posób realizacji</w:t>
      </w:r>
      <w:r w:rsidRPr="00957F3E">
        <w:rPr>
          <w:rFonts w:ascii="Arial" w:hAnsi="Arial" w:cs="Arial"/>
          <w:i/>
          <w:iCs/>
        </w:rPr>
        <w:t xml:space="preserve"> zadania</w:t>
      </w:r>
      <w:r w:rsidRPr="00851903">
        <w:rPr>
          <w:rFonts w:ascii="Arial" w:hAnsi="Arial" w:cs="Arial"/>
        </w:rPr>
        <w:t xml:space="preserve"> należy</w:t>
      </w:r>
      <w:r w:rsidR="00C37710">
        <w:rPr>
          <w:rFonts w:ascii="Arial" w:hAnsi="Arial" w:cs="Arial"/>
        </w:rPr>
        <w:t xml:space="preserve"> </w:t>
      </w:r>
      <w:r w:rsidR="00EE2FBC">
        <w:rPr>
          <w:rFonts w:ascii="Arial" w:hAnsi="Arial" w:cs="Arial"/>
        </w:rPr>
        <w:t>wskazać i opisać miejsce realizacji zadania, grupę docelową, sposób rozwiązywani</w:t>
      </w:r>
      <w:r w:rsidR="003B18CC">
        <w:rPr>
          <w:rFonts w:ascii="Arial" w:hAnsi="Arial" w:cs="Arial"/>
        </w:rPr>
        <w:t>a</w:t>
      </w:r>
      <w:r w:rsidR="00EE2FBC">
        <w:rPr>
          <w:rFonts w:ascii="Arial" w:hAnsi="Arial" w:cs="Arial"/>
        </w:rPr>
        <w:t xml:space="preserve"> jej problemów/zaspakajania potrzeb, komplementarność z innymi działaniami podejmowanymi przez organizację lub inne podmioty</w:t>
      </w:r>
      <w:r w:rsidR="001F12D0">
        <w:rPr>
          <w:rFonts w:ascii="Arial" w:hAnsi="Arial" w:cs="Arial"/>
        </w:rPr>
        <w:t>,</w:t>
      </w:r>
    </w:p>
    <w:bookmarkEnd w:id="3"/>
    <w:p w14:paraId="37148156" w14:textId="3BFFC6AC" w:rsidR="0092124D" w:rsidRPr="00EE2FBC" w:rsidRDefault="001A15A9" w:rsidP="00EE2FBC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554DF9">
        <w:rPr>
          <w:rFonts w:ascii="Arial" w:hAnsi="Arial" w:cs="Arial"/>
        </w:rPr>
        <w:t xml:space="preserve">w części </w:t>
      </w:r>
      <w:r w:rsidR="002D3FAA" w:rsidRPr="00554DF9">
        <w:rPr>
          <w:rFonts w:ascii="Arial" w:hAnsi="Arial" w:cs="Arial"/>
        </w:rPr>
        <w:t xml:space="preserve">pn. </w:t>
      </w:r>
      <w:r w:rsidRPr="00554DF9">
        <w:rPr>
          <w:rFonts w:ascii="Arial" w:hAnsi="Arial" w:cs="Arial"/>
          <w:i/>
          <w:iCs/>
        </w:rPr>
        <w:t xml:space="preserve">Plan i harmonogram działań </w:t>
      </w:r>
      <w:r w:rsidRPr="00554DF9">
        <w:rPr>
          <w:rFonts w:ascii="Arial" w:hAnsi="Arial" w:cs="Arial"/>
        </w:rPr>
        <w:t>należy</w:t>
      </w:r>
      <w:r w:rsidR="002D3FAA" w:rsidRPr="00554DF9">
        <w:rPr>
          <w:rFonts w:ascii="Arial" w:hAnsi="Arial" w:cs="Arial"/>
        </w:rPr>
        <w:t xml:space="preserve"> </w:t>
      </w:r>
      <w:r w:rsidR="00EE2FBC">
        <w:rPr>
          <w:rFonts w:ascii="Arial" w:hAnsi="Arial" w:cs="Arial"/>
        </w:rPr>
        <w:t>wymienić i opisać w porządku logicznym wszystkie planowane w ofercie działania określając ich uczestników oraz miejsce ich realizacji</w:t>
      </w:r>
      <w:r w:rsidR="001F12D0">
        <w:rPr>
          <w:rFonts w:ascii="Arial" w:hAnsi="Arial" w:cs="Arial"/>
        </w:rPr>
        <w:t>,</w:t>
      </w:r>
    </w:p>
    <w:p w14:paraId="6C23D81F" w14:textId="603DA82D" w:rsidR="009F3542" w:rsidRPr="00851903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226F9D">
        <w:rPr>
          <w:rFonts w:ascii="Arial" w:hAnsi="Arial" w:cs="Arial"/>
        </w:rPr>
        <w:t xml:space="preserve">w części </w:t>
      </w:r>
      <w:r w:rsidR="002D3FAA">
        <w:rPr>
          <w:rFonts w:ascii="Arial" w:hAnsi="Arial" w:cs="Arial"/>
        </w:rPr>
        <w:t xml:space="preserve">pn. </w:t>
      </w:r>
      <w:r w:rsidR="00EE2FBC">
        <w:rPr>
          <w:rFonts w:ascii="Arial" w:hAnsi="Arial" w:cs="Arial"/>
          <w:i/>
          <w:iCs/>
        </w:rPr>
        <w:t xml:space="preserve">Opis zakładanych </w:t>
      </w:r>
      <w:r w:rsidRPr="002A10FE">
        <w:rPr>
          <w:rFonts w:ascii="Arial" w:hAnsi="Arial" w:cs="Arial"/>
          <w:i/>
          <w:iCs/>
        </w:rPr>
        <w:t>rezultatów realizacji zadania publicznego</w:t>
      </w:r>
      <w:r>
        <w:rPr>
          <w:rFonts w:ascii="Arial" w:hAnsi="Arial" w:cs="Arial"/>
        </w:rPr>
        <w:t xml:space="preserve"> </w:t>
      </w:r>
      <w:r w:rsidRPr="002147D7">
        <w:rPr>
          <w:rFonts w:ascii="Arial" w:hAnsi="Arial" w:cs="Arial"/>
        </w:rPr>
        <w:t>należy</w:t>
      </w:r>
      <w:r w:rsidR="00C5591A">
        <w:rPr>
          <w:rFonts w:ascii="Arial" w:hAnsi="Arial" w:cs="Arial"/>
        </w:rPr>
        <w:t xml:space="preserve"> </w:t>
      </w:r>
      <w:r w:rsidR="00EE2FBC">
        <w:rPr>
          <w:rFonts w:ascii="Arial" w:hAnsi="Arial" w:cs="Arial"/>
        </w:rPr>
        <w:t xml:space="preserve">opisać co będzie bezpośrednim efektem realizacji oferty, jaka zmiana społeczna zostanie osiągnięta poprzez realizację zadania, czy przewidywane jest wykorzystanie rezultatów osiągniętych w trakcie realizacji oferty w dalszych </w:t>
      </w:r>
      <w:r w:rsidR="001F12D0">
        <w:rPr>
          <w:rFonts w:ascii="Arial" w:hAnsi="Arial" w:cs="Arial"/>
        </w:rPr>
        <w:t>działaniach organizacji,</w:t>
      </w:r>
    </w:p>
    <w:p w14:paraId="61E79EB4" w14:textId="7480C953" w:rsidR="009F3542" w:rsidRPr="001F12D0" w:rsidRDefault="009F3542" w:rsidP="001F12D0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EB2F4A">
        <w:rPr>
          <w:rFonts w:ascii="Arial" w:hAnsi="Arial" w:cs="Arial"/>
        </w:rPr>
        <w:t xml:space="preserve">w części </w:t>
      </w:r>
      <w:r w:rsidR="002D3FAA">
        <w:rPr>
          <w:rFonts w:ascii="Arial" w:hAnsi="Arial" w:cs="Arial"/>
        </w:rPr>
        <w:t xml:space="preserve">pn. </w:t>
      </w:r>
      <w:r w:rsidR="001F12D0" w:rsidRPr="009904D2">
        <w:rPr>
          <w:rFonts w:ascii="Arial" w:hAnsi="Arial" w:cs="Arial"/>
          <w:i/>
          <w:iCs/>
        </w:rPr>
        <w:t>Informacja o posiadanych</w:t>
      </w:r>
      <w:r w:rsidR="001F12D0">
        <w:rPr>
          <w:rFonts w:ascii="Arial" w:hAnsi="Arial" w:cs="Arial"/>
        </w:rPr>
        <w:t xml:space="preserve"> </w:t>
      </w:r>
      <w:r w:rsidR="001F12D0">
        <w:rPr>
          <w:rFonts w:ascii="Arial" w:hAnsi="Arial" w:cs="Arial"/>
          <w:i/>
          <w:iCs/>
        </w:rPr>
        <w:t xml:space="preserve">zasobach </w:t>
      </w:r>
      <w:r w:rsidRPr="002A10FE">
        <w:rPr>
          <w:rFonts w:ascii="Arial" w:hAnsi="Arial" w:cs="Arial"/>
          <w:i/>
          <w:iCs/>
        </w:rPr>
        <w:t>rzecz</w:t>
      </w:r>
      <w:r w:rsidR="001F12D0">
        <w:rPr>
          <w:rFonts w:ascii="Arial" w:hAnsi="Arial" w:cs="Arial"/>
          <w:i/>
          <w:iCs/>
        </w:rPr>
        <w:t>owych oraz zasobie kadrowym i kompetencjach osób zapewniających wyk</w:t>
      </w:r>
      <w:r w:rsidR="00732DE4">
        <w:rPr>
          <w:rFonts w:ascii="Arial" w:hAnsi="Arial" w:cs="Arial"/>
          <w:i/>
          <w:iCs/>
        </w:rPr>
        <w:t>onanie</w:t>
      </w:r>
      <w:r w:rsidR="001F12D0">
        <w:rPr>
          <w:rFonts w:ascii="Arial" w:hAnsi="Arial" w:cs="Arial"/>
          <w:i/>
          <w:iCs/>
        </w:rPr>
        <w:t xml:space="preserve"> zdania</w:t>
      </w:r>
      <w:r w:rsidR="00732DE4">
        <w:rPr>
          <w:rFonts w:ascii="Arial" w:hAnsi="Arial" w:cs="Arial"/>
          <w:i/>
          <w:iCs/>
        </w:rPr>
        <w:t>,</w:t>
      </w:r>
      <w:r w:rsidR="001F12D0">
        <w:rPr>
          <w:rFonts w:ascii="Arial" w:hAnsi="Arial" w:cs="Arial"/>
          <w:i/>
          <w:iCs/>
        </w:rPr>
        <w:t xml:space="preserve"> a także o</w:t>
      </w:r>
      <w:r w:rsidR="00DE3C9E">
        <w:rPr>
          <w:rFonts w:ascii="Arial" w:hAnsi="Arial" w:cs="Arial"/>
          <w:i/>
          <w:iCs/>
        </w:rPr>
        <w:t> </w:t>
      </w:r>
      <w:r w:rsidR="001F12D0">
        <w:rPr>
          <w:rFonts w:ascii="Arial" w:hAnsi="Arial" w:cs="Arial"/>
          <w:i/>
          <w:iCs/>
        </w:rPr>
        <w:t>zakresie obowiązków tych osób,</w:t>
      </w:r>
      <w:r w:rsidRPr="002A10FE">
        <w:rPr>
          <w:rFonts w:ascii="Arial" w:hAnsi="Arial" w:cs="Arial"/>
          <w:i/>
          <w:iCs/>
        </w:rPr>
        <w:t xml:space="preserve"> </w:t>
      </w:r>
      <w:r w:rsidR="00F56425">
        <w:rPr>
          <w:rFonts w:ascii="Arial" w:hAnsi="Arial" w:cs="Arial"/>
          <w:i/>
          <w:iCs/>
        </w:rPr>
        <w:t>należy wpisać również środk</w:t>
      </w:r>
      <w:r w:rsidRPr="002A10FE">
        <w:rPr>
          <w:rFonts w:ascii="Arial" w:hAnsi="Arial" w:cs="Arial"/>
          <w:i/>
          <w:iCs/>
        </w:rPr>
        <w:t>i finansowe oferenta, które będą wykorzystane przy realizacji zadania</w:t>
      </w:r>
      <w:r w:rsidR="001F12D0">
        <w:rPr>
          <w:rFonts w:ascii="Arial" w:hAnsi="Arial" w:cs="Arial"/>
        </w:rPr>
        <w:t>,</w:t>
      </w:r>
    </w:p>
    <w:p w14:paraId="7D9D3D29" w14:textId="63A75B3C" w:rsidR="009F3542" w:rsidRPr="002C254D" w:rsidRDefault="009F3542" w:rsidP="00E45A37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5F2928">
        <w:rPr>
          <w:rFonts w:ascii="Arial" w:hAnsi="Arial" w:cs="Arial"/>
        </w:rPr>
        <w:t>w części</w:t>
      </w:r>
      <w:r w:rsidR="0092368E">
        <w:rPr>
          <w:rFonts w:ascii="Arial" w:hAnsi="Arial" w:cs="Arial"/>
        </w:rPr>
        <w:t xml:space="preserve"> pn.</w:t>
      </w:r>
      <w:r w:rsidRPr="005F2928">
        <w:rPr>
          <w:rFonts w:ascii="Arial" w:hAnsi="Arial" w:cs="Arial"/>
        </w:rPr>
        <w:t xml:space="preserve"> </w:t>
      </w:r>
      <w:r w:rsidRPr="0092368E">
        <w:rPr>
          <w:rFonts w:ascii="Arial" w:hAnsi="Arial" w:cs="Arial"/>
          <w:i/>
          <w:iCs/>
        </w:rPr>
        <w:t>Inne informacje</w:t>
      </w:r>
      <w:r w:rsidR="001F12D0">
        <w:rPr>
          <w:rFonts w:ascii="Arial" w:eastAsia="Times New Roman" w:hAnsi="Arial" w:cs="Arial"/>
          <w:bCs/>
          <w:i/>
          <w:strike/>
          <w:lang w:eastAsia="ar-SA"/>
        </w:rPr>
        <w:t xml:space="preserve"> </w:t>
      </w:r>
      <w:r w:rsidRPr="00FC60CF">
        <w:rPr>
          <w:rFonts w:ascii="Arial" w:hAnsi="Arial" w:cs="Arial"/>
        </w:rPr>
        <w:t>należy</w:t>
      </w:r>
      <w:r w:rsidR="002C254D">
        <w:rPr>
          <w:rFonts w:ascii="Arial" w:hAnsi="Arial" w:cs="Arial"/>
        </w:rPr>
        <w:t xml:space="preserve"> dodatkowo </w:t>
      </w:r>
      <w:r w:rsidRPr="002C254D">
        <w:rPr>
          <w:rFonts w:ascii="Arial" w:hAnsi="Arial" w:cs="Arial"/>
        </w:rPr>
        <w:t xml:space="preserve">umieścić informację dotyczącą </w:t>
      </w:r>
      <w:r w:rsidRPr="002C254D">
        <w:rPr>
          <w:rFonts w:ascii="Arial" w:hAnsi="Arial" w:cs="Arial"/>
          <w:color w:val="000000" w:themeColor="text1"/>
        </w:rPr>
        <w:t>opisu kosztów administracyjnych</w:t>
      </w:r>
      <w:r w:rsidR="005F2928" w:rsidRPr="002C254D">
        <w:rPr>
          <w:rFonts w:ascii="Arial" w:hAnsi="Arial" w:cs="Arial"/>
          <w:color w:val="000000" w:themeColor="text1"/>
        </w:rPr>
        <w:t>,</w:t>
      </w:r>
      <w:r w:rsidR="005531B9">
        <w:rPr>
          <w:rFonts w:ascii="Arial" w:hAnsi="Arial" w:cs="Arial"/>
          <w:color w:val="000000" w:themeColor="text1"/>
        </w:rPr>
        <w:t xml:space="preserve"> </w:t>
      </w:r>
      <w:r w:rsidR="0092368E">
        <w:rPr>
          <w:rFonts w:ascii="Arial" w:hAnsi="Arial" w:cs="Arial"/>
          <w:color w:val="000000" w:themeColor="text1"/>
        </w:rPr>
        <w:t>tj.</w:t>
      </w:r>
      <w:r w:rsidR="00B76AE1" w:rsidRPr="002C254D">
        <w:rPr>
          <w:rFonts w:ascii="Arial" w:hAnsi="Arial" w:cs="Arial"/>
          <w:color w:val="000000" w:themeColor="text1"/>
        </w:rPr>
        <w:t xml:space="preserve"> </w:t>
      </w:r>
      <w:r w:rsidR="0092368E">
        <w:rPr>
          <w:rFonts w:ascii="Arial" w:hAnsi="Arial" w:cs="Arial"/>
          <w:color w:val="000000" w:themeColor="text1"/>
        </w:rPr>
        <w:t>m.in.</w:t>
      </w:r>
      <w:r w:rsidR="00C016E4" w:rsidRPr="002C254D">
        <w:rPr>
          <w:rFonts w:ascii="Arial" w:hAnsi="Arial" w:cs="Arial"/>
          <w:color w:val="000000" w:themeColor="text1"/>
        </w:rPr>
        <w:t xml:space="preserve"> </w:t>
      </w:r>
      <w:r w:rsidR="00C016E4" w:rsidRPr="001F12D0">
        <w:rPr>
          <w:rFonts w:ascii="Arial" w:hAnsi="Arial" w:cs="Arial"/>
          <w:color w:val="000000" w:themeColor="text1"/>
        </w:rPr>
        <w:t>wskazać, że koszty administracyjne nie przekraczają 15% dotacji</w:t>
      </w:r>
      <w:r w:rsidRPr="001F12D0">
        <w:rPr>
          <w:rFonts w:ascii="Arial" w:hAnsi="Arial" w:cs="Arial"/>
          <w:color w:val="000000" w:themeColor="text1"/>
        </w:rPr>
        <w:t>,</w:t>
      </w:r>
      <w:r w:rsidR="00D35819" w:rsidRPr="002C254D">
        <w:rPr>
          <w:rFonts w:ascii="Arial" w:hAnsi="Arial" w:cs="Arial"/>
        </w:rPr>
        <w:t xml:space="preserve"> </w:t>
      </w:r>
      <w:r w:rsidRPr="002C254D">
        <w:rPr>
          <w:rFonts w:ascii="Arial" w:hAnsi="Arial" w:cs="Arial"/>
        </w:rPr>
        <w:t>można</w:t>
      </w:r>
      <w:r w:rsidR="002D5097" w:rsidRPr="002C254D">
        <w:rPr>
          <w:rFonts w:ascii="Arial" w:hAnsi="Arial" w:cs="Arial"/>
        </w:rPr>
        <w:t xml:space="preserve"> </w:t>
      </w:r>
      <w:r w:rsidRPr="002C254D">
        <w:rPr>
          <w:rFonts w:ascii="Arial" w:hAnsi="Arial" w:cs="Arial"/>
        </w:rPr>
        <w:t xml:space="preserve">wskazać </w:t>
      </w:r>
      <w:r w:rsidR="00D35819" w:rsidRPr="002C254D">
        <w:rPr>
          <w:rFonts w:ascii="Arial" w:hAnsi="Arial" w:cs="Arial"/>
        </w:rPr>
        <w:t xml:space="preserve">również </w:t>
      </w:r>
      <w:r w:rsidRPr="002C254D">
        <w:rPr>
          <w:rFonts w:ascii="Arial" w:hAnsi="Arial" w:cs="Arial"/>
        </w:rPr>
        <w:t xml:space="preserve">istotne informacje, które mają </w:t>
      </w:r>
      <w:r w:rsidRPr="00012E8C">
        <w:rPr>
          <w:rFonts w:ascii="Arial" w:hAnsi="Arial" w:cs="Arial"/>
        </w:rPr>
        <w:t xml:space="preserve">znaczenie </w:t>
      </w:r>
      <w:r w:rsidR="00802B6B" w:rsidRPr="00012E8C">
        <w:rPr>
          <w:rFonts w:ascii="Arial" w:hAnsi="Arial" w:cs="Arial"/>
        </w:rPr>
        <w:t>dla realizacji zadania.</w:t>
      </w:r>
    </w:p>
    <w:p w14:paraId="49794F16" w14:textId="3057E223" w:rsidR="001C4C81" w:rsidRPr="001C4C81" w:rsidRDefault="00ED1041" w:rsidP="00717CBE">
      <w:pPr>
        <w:pStyle w:val="Akapitzlist"/>
        <w:numPr>
          <w:ilvl w:val="0"/>
          <w:numId w:val="8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872F2" w:rsidRPr="00950AC5">
        <w:rPr>
          <w:rFonts w:ascii="Arial" w:hAnsi="Arial" w:cs="Arial"/>
        </w:rPr>
        <w:t>fert</w:t>
      </w:r>
      <w:r>
        <w:rPr>
          <w:rFonts w:ascii="Arial" w:hAnsi="Arial" w:cs="Arial"/>
        </w:rPr>
        <w:t>a</w:t>
      </w:r>
      <w:r w:rsidR="00F872F2" w:rsidRPr="00950AC5">
        <w:rPr>
          <w:rFonts w:ascii="Arial" w:hAnsi="Arial" w:cs="Arial"/>
        </w:rPr>
        <w:t xml:space="preserve"> dla swojej ważności musi być podpisana przez </w:t>
      </w:r>
      <w:r w:rsidR="00950AC5">
        <w:rPr>
          <w:rFonts w:ascii="Arial" w:hAnsi="Arial" w:cs="Arial"/>
        </w:rPr>
        <w:t>O</w:t>
      </w:r>
      <w:r w:rsidR="002C254D">
        <w:rPr>
          <w:rFonts w:ascii="Arial" w:hAnsi="Arial" w:cs="Arial"/>
        </w:rPr>
        <w:t>ferenta</w:t>
      </w:r>
      <w:r w:rsidR="00950AC5">
        <w:rPr>
          <w:rFonts w:ascii="Arial" w:hAnsi="Arial" w:cs="Arial"/>
        </w:rPr>
        <w:t xml:space="preserve"> zgodnie z zasadami reprezentacji, wskazanymi we właściwym rejestrze lub ewidencji.</w:t>
      </w:r>
    </w:p>
    <w:p w14:paraId="45CEFEB7" w14:textId="576EB887" w:rsidR="009F3542" w:rsidRDefault="009F3542" w:rsidP="00957F3E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bookmarkStart w:id="4" w:name="_Hlk88472462"/>
      <w:r w:rsidRPr="006274E0">
        <w:rPr>
          <w:rFonts w:ascii="Arial" w:hAnsi="Arial" w:cs="Arial"/>
        </w:rPr>
        <w:t>Jeżeli osoby uprawnione nie posiadają pieczątek imiennych, podpis musi być złożony pełnym imieniem i nazwiskiem w sposób czytelny, z podaniem pełnionej funkcji, umożliwiający weryfikację podpisujących</w:t>
      </w:r>
      <w:bookmarkEnd w:id="4"/>
      <w:r w:rsidRPr="006274E0">
        <w:rPr>
          <w:rFonts w:ascii="Arial" w:hAnsi="Arial" w:cs="Arial"/>
        </w:rPr>
        <w:t>.</w:t>
      </w:r>
    </w:p>
    <w:p w14:paraId="793D2AD4" w14:textId="3D711938" w:rsidR="00B90F7F" w:rsidRPr="00957F3E" w:rsidRDefault="009F3542" w:rsidP="00957F3E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Oferenci, którzy są w trakcie zmian statutowych, związanych z reprezentacją </w:t>
      </w:r>
      <w:r w:rsidR="00391833">
        <w:rPr>
          <w:rFonts w:ascii="Arial" w:hAnsi="Arial" w:cs="Arial"/>
        </w:rPr>
        <w:t>O</w:t>
      </w:r>
      <w:r w:rsidRPr="00032318">
        <w:rPr>
          <w:rFonts w:ascii="Arial" w:hAnsi="Arial" w:cs="Arial"/>
        </w:rPr>
        <w:t>ferenta powinni złożyć kopię dokumentu/uchwały potwierdzającą wskazaną zmianę wraz z kopią (pierwszej strony) wniosku o zmianę danych we właściwym rejestrze.</w:t>
      </w:r>
    </w:p>
    <w:p w14:paraId="64AFED1B" w14:textId="5F9A570F" w:rsidR="009F3542" w:rsidRPr="001F12D0" w:rsidRDefault="00560FDF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rPr>
          <w:rFonts w:ascii="Arial" w:hAnsi="Arial" w:cs="Arial"/>
        </w:rPr>
      </w:pPr>
      <w:r w:rsidRPr="001F12D0">
        <w:rPr>
          <w:rFonts w:ascii="Arial" w:hAnsi="Arial" w:cs="Arial"/>
        </w:rPr>
        <w:t>Załączniki</w:t>
      </w:r>
      <w:r w:rsidR="001F12D0">
        <w:rPr>
          <w:rFonts w:ascii="Arial" w:hAnsi="Arial" w:cs="Arial"/>
        </w:rPr>
        <w:t xml:space="preserve"> d</w:t>
      </w:r>
      <w:r w:rsidR="009F3542" w:rsidRPr="001F12D0">
        <w:rPr>
          <w:rFonts w:ascii="Arial" w:hAnsi="Arial" w:cs="Arial"/>
        </w:rPr>
        <w:t>o oferty</w:t>
      </w:r>
      <w:r w:rsidR="001F12D0">
        <w:rPr>
          <w:rFonts w:ascii="Arial" w:hAnsi="Arial" w:cs="Arial"/>
        </w:rPr>
        <w:t>:</w:t>
      </w:r>
    </w:p>
    <w:p w14:paraId="4C280ADC" w14:textId="77777777" w:rsidR="009F3542" w:rsidRPr="00E0070D" w:rsidRDefault="009F3542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rPr>
          <w:rFonts w:ascii="Arial" w:hAnsi="Arial" w:cs="Arial"/>
        </w:rPr>
      </w:pPr>
      <w:r w:rsidRPr="00E0070D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2B273036" w14:textId="2D3E0018" w:rsidR="00A94EC9" w:rsidRDefault="009F3542" w:rsidP="00A94EC9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5B1807">
        <w:rPr>
          <w:rFonts w:ascii="Arial" w:hAnsi="Arial" w:cs="Arial"/>
          <w:color w:val="000000" w:themeColor="text1"/>
        </w:rPr>
        <w:t>aktualny odpis</w:t>
      </w:r>
      <w:r>
        <w:rPr>
          <w:rFonts w:ascii="Arial" w:hAnsi="Arial" w:cs="Arial"/>
          <w:color w:val="000000" w:themeColor="text1"/>
        </w:rPr>
        <w:t>/wydruk</w:t>
      </w:r>
      <w:r w:rsidRPr="005B1807">
        <w:rPr>
          <w:rFonts w:ascii="Arial" w:hAnsi="Arial" w:cs="Arial"/>
          <w:color w:val="000000" w:themeColor="text1"/>
        </w:rPr>
        <w:t xml:space="preserve"> z Krajowego Rejestru Sądowego lub</w:t>
      </w:r>
      <w:r>
        <w:rPr>
          <w:rFonts w:ascii="Arial" w:hAnsi="Arial" w:cs="Arial"/>
          <w:color w:val="000000" w:themeColor="text1"/>
        </w:rPr>
        <w:t xml:space="preserve"> w przypadku, gdy nie podlega wpisowi do Krajowego Rejestru Sądowego - wyciąg z</w:t>
      </w:r>
      <w:r w:rsidRPr="005B1807">
        <w:rPr>
          <w:rFonts w:ascii="Arial" w:hAnsi="Arial" w:cs="Arial"/>
          <w:color w:val="000000" w:themeColor="text1"/>
        </w:rPr>
        <w:t xml:space="preserve"> innego rejestru czy ewidencji potwierdzający status prawny Oferenta</w:t>
      </w:r>
      <w:r w:rsidR="00481505">
        <w:rPr>
          <w:rFonts w:ascii="Arial" w:hAnsi="Arial" w:cs="Arial"/>
          <w:color w:val="000000" w:themeColor="text1"/>
        </w:rPr>
        <w:t xml:space="preserve"> </w:t>
      </w:r>
      <w:r w:rsidR="00481505" w:rsidRPr="00E167AD">
        <w:rPr>
          <w:rFonts w:ascii="Arial" w:hAnsi="Arial" w:cs="Arial"/>
        </w:rPr>
        <w:t>i umocowanie osób go reprezentujących</w:t>
      </w:r>
      <w:r w:rsidR="00F56425">
        <w:rPr>
          <w:rFonts w:ascii="Arial" w:hAnsi="Arial" w:cs="Arial"/>
        </w:rPr>
        <w:t>.</w:t>
      </w:r>
      <w:bookmarkStart w:id="5" w:name="_Hlk187411869"/>
    </w:p>
    <w:p w14:paraId="5BC46CD9" w14:textId="08031ED8" w:rsidR="00A94EC9" w:rsidRDefault="00A94EC9" w:rsidP="00A94EC9">
      <w:pPr>
        <w:pStyle w:val="Akapitzlist"/>
        <w:spacing w:after="240" w:line="271" w:lineRule="auto"/>
        <w:ind w:left="1004"/>
        <w:jc w:val="both"/>
        <w:rPr>
          <w:rFonts w:ascii="Arial" w:hAnsi="Arial" w:cs="Arial"/>
          <w:color w:val="000000" w:themeColor="text1"/>
        </w:rPr>
      </w:pPr>
      <w:r w:rsidRPr="00A94EC9">
        <w:rPr>
          <w:rFonts w:ascii="Arial" w:hAnsi="Arial" w:cs="Arial"/>
          <w:color w:val="000000" w:themeColor="text1"/>
        </w:rPr>
        <w:t xml:space="preserve">W przypadku stowarzyszeń zwykłych (które powstały po 20 maja 2016 </w:t>
      </w:r>
      <w:r w:rsidR="00DE3C9E" w:rsidRPr="00A94EC9">
        <w:rPr>
          <w:rFonts w:ascii="Arial" w:hAnsi="Arial" w:cs="Arial"/>
          <w:color w:val="000000" w:themeColor="text1"/>
        </w:rPr>
        <w:t>r. lub</w:t>
      </w:r>
      <w:r w:rsidRPr="00A94EC9">
        <w:rPr>
          <w:rFonts w:ascii="Arial" w:hAnsi="Arial" w:cs="Arial"/>
          <w:color w:val="000000" w:themeColor="text1"/>
        </w:rPr>
        <w:t xml:space="preserve"> dokonały zmian zgodnie z nowelizacją ustawy z dnia 7 kwietnia 1989 r.</w:t>
      </w:r>
      <w:r w:rsidR="00DE3C9E">
        <w:rPr>
          <w:rFonts w:ascii="Arial" w:hAnsi="Arial" w:cs="Arial"/>
          <w:color w:val="000000" w:themeColor="text1"/>
        </w:rPr>
        <w:t xml:space="preserve"> </w:t>
      </w:r>
      <w:r w:rsidRPr="00A94EC9">
        <w:rPr>
          <w:rFonts w:ascii="Arial" w:hAnsi="Arial" w:cs="Arial"/>
          <w:color w:val="000000" w:themeColor="text1"/>
        </w:rPr>
        <w:t>Prawo o</w:t>
      </w:r>
      <w:r w:rsidR="00DE3C9E">
        <w:rPr>
          <w:rFonts w:ascii="Arial" w:hAnsi="Arial" w:cs="Arial"/>
          <w:color w:val="000000" w:themeColor="text1"/>
        </w:rPr>
        <w:t> </w:t>
      </w:r>
      <w:r w:rsidRPr="00A94EC9">
        <w:rPr>
          <w:rFonts w:ascii="Arial" w:hAnsi="Arial" w:cs="Arial"/>
          <w:color w:val="000000" w:themeColor="text1"/>
        </w:rPr>
        <w:t xml:space="preserve">stowarzyszeniach (Dz. U. z 2020 r. poz. 2261) i zawierają w regulaminie działalności wymagane w rozdziale 6 ustawy (Prawo o stowarzyszeniach) </w:t>
      </w:r>
      <w:r w:rsidRPr="00A94EC9">
        <w:rPr>
          <w:rFonts w:ascii="Arial" w:hAnsi="Arial" w:cs="Arial"/>
          <w:color w:val="000000" w:themeColor="text1"/>
        </w:rPr>
        <w:lastRenderedPageBreak/>
        <w:t>informacje – do oferty powinien być załączony regulamin działalności stowarzyszenia,</w:t>
      </w:r>
      <w:bookmarkEnd w:id="5"/>
    </w:p>
    <w:p w14:paraId="1AEB7764" w14:textId="09B14BAC" w:rsidR="009F3542" w:rsidRPr="00A94EC9" w:rsidRDefault="009F3542" w:rsidP="00623C66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A94EC9">
        <w:rPr>
          <w:rFonts w:ascii="Arial" w:hAnsi="Arial" w:cs="Arial"/>
        </w:rPr>
        <w:t>w przypadku kościelnych osób prawnych: dekret powołujący kościelną osobę prawną lub zaświadczenie o osobowości prawnej oraz upoważnienie do reprezentowania podmiotu,</w:t>
      </w:r>
    </w:p>
    <w:p w14:paraId="564FF5E4" w14:textId="77777777" w:rsidR="009F3542" w:rsidRPr="00E0070D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E0070D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 przypadku podpisania oferty przez osoby inne niż wymienione w odpisie/wydruku z rejestru/ewidencji,</w:t>
      </w:r>
    </w:p>
    <w:p w14:paraId="54991F5E" w14:textId="22EC1B39" w:rsidR="009F3542" w:rsidRPr="00950AC5" w:rsidRDefault="00427D03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012E8C">
        <w:rPr>
          <w:rFonts w:ascii="Arial" w:hAnsi="Arial" w:cs="Arial"/>
        </w:rPr>
        <w:t>aktualne imienne pełnomocnictwo udzielone przez zarząd główny do składania</w:t>
      </w:r>
      <w:r w:rsidRPr="00950AC5">
        <w:rPr>
          <w:rFonts w:ascii="Arial" w:hAnsi="Arial" w:cs="Arial"/>
        </w:rPr>
        <w:t xml:space="preserve"> oferty (wraz z zawartymi w niej oświadczeniami) realizacji określonego zadania, podpisywania umów w tym zakresie, dysponowania uzyskanymi funduszami,</w:t>
      </w:r>
      <w:r w:rsidR="00235BB4" w:rsidRPr="00950AC5">
        <w:rPr>
          <w:rFonts w:ascii="Arial" w:hAnsi="Arial" w:cs="Arial"/>
        </w:rPr>
        <w:t xml:space="preserve"> </w:t>
      </w:r>
      <w:r w:rsidRPr="00950AC5">
        <w:rPr>
          <w:rFonts w:ascii="Arial" w:hAnsi="Arial" w:cs="Arial"/>
        </w:rPr>
        <w:t>dokonywania rozliczeń z tych funduszy</w:t>
      </w:r>
      <w:r w:rsidR="00235BB4" w:rsidRPr="00950AC5">
        <w:rPr>
          <w:rFonts w:ascii="Arial" w:hAnsi="Arial" w:cs="Arial"/>
        </w:rPr>
        <w:t xml:space="preserve"> – dotyczy jednostek organizacyjnych (np. oddziały, koła) nie posiadających osobowości prawnej, które mogą złożyć ofertę wyłącznie za zgodą zarządu głównego (lub innego organu wykonawczego),</w:t>
      </w:r>
    </w:p>
    <w:p w14:paraId="24C8657E" w14:textId="5841C716" w:rsidR="009F3542" w:rsidRDefault="002243B3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9F3542" w:rsidRPr="00B7683E">
        <w:rPr>
          <w:rFonts w:ascii="Arial" w:hAnsi="Arial" w:cs="Arial"/>
          <w:color w:val="000000" w:themeColor="text1"/>
        </w:rPr>
        <w:t xml:space="preserve">świadczenia </w:t>
      </w:r>
      <w:r w:rsidR="00391833">
        <w:rPr>
          <w:rFonts w:ascii="Arial" w:hAnsi="Arial" w:cs="Arial"/>
          <w:color w:val="000000" w:themeColor="text1"/>
        </w:rPr>
        <w:t>O</w:t>
      </w:r>
      <w:r w:rsidR="009F3542" w:rsidRPr="00B7683E">
        <w:rPr>
          <w:rFonts w:ascii="Arial" w:hAnsi="Arial" w:cs="Arial"/>
          <w:color w:val="000000" w:themeColor="text1"/>
        </w:rPr>
        <w:t xml:space="preserve">ferenta </w:t>
      </w:r>
      <w:r w:rsidR="006F3095">
        <w:rPr>
          <w:rFonts w:ascii="Arial" w:hAnsi="Arial" w:cs="Arial"/>
          <w:color w:val="000000" w:themeColor="text1"/>
        </w:rPr>
        <w:t xml:space="preserve">zawierające informacje </w:t>
      </w:r>
      <w:r w:rsidR="00F25849" w:rsidRPr="00950AC5">
        <w:rPr>
          <w:rFonts w:ascii="Arial" w:hAnsi="Arial" w:cs="Arial"/>
          <w:color w:val="000000" w:themeColor="text1"/>
        </w:rPr>
        <w:t xml:space="preserve">o zbieżności celów statutowych ze Strategią Polityki Społecznej Województwa Lubelskiego na lata 2021-2030 oraz Wojewódzkim </w:t>
      </w:r>
      <w:r w:rsidR="00A63E9B" w:rsidRPr="00A63E9B">
        <w:rPr>
          <w:rFonts w:ascii="Arial" w:hAnsi="Arial" w:cs="Arial"/>
          <w:bCs/>
          <w:color w:val="000000" w:themeColor="text1"/>
        </w:rPr>
        <w:t>Programem Profilaktyki i Rozwiązywania Problemów Alkoholowych oraz Przeciwdziałania Narkomanii na lata 2022-2025</w:t>
      </w:r>
      <w:r w:rsidR="00A63E9B">
        <w:rPr>
          <w:rFonts w:ascii="Arial" w:hAnsi="Arial" w:cs="Arial"/>
          <w:bCs/>
          <w:color w:val="000000" w:themeColor="text1"/>
        </w:rPr>
        <w:t xml:space="preserve"> </w:t>
      </w:r>
      <w:r w:rsidR="00C8342C" w:rsidRPr="00E167AD">
        <w:rPr>
          <w:rFonts w:ascii="Arial" w:hAnsi="Arial" w:cs="Arial"/>
          <w:color w:val="000000" w:themeColor="text1"/>
        </w:rPr>
        <w:t>oraz</w:t>
      </w:r>
      <w:r w:rsidR="00C8342C">
        <w:rPr>
          <w:rFonts w:ascii="Arial" w:hAnsi="Arial" w:cs="Arial"/>
          <w:b/>
          <w:bCs/>
          <w:color w:val="000000" w:themeColor="text1"/>
        </w:rPr>
        <w:t xml:space="preserve"> </w:t>
      </w:r>
      <w:r w:rsidR="00F25849" w:rsidRPr="00950AC5">
        <w:rPr>
          <w:rFonts w:ascii="Arial" w:hAnsi="Arial" w:cs="Arial"/>
          <w:color w:val="000000" w:themeColor="text1"/>
        </w:rPr>
        <w:t>o braku finansowania przez Narodowy Fundusz Zdrowia działań wskazanych w Ofercie do dofinansowania przez Województwo Lubelskie poprzez Regionalny Ośrodek Polityki Społecznej</w:t>
      </w:r>
      <w:r w:rsidR="00694D39">
        <w:rPr>
          <w:rFonts w:ascii="Arial" w:hAnsi="Arial" w:cs="Arial"/>
          <w:color w:val="000000" w:themeColor="text1"/>
        </w:rPr>
        <w:t xml:space="preserve"> </w:t>
      </w:r>
      <w:r w:rsidR="00F25849" w:rsidRPr="00950AC5">
        <w:rPr>
          <w:rFonts w:ascii="Arial" w:hAnsi="Arial" w:cs="Arial"/>
          <w:color w:val="000000" w:themeColor="text1"/>
        </w:rPr>
        <w:t>w</w:t>
      </w:r>
      <w:r w:rsidR="005531B9">
        <w:rPr>
          <w:rFonts w:ascii="Arial" w:hAnsi="Arial" w:cs="Arial"/>
          <w:color w:val="000000" w:themeColor="text1"/>
        </w:rPr>
        <w:t xml:space="preserve"> </w:t>
      </w:r>
      <w:r w:rsidR="00F25849" w:rsidRPr="00950AC5">
        <w:rPr>
          <w:rFonts w:ascii="Arial" w:hAnsi="Arial" w:cs="Arial"/>
          <w:color w:val="000000" w:themeColor="text1"/>
        </w:rPr>
        <w:t>Lublinie (wg wzoru</w:t>
      </w:r>
      <w:r w:rsidR="005531B9">
        <w:rPr>
          <w:rFonts w:ascii="Arial" w:hAnsi="Arial" w:cs="Arial"/>
          <w:color w:val="000000" w:themeColor="text1"/>
        </w:rPr>
        <w:t xml:space="preserve"> stanowiącego </w:t>
      </w:r>
      <w:r w:rsidR="005531B9" w:rsidRPr="00B418DF">
        <w:rPr>
          <w:rFonts w:ascii="Arial" w:hAnsi="Arial" w:cs="Arial"/>
        </w:rPr>
        <w:t>załącznik</w:t>
      </w:r>
      <w:r w:rsidR="00201D3F" w:rsidRPr="00B418DF">
        <w:rPr>
          <w:rFonts w:ascii="Arial" w:hAnsi="Arial" w:cs="Arial"/>
        </w:rPr>
        <w:t xml:space="preserve"> nr </w:t>
      </w:r>
      <w:r w:rsidR="00F56425" w:rsidRPr="00B418DF">
        <w:rPr>
          <w:rFonts w:ascii="Arial" w:hAnsi="Arial" w:cs="Arial"/>
        </w:rPr>
        <w:t>2</w:t>
      </w:r>
      <w:r w:rsidR="005531B9" w:rsidRPr="00B418DF">
        <w:rPr>
          <w:rFonts w:ascii="Arial" w:hAnsi="Arial" w:cs="Arial"/>
        </w:rPr>
        <w:t xml:space="preserve"> </w:t>
      </w:r>
      <w:r w:rsidR="005531B9">
        <w:rPr>
          <w:rFonts w:ascii="Arial" w:hAnsi="Arial" w:cs="Arial"/>
          <w:color w:val="000000" w:themeColor="text1"/>
        </w:rPr>
        <w:t>do niniejszego ogłoszenia)</w:t>
      </w:r>
      <w:r w:rsidR="009F3542" w:rsidRPr="00950AC5">
        <w:rPr>
          <w:rFonts w:ascii="Arial" w:hAnsi="Arial" w:cs="Arial"/>
          <w:color w:val="000000" w:themeColor="text1"/>
        </w:rPr>
        <w:t>,</w:t>
      </w:r>
    </w:p>
    <w:p w14:paraId="6EF1E67C" w14:textId="6E7F79E5" w:rsidR="00201D3F" w:rsidRPr="00283900" w:rsidRDefault="00F20E77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201D3F" w:rsidRPr="00283900">
        <w:rPr>
          <w:rFonts w:ascii="Arial" w:hAnsi="Arial" w:cs="Arial"/>
          <w:color w:val="000000" w:themeColor="text1"/>
        </w:rPr>
        <w:t xml:space="preserve">świadczenie potwierdzające, że w stosunku do podmiotu składającego ofertę nie stwierdzono niezgodnego z przeznaczeniem wykorzystania środków publicznych </w:t>
      </w:r>
      <w:bookmarkStart w:id="6" w:name="_Hlk92278223"/>
      <w:r w:rsidR="00201D3F" w:rsidRPr="00283900">
        <w:rPr>
          <w:rFonts w:ascii="Arial" w:hAnsi="Arial" w:cs="Arial"/>
          <w:color w:val="000000" w:themeColor="text1"/>
        </w:rPr>
        <w:t xml:space="preserve">(wg wzoru stanowiącego </w:t>
      </w:r>
      <w:r w:rsidR="00201D3F" w:rsidRPr="00B418DF">
        <w:rPr>
          <w:rFonts w:ascii="Arial" w:hAnsi="Arial" w:cs="Arial"/>
        </w:rPr>
        <w:t xml:space="preserve">załącznik nr </w:t>
      </w:r>
      <w:r w:rsidR="00F56425" w:rsidRPr="00B418DF">
        <w:rPr>
          <w:rFonts w:ascii="Arial" w:hAnsi="Arial" w:cs="Arial"/>
        </w:rPr>
        <w:t>3</w:t>
      </w:r>
      <w:r w:rsidR="00201D3F" w:rsidRPr="00B418DF">
        <w:rPr>
          <w:rFonts w:ascii="Arial" w:hAnsi="Arial" w:cs="Arial"/>
        </w:rPr>
        <w:t xml:space="preserve"> </w:t>
      </w:r>
      <w:r w:rsidR="00201D3F" w:rsidRPr="00283900">
        <w:rPr>
          <w:rFonts w:ascii="Arial" w:hAnsi="Arial" w:cs="Arial"/>
          <w:color w:val="000000" w:themeColor="text1"/>
        </w:rPr>
        <w:t>do niniejszego ogłoszenia),</w:t>
      </w:r>
    </w:p>
    <w:bookmarkEnd w:id="6"/>
    <w:p w14:paraId="568533F6" w14:textId="5646D67A" w:rsidR="00201D3F" w:rsidRPr="00283900" w:rsidRDefault="00F20E77" w:rsidP="00E45A37">
      <w:pPr>
        <w:pStyle w:val="Akapitzlist"/>
        <w:numPr>
          <w:ilvl w:val="0"/>
          <w:numId w:val="3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201D3F" w:rsidRPr="00283900">
        <w:rPr>
          <w:rFonts w:ascii="Arial" w:hAnsi="Arial" w:cs="Arial"/>
          <w:color w:val="000000" w:themeColor="text1"/>
        </w:rPr>
        <w:t>świadczenie osoby uprawnionej do reprezentowania podmiotu składającego ofertę o</w:t>
      </w:r>
      <w:r>
        <w:rPr>
          <w:rFonts w:ascii="Arial" w:hAnsi="Arial" w:cs="Arial"/>
          <w:color w:val="000000" w:themeColor="text1"/>
        </w:rPr>
        <w:t> </w:t>
      </w:r>
      <w:r w:rsidR="00201D3F" w:rsidRPr="00283900">
        <w:rPr>
          <w:rFonts w:ascii="Arial" w:hAnsi="Arial" w:cs="Arial"/>
          <w:color w:val="000000" w:themeColor="text1"/>
        </w:rPr>
        <w:t xml:space="preserve">niekaralności zakazem pełnienia funkcji związanych z dysponowaniem środkami publicznymi oraz niekaralności za umyślne przestępstwo lub umyślne przestępstwo skarbowe </w:t>
      </w:r>
      <w:bookmarkStart w:id="7" w:name="_Hlk92278334"/>
      <w:r w:rsidR="00201D3F" w:rsidRPr="00283900">
        <w:rPr>
          <w:rFonts w:ascii="Arial" w:hAnsi="Arial" w:cs="Arial"/>
          <w:color w:val="000000" w:themeColor="text1"/>
        </w:rPr>
        <w:t xml:space="preserve">(wg wzoru stanowiącego </w:t>
      </w:r>
      <w:r w:rsidR="00201D3F" w:rsidRPr="00B418DF">
        <w:rPr>
          <w:rFonts w:ascii="Arial" w:hAnsi="Arial" w:cs="Arial"/>
        </w:rPr>
        <w:t xml:space="preserve">załącznik nr </w:t>
      </w:r>
      <w:r w:rsidR="00F56425" w:rsidRPr="00B418DF">
        <w:rPr>
          <w:rFonts w:ascii="Arial" w:hAnsi="Arial" w:cs="Arial"/>
        </w:rPr>
        <w:t xml:space="preserve">3 </w:t>
      </w:r>
      <w:r w:rsidR="00201D3F" w:rsidRPr="00283900">
        <w:rPr>
          <w:rFonts w:ascii="Arial" w:hAnsi="Arial" w:cs="Arial"/>
          <w:color w:val="000000" w:themeColor="text1"/>
        </w:rPr>
        <w:t>do niniejszego ogłoszenia),</w:t>
      </w:r>
      <w:bookmarkEnd w:id="7"/>
    </w:p>
    <w:p w14:paraId="120E7D27" w14:textId="100AC71C" w:rsidR="00201D3F" w:rsidRPr="00283900" w:rsidRDefault="00F20E77" w:rsidP="00784D86">
      <w:pPr>
        <w:pStyle w:val="Akapitzlist"/>
        <w:numPr>
          <w:ilvl w:val="0"/>
          <w:numId w:val="3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bookmarkStart w:id="8" w:name="_Hlk92278608"/>
      <w:r>
        <w:rPr>
          <w:rFonts w:ascii="Arial" w:hAnsi="Arial" w:cs="Arial"/>
          <w:color w:val="000000" w:themeColor="text1"/>
        </w:rPr>
        <w:t>O</w:t>
      </w:r>
      <w:r w:rsidR="00201D3F" w:rsidRPr="00283900">
        <w:rPr>
          <w:rFonts w:ascii="Arial" w:hAnsi="Arial" w:cs="Arial"/>
          <w:color w:val="000000" w:themeColor="text1"/>
        </w:rPr>
        <w:t xml:space="preserve">świadczenie, że podmiot składający ofertę </w:t>
      </w:r>
      <w:bookmarkEnd w:id="8"/>
      <w:r w:rsidR="00201D3F" w:rsidRPr="00283900">
        <w:rPr>
          <w:rFonts w:ascii="Arial" w:hAnsi="Arial" w:cs="Arial"/>
          <w:color w:val="000000" w:themeColor="text1"/>
        </w:rPr>
        <w:t>jest jedynym posiadaczem rachunku,</w:t>
      </w:r>
      <w:r w:rsidR="00DE3C9E">
        <w:rPr>
          <w:rFonts w:ascii="Arial" w:hAnsi="Arial" w:cs="Arial"/>
          <w:color w:val="000000" w:themeColor="text1"/>
        </w:rPr>
        <w:t xml:space="preserve"> </w:t>
      </w:r>
      <w:r w:rsidR="00201D3F" w:rsidRPr="00283900">
        <w:rPr>
          <w:rFonts w:ascii="Arial" w:hAnsi="Arial" w:cs="Arial"/>
          <w:color w:val="000000" w:themeColor="text1"/>
        </w:rPr>
        <w:t>na który zostaną przekazane środki i zobowiązuje się go utrzymywać do chwili zaakceptowania rozliczenia tych środków pod względem finansowym i rzeczowym</w:t>
      </w:r>
      <w:r w:rsidR="00BC2939" w:rsidRPr="00283900">
        <w:rPr>
          <w:rFonts w:ascii="Arial" w:hAnsi="Arial" w:cs="Arial"/>
          <w:color w:val="000000" w:themeColor="text1"/>
        </w:rPr>
        <w:t xml:space="preserve"> </w:t>
      </w:r>
      <w:bookmarkStart w:id="9" w:name="_Hlk92278681"/>
      <w:r w:rsidR="00BC2939" w:rsidRPr="00283900">
        <w:rPr>
          <w:rFonts w:ascii="Arial" w:hAnsi="Arial" w:cs="Arial"/>
          <w:color w:val="000000" w:themeColor="text1"/>
        </w:rPr>
        <w:t xml:space="preserve">(wg wzoru stanowiącego </w:t>
      </w:r>
      <w:r w:rsidR="00BC2939" w:rsidRPr="00B418DF">
        <w:rPr>
          <w:rFonts w:ascii="Arial" w:hAnsi="Arial" w:cs="Arial"/>
        </w:rPr>
        <w:t xml:space="preserve">załącznik nr </w:t>
      </w:r>
      <w:r w:rsidR="00F56425" w:rsidRPr="00B418DF">
        <w:rPr>
          <w:rFonts w:ascii="Arial" w:hAnsi="Arial" w:cs="Arial"/>
        </w:rPr>
        <w:t>3</w:t>
      </w:r>
      <w:r w:rsidR="00BC2939" w:rsidRPr="00B418DF">
        <w:rPr>
          <w:rFonts w:ascii="Arial" w:hAnsi="Arial" w:cs="Arial"/>
        </w:rPr>
        <w:t xml:space="preserve"> </w:t>
      </w:r>
      <w:r w:rsidR="00BC2939" w:rsidRPr="00283900">
        <w:rPr>
          <w:rFonts w:ascii="Arial" w:hAnsi="Arial" w:cs="Arial"/>
          <w:color w:val="000000" w:themeColor="text1"/>
        </w:rPr>
        <w:t>do niniejszego ogłoszenia),</w:t>
      </w:r>
      <w:bookmarkEnd w:id="9"/>
    </w:p>
    <w:p w14:paraId="205E077B" w14:textId="1764A2C2" w:rsidR="00BC2939" w:rsidRPr="00283900" w:rsidRDefault="00F20E77" w:rsidP="00784D86">
      <w:pPr>
        <w:pStyle w:val="Akapitzlist"/>
        <w:numPr>
          <w:ilvl w:val="0"/>
          <w:numId w:val="3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BC2939" w:rsidRPr="00283900">
        <w:rPr>
          <w:rFonts w:ascii="Arial" w:hAnsi="Arial" w:cs="Arial"/>
          <w:color w:val="000000" w:themeColor="text1"/>
        </w:rPr>
        <w:t>świadczenie osoby uprawnionej do reprezentowania podmiotu składającego ofertę, wskazujące, że kwota środków przeznaczona zostanie na realizację zadania zgodnie z</w:t>
      </w:r>
      <w:r w:rsidR="00E02474">
        <w:rPr>
          <w:rFonts w:ascii="Arial" w:hAnsi="Arial" w:cs="Arial"/>
          <w:color w:val="000000" w:themeColor="text1"/>
        </w:rPr>
        <w:t> </w:t>
      </w:r>
      <w:r w:rsidR="00BC2939" w:rsidRPr="00283900">
        <w:rPr>
          <w:rFonts w:ascii="Arial" w:hAnsi="Arial" w:cs="Arial"/>
          <w:color w:val="000000" w:themeColor="text1"/>
        </w:rPr>
        <w:t>ofertą i że w tym zakresie zadanie nie będzie finansowane z innych źróde</w:t>
      </w:r>
      <w:r w:rsidR="00CD4C1C" w:rsidRPr="00283900">
        <w:rPr>
          <w:rFonts w:ascii="Arial" w:hAnsi="Arial" w:cs="Arial"/>
          <w:color w:val="000000" w:themeColor="text1"/>
        </w:rPr>
        <w:t xml:space="preserve">ł </w:t>
      </w:r>
      <w:r w:rsidR="00BC2939" w:rsidRPr="00283900">
        <w:rPr>
          <w:rFonts w:ascii="Arial" w:hAnsi="Arial" w:cs="Arial"/>
          <w:color w:val="000000" w:themeColor="text1"/>
        </w:rPr>
        <w:t xml:space="preserve">(wg wzoru stanowiącego </w:t>
      </w:r>
      <w:r w:rsidR="00BC2939" w:rsidRPr="00B418DF">
        <w:rPr>
          <w:rFonts w:ascii="Arial" w:hAnsi="Arial" w:cs="Arial"/>
        </w:rPr>
        <w:t xml:space="preserve">załącznik nr </w:t>
      </w:r>
      <w:r w:rsidR="00F56425" w:rsidRPr="00B418DF">
        <w:rPr>
          <w:rFonts w:ascii="Arial" w:hAnsi="Arial" w:cs="Arial"/>
        </w:rPr>
        <w:t>3</w:t>
      </w:r>
      <w:r w:rsidR="00BC21DC" w:rsidRPr="00B418DF">
        <w:rPr>
          <w:rFonts w:ascii="Arial" w:hAnsi="Arial" w:cs="Arial"/>
        </w:rPr>
        <w:t xml:space="preserve"> </w:t>
      </w:r>
      <w:r w:rsidR="00BC2939" w:rsidRPr="00283900">
        <w:rPr>
          <w:rFonts w:ascii="Arial" w:hAnsi="Arial" w:cs="Arial"/>
          <w:color w:val="000000" w:themeColor="text1"/>
        </w:rPr>
        <w:t>do niniejszego ogłoszenia),</w:t>
      </w:r>
    </w:p>
    <w:p w14:paraId="0F6606C3" w14:textId="0AC4AA12" w:rsidR="00BC2939" w:rsidRPr="00283900" w:rsidRDefault="00F20E77" w:rsidP="00784D86">
      <w:pPr>
        <w:pStyle w:val="Akapitzlist"/>
        <w:numPr>
          <w:ilvl w:val="0"/>
          <w:numId w:val="3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BC2939" w:rsidRPr="00283900">
        <w:rPr>
          <w:rFonts w:ascii="Arial" w:hAnsi="Arial" w:cs="Arial"/>
          <w:color w:val="000000" w:themeColor="text1"/>
        </w:rPr>
        <w:t xml:space="preserve">świadczenie, że podmiot składający ofertę nie będzie finansował tych samych wydatków w ramach innego zadania lub zadań zbieżnych merytorycznie, realizowanych w ramach innych projektów, z więcej niż jednego źródeł finansowania </w:t>
      </w:r>
      <w:r w:rsidR="00CD4C1C" w:rsidRPr="00283900">
        <w:rPr>
          <w:rFonts w:ascii="Arial" w:hAnsi="Arial" w:cs="Arial"/>
          <w:color w:val="000000" w:themeColor="text1"/>
        </w:rPr>
        <w:t xml:space="preserve">- </w:t>
      </w:r>
      <w:r w:rsidR="00BC2939" w:rsidRPr="00283900">
        <w:rPr>
          <w:rFonts w:ascii="Arial" w:hAnsi="Arial" w:cs="Arial"/>
          <w:color w:val="000000" w:themeColor="text1"/>
        </w:rPr>
        <w:t>tzw. podwójne finansowanie</w:t>
      </w:r>
      <w:r w:rsidR="00CD4C1C" w:rsidRPr="00283900">
        <w:rPr>
          <w:rFonts w:ascii="Arial" w:hAnsi="Arial" w:cs="Arial"/>
          <w:color w:val="000000" w:themeColor="text1"/>
        </w:rPr>
        <w:t xml:space="preserve"> </w:t>
      </w:r>
      <w:r w:rsidR="00BC2939" w:rsidRPr="00283900">
        <w:rPr>
          <w:rFonts w:ascii="Arial" w:hAnsi="Arial" w:cs="Arial"/>
          <w:color w:val="000000" w:themeColor="text1"/>
        </w:rPr>
        <w:t xml:space="preserve">(wg wzoru stanowiącego </w:t>
      </w:r>
      <w:r w:rsidR="00BC2939" w:rsidRPr="00B418DF">
        <w:rPr>
          <w:rFonts w:ascii="Arial" w:hAnsi="Arial" w:cs="Arial"/>
        </w:rPr>
        <w:t xml:space="preserve">załącznik nr </w:t>
      </w:r>
      <w:r w:rsidR="00F56425" w:rsidRPr="00B418DF">
        <w:rPr>
          <w:rFonts w:ascii="Arial" w:hAnsi="Arial" w:cs="Arial"/>
        </w:rPr>
        <w:t>3</w:t>
      </w:r>
      <w:r w:rsidR="00BC2939" w:rsidRPr="00B418DF">
        <w:rPr>
          <w:rFonts w:ascii="Arial" w:hAnsi="Arial" w:cs="Arial"/>
        </w:rPr>
        <w:t xml:space="preserve"> </w:t>
      </w:r>
      <w:r w:rsidR="00BC2939" w:rsidRPr="00283900">
        <w:rPr>
          <w:rFonts w:ascii="Arial" w:hAnsi="Arial" w:cs="Arial"/>
          <w:color w:val="000000" w:themeColor="text1"/>
        </w:rPr>
        <w:t>do niniejszego ogłoszenia)</w:t>
      </w:r>
      <w:r w:rsidR="00370BF4" w:rsidRPr="00283900">
        <w:rPr>
          <w:rFonts w:ascii="Arial" w:hAnsi="Arial" w:cs="Arial"/>
          <w:color w:val="000000" w:themeColor="text1"/>
        </w:rPr>
        <w:t>,</w:t>
      </w:r>
    </w:p>
    <w:p w14:paraId="4EB69B75" w14:textId="35BD33DB" w:rsidR="00370BF4" w:rsidRPr="00A50129" w:rsidRDefault="00F20E77" w:rsidP="00784D86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370BF4" w:rsidRPr="00A50129">
        <w:rPr>
          <w:rFonts w:ascii="Arial" w:hAnsi="Arial" w:cs="Arial"/>
          <w:color w:val="000000" w:themeColor="text1"/>
        </w:rPr>
        <w:t xml:space="preserve">świadczenie, że podmiot składający ofertę </w:t>
      </w:r>
      <w:bookmarkStart w:id="10" w:name="_Hlk92280181"/>
      <w:r w:rsidR="00370BF4" w:rsidRPr="00A50129">
        <w:rPr>
          <w:rFonts w:ascii="Arial" w:hAnsi="Arial" w:cs="Arial"/>
          <w:color w:val="000000" w:themeColor="text1"/>
        </w:rPr>
        <w:t xml:space="preserve">nie posiada wymagalnych zobowiązań finansowych </w:t>
      </w:r>
      <w:bookmarkEnd w:id="10"/>
      <w:r w:rsidR="00370BF4" w:rsidRPr="00A50129">
        <w:rPr>
          <w:rFonts w:ascii="Arial" w:hAnsi="Arial" w:cs="Arial"/>
          <w:color w:val="000000" w:themeColor="text1"/>
        </w:rPr>
        <w:t xml:space="preserve">(wg wzoru stanowiącego </w:t>
      </w:r>
      <w:r w:rsidR="00370BF4" w:rsidRPr="00B418DF">
        <w:rPr>
          <w:rFonts w:ascii="Arial" w:hAnsi="Arial" w:cs="Arial"/>
        </w:rPr>
        <w:t xml:space="preserve">załącznik nr </w:t>
      </w:r>
      <w:r w:rsidR="00F56425" w:rsidRPr="00B418DF">
        <w:rPr>
          <w:rFonts w:ascii="Arial" w:hAnsi="Arial" w:cs="Arial"/>
        </w:rPr>
        <w:t>3</w:t>
      </w:r>
      <w:r w:rsidR="00370BF4" w:rsidRPr="00B418DF">
        <w:rPr>
          <w:rFonts w:ascii="Arial" w:hAnsi="Arial" w:cs="Arial"/>
        </w:rPr>
        <w:t xml:space="preserve"> </w:t>
      </w:r>
      <w:r w:rsidR="00370BF4" w:rsidRPr="00A50129">
        <w:rPr>
          <w:rFonts w:ascii="Arial" w:hAnsi="Arial" w:cs="Arial"/>
          <w:color w:val="000000" w:themeColor="text1"/>
        </w:rPr>
        <w:t>do niniejszego ogłoszenia).</w:t>
      </w:r>
    </w:p>
    <w:p w14:paraId="556D6D39" w14:textId="77777777" w:rsidR="009F3542" w:rsidRPr="00BE32C9" w:rsidRDefault="009F3542" w:rsidP="00E45A37">
      <w:pPr>
        <w:pStyle w:val="Akapitzlist"/>
        <w:numPr>
          <w:ilvl w:val="0"/>
          <w:numId w:val="8"/>
        </w:numPr>
        <w:tabs>
          <w:tab w:val="left" w:pos="426"/>
        </w:tabs>
        <w:spacing w:after="240" w:line="271" w:lineRule="auto"/>
        <w:ind w:left="284" w:hanging="426"/>
        <w:rPr>
          <w:rFonts w:ascii="Arial" w:hAnsi="Arial" w:cs="Arial"/>
          <w:b/>
          <w:bCs/>
        </w:rPr>
      </w:pPr>
      <w:r w:rsidRPr="00003BB3">
        <w:rPr>
          <w:rFonts w:ascii="Arial" w:hAnsi="Arial" w:cs="Arial"/>
        </w:rPr>
        <w:t>W przypadku, gdy załączniki składane są w formie kserokopii</w:t>
      </w:r>
      <w:r w:rsidRPr="00BE32C9">
        <w:rPr>
          <w:rFonts w:ascii="Arial" w:hAnsi="Arial" w:cs="Arial"/>
        </w:rPr>
        <w:t>, każda strona załącznika winna zawierać:</w:t>
      </w:r>
    </w:p>
    <w:p w14:paraId="6203FAEC" w14:textId="6A4CE4DB" w:rsidR="009F3542" w:rsidRDefault="009F354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formułą „za zgodność z oryginałem”</w:t>
      </w:r>
      <w:r w:rsidR="00CB2631">
        <w:rPr>
          <w:rFonts w:ascii="Arial" w:hAnsi="Arial" w:cs="Arial"/>
        </w:rPr>
        <w:t>,</w:t>
      </w:r>
    </w:p>
    <w:p w14:paraId="4DBE1A0F" w14:textId="77777777" w:rsidR="009F3542" w:rsidRDefault="009F354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datę potwierdzenia zgodności z oryginałem,</w:t>
      </w:r>
    </w:p>
    <w:p w14:paraId="10FA81A0" w14:textId="492728E2" w:rsidR="009F3542" w:rsidRPr="00003BB3" w:rsidRDefault="009F354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podpisy </w:t>
      </w:r>
      <w:r w:rsidR="00F25849">
        <w:rPr>
          <w:rFonts w:ascii="Arial" w:hAnsi="Arial" w:cs="Arial"/>
        </w:rPr>
        <w:t xml:space="preserve">i pieczęcie </w:t>
      </w:r>
      <w:r>
        <w:rPr>
          <w:rFonts w:ascii="Arial" w:hAnsi="Arial" w:cs="Arial"/>
        </w:rPr>
        <w:t xml:space="preserve">osób upoważnionych do składania oświadczeń woli w imieniu </w:t>
      </w:r>
      <w:r w:rsidR="00CB2631">
        <w:rPr>
          <w:rFonts w:ascii="Arial" w:hAnsi="Arial" w:cs="Arial"/>
        </w:rPr>
        <w:t>O</w:t>
      </w:r>
      <w:r>
        <w:rPr>
          <w:rFonts w:ascii="Arial" w:hAnsi="Arial" w:cs="Arial"/>
        </w:rPr>
        <w:t>ferenta</w:t>
      </w:r>
      <w:r w:rsidR="00F6457D">
        <w:rPr>
          <w:rFonts w:ascii="Arial" w:hAnsi="Arial" w:cs="Arial"/>
        </w:rPr>
        <w:t>.</w:t>
      </w:r>
      <w:r w:rsidR="00F25849">
        <w:rPr>
          <w:rFonts w:ascii="Arial" w:hAnsi="Arial" w:cs="Arial"/>
        </w:rPr>
        <w:t xml:space="preserve"> </w:t>
      </w:r>
    </w:p>
    <w:p w14:paraId="754B983C" w14:textId="37025EE4" w:rsidR="009F3542" w:rsidRPr="00BE32C9" w:rsidRDefault="00ED4049" w:rsidP="00BE32C9">
      <w:pPr>
        <w:pStyle w:val="Akapitzlist"/>
        <w:numPr>
          <w:ilvl w:val="0"/>
          <w:numId w:val="8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6457D">
        <w:rPr>
          <w:rFonts w:ascii="Arial" w:hAnsi="Arial" w:cs="Arial"/>
          <w:color w:val="000000" w:themeColor="text1"/>
        </w:rPr>
        <w:lastRenderedPageBreak/>
        <w:t xml:space="preserve">Załączniki należy podpisać </w:t>
      </w:r>
      <w:r w:rsidR="00F6457D" w:rsidRPr="00F6457D">
        <w:rPr>
          <w:rFonts w:ascii="Arial" w:hAnsi="Arial" w:cs="Arial"/>
          <w:color w:val="000000" w:themeColor="text1"/>
        </w:rPr>
        <w:t xml:space="preserve">i </w:t>
      </w:r>
      <w:r w:rsidR="00F6457D" w:rsidRPr="00950AC5">
        <w:rPr>
          <w:rFonts w:ascii="Arial" w:hAnsi="Arial" w:cs="Arial"/>
          <w:color w:val="000000" w:themeColor="text1"/>
        </w:rPr>
        <w:t>opieczętować</w:t>
      </w:r>
      <w:r w:rsidR="00F6457D" w:rsidRPr="00F6457D">
        <w:rPr>
          <w:rFonts w:ascii="Arial" w:hAnsi="Arial" w:cs="Arial"/>
          <w:color w:val="000000" w:themeColor="text1"/>
        </w:rPr>
        <w:t xml:space="preserve"> </w:t>
      </w:r>
      <w:r w:rsidRPr="00F6457D">
        <w:rPr>
          <w:rFonts w:ascii="Arial" w:hAnsi="Arial" w:cs="Arial"/>
          <w:color w:val="000000" w:themeColor="text1"/>
        </w:rPr>
        <w:t>zgodnie z zasadami reprezentacji wskazanymi we właściwym rejestrze lub ewidencji</w:t>
      </w:r>
      <w:r w:rsidR="0005789C" w:rsidRPr="00F6457D">
        <w:rPr>
          <w:rFonts w:ascii="Arial" w:hAnsi="Arial" w:cs="Arial"/>
          <w:color w:val="000000" w:themeColor="text1"/>
        </w:rPr>
        <w:t>. Jeżeli osoby uprawnione nie posiadają pieczątek imiennych, podpis musi być złożony pełnym imieniem i nazwiskiem w sposób czytelny, z</w:t>
      </w:r>
      <w:r w:rsidR="00F6457D">
        <w:rPr>
          <w:rFonts w:ascii="Arial" w:hAnsi="Arial" w:cs="Arial"/>
          <w:color w:val="000000" w:themeColor="text1"/>
        </w:rPr>
        <w:t> </w:t>
      </w:r>
      <w:r w:rsidR="0005789C" w:rsidRPr="00F6457D">
        <w:rPr>
          <w:rFonts w:ascii="Arial" w:hAnsi="Arial" w:cs="Arial"/>
          <w:color w:val="000000" w:themeColor="text1"/>
        </w:rPr>
        <w:t>podaniem pełnionej funkcji, umożliwiający weryfikację podpisujących.</w:t>
      </w:r>
    </w:p>
    <w:p w14:paraId="565D8E6C" w14:textId="1D3EF552" w:rsidR="009F3542" w:rsidRPr="00BE32C9" w:rsidRDefault="00957F3E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BE32C9">
        <w:rPr>
          <w:rFonts w:ascii="Arial" w:hAnsi="Arial" w:cs="Arial"/>
          <w:color w:val="000000" w:themeColor="text1"/>
        </w:rPr>
        <w:t>D</w:t>
      </w:r>
      <w:r w:rsidR="009F3542" w:rsidRPr="00BE32C9">
        <w:rPr>
          <w:rFonts w:ascii="Arial" w:hAnsi="Arial" w:cs="Arial"/>
          <w:color w:val="000000" w:themeColor="text1"/>
        </w:rPr>
        <w:t>opuszcza się możliwoś</w:t>
      </w:r>
      <w:r w:rsidR="00F45478">
        <w:rPr>
          <w:rFonts w:ascii="Arial" w:hAnsi="Arial" w:cs="Arial"/>
          <w:color w:val="000000" w:themeColor="text1"/>
        </w:rPr>
        <w:t>ć</w:t>
      </w:r>
      <w:r w:rsidR="009F3542" w:rsidRPr="00BE32C9">
        <w:rPr>
          <w:rFonts w:ascii="Arial" w:hAnsi="Arial" w:cs="Arial"/>
          <w:color w:val="000000" w:themeColor="text1"/>
        </w:rPr>
        <w:t xml:space="preserve"> uzupełniania </w:t>
      </w:r>
      <w:r w:rsidR="00ED4049" w:rsidRPr="00BE32C9">
        <w:rPr>
          <w:rFonts w:ascii="Arial" w:hAnsi="Arial" w:cs="Arial"/>
          <w:color w:val="000000" w:themeColor="text1"/>
        </w:rPr>
        <w:t xml:space="preserve">oferty i </w:t>
      </w:r>
      <w:r w:rsidR="009F3542" w:rsidRPr="00BE32C9">
        <w:rPr>
          <w:rFonts w:ascii="Arial" w:hAnsi="Arial" w:cs="Arial"/>
          <w:color w:val="000000" w:themeColor="text1"/>
        </w:rPr>
        <w:t>załączników.</w:t>
      </w:r>
    </w:p>
    <w:p w14:paraId="1BB65711" w14:textId="1B08143C" w:rsidR="003051E3" w:rsidRDefault="003051E3" w:rsidP="000A1507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9C0187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C212D2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79587FBB" w14:textId="56FE2445" w:rsidR="00C212D2" w:rsidRPr="00694D39" w:rsidRDefault="00C212D2" w:rsidP="00BE32C9">
      <w:pPr>
        <w:pStyle w:val="Akapitzlist"/>
        <w:tabs>
          <w:tab w:val="left" w:pos="284"/>
        </w:tabs>
        <w:spacing w:after="120" w:line="271" w:lineRule="auto"/>
        <w:ind w:left="284"/>
        <w:contextualSpacing w:val="0"/>
        <w:jc w:val="both"/>
        <w:rPr>
          <w:rFonts w:ascii="Arial" w:hAnsi="Arial" w:cs="Arial"/>
          <w:b/>
          <w:bCs/>
        </w:rPr>
      </w:pPr>
      <w:r w:rsidRPr="00694D39">
        <w:rPr>
          <w:rFonts w:ascii="Arial" w:hAnsi="Arial" w:cs="Arial"/>
          <w:b/>
          <w:bCs/>
        </w:rPr>
        <w:t xml:space="preserve">Termin składania ofert upływa </w:t>
      </w:r>
      <w:r w:rsidR="006530EC">
        <w:rPr>
          <w:rFonts w:ascii="Arial" w:hAnsi="Arial" w:cs="Arial"/>
          <w:b/>
          <w:bCs/>
        </w:rPr>
        <w:t xml:space="preserve">19 </w:t>
      </w:r>
      <w:r w:rsidR="006530EC" w:rsidRPr="006530EC">
        <w:rPr>
          <w:rFonts w:ascii="Arial" w:hAnsi="Arial" w:cs="Arial"/>
          <w:b/>
          <w:bCs/>
        </w:rPr>
        <w:t>maja</w:t>
      </w:r>
      <w:r w:rsidR="000145BD" w:rsidRPr="006530EC">
        <w:rPr>
          <w:rFonts w:ascii="Arial" w:hAnsi="Arial" w:cs="Arial"/>
          <w:b/>
          <w:bCs/>
        </w:rPr>
        <w:t xml:space="preserve"> </w:t>
      </w:r>
      <w:r w:rsidRPr="006530EC">
        <w:rPr>
          <w:rFonts w:ascii="Arial" w:hAnsi="Arial" w:cs="Arial"/>
          <w:b/>
          <w:bCs/>
        </w:rPr>
        <w:t>202</w:t>
      </w:r>
      <w:r w:rsidR="00104E5C" w:rsidRPr="006530EC">
        <w:rPr>
          <w:rFonts w:ascii="Arial" w:hAnsi="Arial" w:cs="Arial"/>
          <w:b/>
          <w:bCs/>
        </w:rPr>
        <w:t>5</w:t>
      </w:r>
      <w:r w:rsidRPr="006530EC">
        <w:rPr>
          <w:rFonts w:ascii="Arial" w:hAnsi="Arial" w:cs="Arial"/>
          <w:b/>
          <w:bCs/>
        </w:rPr>
        <w:t xml:space="preserve"> r. o godzinie 15.</w:t>
      </w:r>
      <w:r w:rsidR="00950AC5" w:rsidRPr="006530EC">
        <w:rPr>
          <w:rFonts w:ascii="Arial" w:hAnsi="Arial" w:cs="Arial"/>
          <w:b/>
          <w:bCs/>
        </w:rPr>
        <w:t>3</w:t>
      </w:r>
      <w:r w:rsidRPr="006530EC">
        <w:rPr>
          <w:rFonts w:ascii="Arial" w:hAnsi="Arial" w:cs="Arial"/>
          <w:b/>
          <w:bCs/>
        </w:rPr>
        <w:t>0:00</w:t>
      </w:r>
      <w:r w:rsidRPr="00694D39">
        <w:rPr>
          <w:rFonts w:ascii="Arial" w:hAnsi="Arial" w:cs="Arial"/>
          <w:b/>
          <w:bCs/>
        </w:rPr>
        <w:t xml:space="preserve"> </w:t>
      </w:r>
      <w:bookmarkStart w:id="11" w:name="_Hlk88475964"/>
    </w:p>
    <w:bookmarkEnd w:id="11"/>
    <w:p w14:paraId="50B89B31" w14:textId="7F302D36" w:rsidR="00C212D2" w:rsidRPr="00694D39" w:rsidRDefault="00C212D2" w:rsidP="00694D39">
      <w:pPr>
        <w:pStyle w:val="Akapitzlist"/>
        <w:numPr>
          <w:ilvl w:val="0"/>
          <w:numId w:val="7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BE32C9">
        <w:rPr>
          <w:rFonts w:ascii="Arial" w:eastAsia="Times New Roman" w:hAnsi="Arial" w:cs="Arial"/>
          <w:lang w:eastAsia="ar-SA"/>
        </w:rPr>
        <w:t>Ofertę</w:t>
      </w:r>
      <w:r>
        <w:rPr>
          <w:rFonts w:ascii="Arial" w:eastAsia="Times New Roman" w:hAnsi="Arial" w:cs="Arial"/>
          <w:b/>
          <w:bCs/>
          <w:lang w:eastAsia="ar-SA"/>
        </w:rPr>
        <w:t xml:space="preserve"> </w:t>
      </w:r>
      <w:bookmarkStart w:id="12" w:name="_Hlk124453428"/>
      <w:r w:rsidRPr="00415E24">
        <w:rPr>
          <w:rFonts w:ascii="Arial" w:eastAsia="Times New Roman" w:hAnsi="Arial" w:cs="Arial"/>
          <w:lang w:val="x-none" w:eastAsia="ar-SA"/>
        </w:rPr>
        <w:t>podpis</w:t>
      </w:r>
      <w:r w:rsidR="0080584D">
        <w:rPr>
          <w:rFonts w:ascii="Arial" w:eastAsia="Times New Roman" w:hAnsi="Arial" w:cs="Arial"/>
          <w:lang w:eastAsia="ar-SA"/>
        </w:rPr>
        <w:t>aną</w:t>
      </w:r>
      <w:r w:rsidRPr="00415E24">
        <w:rPr>
          <w:rFonts w:ascii="Arial" w:eastAsia="Times New Roman" w:hAnsi="Arial" w:cs="Arial"/>
          <w:lang w:val="x-none" w:eastAsia="ar-SA"/>
        </w:rPr>
        <w:t xml:space="preserve"> przez uprawnione osoby</w:t>
      </w:r>
      <w:r w:rsidRPr="00415E24">
        <w:rPr>
          <w:rFonts w:ascii="Arial" w:eastAsia="Times New Roman" w:hAnsi="Arial" w:cs="Arial"/>
          <w:lang w:eastAsia="ar-SA"/>
        </w:rPr>
        <w:t>,</w:t>
      </w:r>
      <w:r w:rsidRPr="00415E24">
        <w:rPr>
          <w:rFonts w:ascii="Arial" w:eastAsia="Times New Roman" w:hAnsi="Arial" w:cs="Arial"/>
          <w:lang w:val="x-none" w:eastAsia="ar-SA"/>
        </w:rPr>
        <w:t xml:space="preserve"> </w:t>
      </w:r>
      <w:r w:rsidR="0080584D">
        <w:rPr>
          <w:rFonts w:ascii="Arial" w:eastAsia="Times New Roman" w:hAnsi="Arial" w:cs="Arial"/>
          <w:lang w:eastAsia="ar-SA"/>
        </w:rPr>
        <w:t>należy</w:t>
      </w:r>
      <w:r w:rsidRPr="00415E24">
        <w:rPr>
          <w:rFonts w:ascii="Arial" w:eastAsia="Times New Roman" w:hAnsi="Arial" w:cs="Arial"/>
          <w:lang w:val="x-none" w:eastAsia="ar-SA"/>
        </w:rPr>
        <w:t xml:space="preserve"> złoży</w:t>
      </w:r>
      <w:r w:rsidRPr="00415E24">
        <w:rPr>
          <w:rFonts w:ascii="Arial" w:eastAsia="Times New Roman" w:hAnsi="Arial" w:cs="Arial"/>
          <w:lang w:eastAsia="ar-SA"/>
        </w:rPr>
        <w:t xml:space="preserve">ć </w:t>
      </w:r>
      <w:r>
        <w:rPr>
          <w:rFonts w:ascii="Arial" w:eastAsia="Times New Roman" w:hAnsi="Arial" w:cs="Arial"/>
          <w:lang w:eastAsia="ar-SA"/>
        </w:rPr>
        <w:t>w</w:t>
      </w:r>
      <w:r w:rsidR="00C4025A">
        <w:rPr>
          <w:rFonts w:ascii="Arial" w:eastAsia="Times New Roman" w:hAnsi="Arial" w:cs="Arial"/>
          <w:lang w:eastAsia="ar-SA"/>
        </w:rPr>
        <w:t> </w:t>
      </w:r>
      <w:r>
        <w:rPr>
          <w:rFonts w:ascii="Arial" w:eastAsia="Times New Roman" w:hAnsi="Arial" w:cs="Arial"/>
          <w:lang w:eastAsia="ar-SA"/>
        </w:rPr>
        <w:t>sekretariacie (</w:t>
      </w:r>
      <w:r w:rsidRPr="00415E24">
        <w:rPr>
          <w:rFonts w:ascii="Arial" w:eastAsia="Times New Roman" w:hAnsi="Arial" w:cs="Arial"/>
          <w:lang w:val="x-none" w:eastAsia="ar-SA"/>
        </w:rPr>
        <w:t xml:space="preserve">w godzinach od 7.30 do </w:t>
      </w:r>
      <w:r w:rsidRPr="00950AC5">
        <w:rPr>
          <w:rFonts w:ascii="Arial" w:eastAsia="Times New Roman" w:hAnsi="Arial" w:cs="Arial"/>
          <w:lang w:val="x-none" w:eastAsia="ar-SA"/>
        </w:rPr>
        <w:t>15.</w:t>
      </w:r>
      <w:r w:rsidR="00950AC5" w:rsidRPr="00950AC5">
        <w:rPr>
          <w:rFonts w:ascii="Arial" w:eastAsia="Times New Roman" w:hAnsi="Arial" w:cs="Arial"/>
          <w:lang w:eastAsia="ar-SA"/>
        </w:rPr>
        <w:t>3</w:t>
      </w:r>
      <w:r w:rsidRPr="00950AC5">
        <w:rPr>
          <w:rFonts w:ascii="Arial" w:eastAsia="Times New Roman" w:hAnsi="Arial" w:cs="Arial"/>
          <w:lang w:val="x-none" w:eastAsia="ar-SA"/>
        </w:rPr>
        <w:t>0</w:t>
      </w:r>
      <w:r w:rsidRPr="00415E24">
        <w:rPr>
          <w:rFonts w:ascii="Arial" w:eastAsia="Times New Roman" w:hAnsi="Arial" w:cs="Arial"/>
          <w:lang w:eastAsia="ar-SA"/>
        </w:rPr>
        <w:t>)</w:t>
      </w:r>
      <w:r w:rsidR="00694D39">
        <w:rPr>
          <w:rFonts w:ascii="Arial" w:eastAsia="Times New Roman" w:hAnsi="Arial" w:cs="Arial"/>
          <w:lang w:eastAsia="ar-SA"/>
        </w:rPr>
        <w:t xml:space="preserve"> </w:t>
      </w:r>
      <w:r w:rsidRPr="00694D39">
        <w:rPr>
          <w:rFonts w:ascii="Arial" w:eastAsia="Times New Roman" w:hAnsi="Arial" w:cs="Arial"/>
          <w:lang w:eastAsia="ar-SA"/>
        </w:rPr>
        <w:t>Regionalnego Ośrodka Polityki Społecznej w Lublinie</w:t>
      </w:r>
      <w:r w:rsidR="00694D39">
        <w:rPr>
          <w:rFonts w:ascii="Arial" w:eastAsia="Times New Roman" w:hAnsi="Arial" w:cs="Arial"/>
          <w:lang w:eastAsia="ar-SA"/>
        </w:rPr>
        <w:t xml:space="preserve"> </w:t>
      </w:r>
      <w:r w:rsidRPr="00694D39">
        <w:rPr>
          <w:rFonts w:ascii="Arial" w:eastAsia="Times New Roman" w:hAnsi="Arial" w:cs="Arial"/>
          <w:lang w:eastAsia="ar-SA"/>
        </w:rPr>
        <w:t>ul. Diamentowa 2</w:t>
      </w:r>
      <w:r w:rsidR="00DE3C9E">
        <w:rPr>
          <w:rFonts w:ascii="Arial" w:eastAsia="Times New Roman" w:hAnsi="Arial" w:cs="Arial"/>
          <w:lang w:eastAsia="ar-SA"/>
        </w:rPr>
        <w:t>, 20 -</w:t>
      </w:r>
      <w:r w:rsidRPr="00694D39">
        <w:rPr>
          <w:rFonts w:ascii="Arial" w:eastAsia="Times New Roman" w:hAnsi="Arial" w:cs="Arial"/>
          <w:lang w:eastAsia="ar-SA"/>
        </w:rPr>
        <w:t>447 Lublin</w:t>
      </w:r>
      <w:r w:rsidR="00694D39">
        <w:rPr>
          <w:rFonts w:ascii="Arial" w:eastAsia="Times New Roman" w:hAnsi="Arial" w:cs="Arial"/>
          <w:lang w:eastAsia="ar-SA"/>
        </w:rPr>
        <w:t xml:space="preserve">, </w:t>
      </w:r>
      <w:r w:rsidRPr="00694D39">
        <w:rPr>
          <w:rFonts w:ascii="Arial" w:eastAsia="Times New Roman" w:hAnsi="Arial" w:cs="Arial"/>
          <w:lang w:eastAsia="ar-SA"/>
        </w:rPr>
        <w:t xml:space="preserve">I piętro, </w:t>
      </w:r>
      <w:r w:rsidR="0096618B" w:rsidRPr="00694D39">
        <w:rPr>
          <w:rFonts w:ascii="Arial" w:eastAsia="Times New Roman" w:hAnsi="Arial" w:cs="Arial"/>
          <w:lang w:eastAsia="ar-SA"/>
        </w:rPr>
        <w:t>S</w:t>
      </w:r>
      <w:r w:rsidR="00FA424A" w:rsidRPr="00694D39">
        <w:rPr>
          <w:rFonts w:ascii="Arial" w:eastAsia="Times New Roman" w:hAnsi="Arial" w:cs="Arial"/>
          <w:lang w:eastAsia="ar-SA"/>
        </w:rPr>
        <w:t>ekretariat</w:t>
      </w:r>
      <w:r w:rsidR="00694D39">
        <w:rPr>
          <w:rFonts w:ascii="Arial" w:eastAsia="Times New Roman" w:hAnsi="Arial" w:cs="Arial"/>
          <w:lang w:eastAsia="ar-SA"/>
        </w:rPr>
        <w:t xml:space="preserve"> </w:t>
      </w:r>
      <w:r w:rsidRPr="00694D39">
        <w:rPr>
          <w:rFonts w:ascii="Arial" w:eastAsia="Times New Roman" w:hAnsi="Arial" w:cs="Arial"/>
          <w:lang w:val="x-none" w:eastAsia="ar-SA"/>
        </w:rPr>
        <w:t>lub</w:t>
      </w:r>
      <w:r w:rsidRPr="00694D39">
        <w:rPr>
          <w:rFonts w:ascii="Arial" w:eastAsia="Times New Roman" w:hAnsi="Arial" w:cs="Arial"/>
          <w:lang w:eastAsia="ar-SA"/>
        </w:rPr>
        <w:t xml:space="preserve"> </w:t>
      </w:r>
      <w:r w:rsidRPr="00694D39">
        <w:rPr>
          <w:rFonts w:ascii="Arial" w:eastAsia="Times New Roman" w:hAnsi="Arial" w:cs="Arial"/>
          <w:lang w:val="x-none" w:eastAsia="ar-SA"/>
        </w:rPr>
        <w:t>przesła</w:t>
      </w:r>
      <w:r w:rsidRPr="00694D39">
        <w:rPr>
          <w:rFonts w:ascii="Arial" w:eastAsia="Times New Roman" w:hAnsi="Arial" w:cs="Arial"/>
          <w:lang w:eastAsia="ar-SA"/>
        </w:rPr>
        <w:t>ć</w:t>
      </w:r>
      <w:r w:rsidRPr="00694D39">
        <w:rPr>
          <w:rFonts w:ascii="Arial" w:eastAsia="Times New Roman" w:hAnsi="Arial" w:cs="Arial"/>
          <w:lang w:val="x-none" w:eastAsia="ar-SA"/>
        </w:rPr>
        <w:t xml:space="preserve"> pocztą </w:t>
      </w:r>
      <w:r w:rsidR="0087468F" w:rsidRPr="00694D39">
        <w:rPr>
          <w:rFonts w:ascii="Arial" w:eastAsia="Times New Roman" w:hAnsi="Arial" w:cs="Arial"/>
          <w:lang w:eastAsia="ar-SA"/>
        </w:rPr>
        <w:t>albo</w:t>
      </w:r>
      <w:r w:rsidRPr="00694D39">
        <w:rPr>
          <w:rFonts w:ascii="Arial" w:eastAsia="Times New Roman" w:hAnsi="Arial" w:cs="Arial"/>
          <w:lang w:eastAsia="ar-SA"/>
        </w:rPr>
        <w:t xml:space="preserve"> przesyłką kurierską </w:t>
      </w:r>
      <w:r w:rsidR="00694D39">
        <w:rPr>
          <w:rFonts w:ascii="Arial" w:eastAsia="Times New Roman" w:hAnsi="Arial" w:cs="Arial"/>
          <w:lang w:eastAsia="ar-SA"/>
        </w:rPr>
        <w:t xml:space="preserve"> </w:t>
      </w:r>
      <w:r w:rsidRPr="00694D39">
        <w:rPr>
          <w:rFonts w:ascii="Arial" w:eastAsia="Times New Roman" w:hAnsi="Arial" w:cs="Arial"/>
          <w:lang w:val="x-none" w:eastAsia="ar-SA"/>
        </w:rPr>
        <w:t>na ww. adres</w:t>
      </w:r>
      <w:r w:rsidRPr="00694D39">
        <w:rPr>
          <w:rFonts w:ascii="Arial" w:eastAsia="Times New Roman" w:hAnsi="Arial" w:cs="Arial"/>
          <w:lang w:eastAsia="ar-SA"/>
        </w:rPr>
        <w:t>.</w:t>
      </w:r>
    </w:p>
    <w:p w14:paraId="037FF997" w14:textId="3BD4261E" w:rsidR="00C212D2" w:rsidRPr="000B1390" w:rsidRDefault="00C212D2" w:rsidP="000B1390">
      <w:pPr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bookmarkStart w:id="13" w:name="_Hlk88476295"/>
      <w:r w:rsidRPr="002F2B58">
        <w:rPr>
          <w:rFonts w:ascii="Arial" w:eastAsia="Times New Roman" w:hAnsi="Arial" w:cs="Arial"/>
          <w:lang w:eastAsia="ar-SA"/>
        </w:rPr>
        <w:t>O zachowaniu terminu</w:t>
      </w:r>
      <w:r w:rsidR="00073584">
        <w:rPr>
          <w:rFonts w:ascii="Arial" w:eastAsia="Times New Roman" w:hAnsi="Arial" w:cs="Arial"/>
          <w:lang w:eastAsia="ar-SA"/>
        </w:rPr>
        <w:t xml:space="preserve"> składania ofert</w:t>
      </w:r>
      <w:r w:rsidRPr="002F2B58">
        <w:rPr>
          <w:rFonts w:ascii="Arial" w:eastAsia="Times New Roman" w:hAnsi="Arial" w:cs="Arial"/>
          <w:lang w:eastAsia="ar-SA"/>
        </w:rPr>
        <w:t xml:space="preserve"> decyduje</w:t>
      </w:r>
      <w:r w:rsidR="00FA424A">
        <w:rPr>
          <w:rFonts w:ascii="Arial" w:eastAsia="Times New Roman" w:hAnsi="Arial" w:cs="Arial"/>
          <w:lang w:eastAsia="ar-SA"/>
        </w:rPr>
        <w:t xml:space="preserve"> </w:t>
      </w:r>
      <w:r w:rsidR="00073584" w:rsidRPr="000B1390">
        <w:rPr>
          <w:rFonts w:ascii="Arial" w:eastAsia="Times New Roman" w:hAnsi="Arial" w:cs="Arial"/>
          <w:lang w:eastAsia="ar-SA"/>
        </w:rPr>
        <w:t>data i godzina</w:t>
      </w:r>
      <w:r w:rsidRPr="000B1390">
        <w:rPr>
          <w:rFonts w:ascii="Arial" w:eastAsia="Times New Roman" w:hAnsi="Arial" w:cs="Arial"/>
          <w:lang w:eastAsia="ar-SA"/>
        </w:rPr>
        <w:t xml:space="preserve"> </w:t>
      </w:r>
      <w:r w:rsidR="00FA424A" w:rsidRPr="000B1390">
        <w:rPr>
          <w:rFonts w:ascii="Arial" w:eastAsia="Times New Roman" w:hAnsi="Arial" w:cs="Arial"/>
          <w:lang w:eastAsia="ar-SA"/>
        </w:rPr>
        <w:t xml:space="preserve">wpływu oferty w formie papierowej </w:t>
      </w:r>
      <w:r w:rsidRPr="000B1390">
        <w:rPr>
          <w:rFonts w:ascii="Arial" w:eastAsia="Times New Roman" w:hAnsi="Arial" w:cs="Arial"/>
          <w:lang w:eastAsia="ar-SA"/>
        </w:rPr>
        <w:t>do siedziby Regionalnego Ośrodka Polityki Społecznej w</w:t>
      </w:r>
      <w:r w:rsidR="003C4C7F" w:rsidRPr="000B1390">
        <w:rPr>
          <w:rFonts w:ascii="Arial" w:eastAsia="Times New Roman" w:hAnsi="Arial" w:cs="Arial"/>
          <w:lang w:eastAsia="ar-SA"/>
        </w:rPr>
        <w:t xml:space="preserve"> </w:t>
      </w:r>
      <w:r w:rsidRPr="000B1390">
        <w:rPr>
          <w:rFonts w:ascii="Arial" w:eastAsia="Times New Roman" w:hAnsi="Arial" w:cs="Arial"/>
          <w:lang w:eastAsia="ar-SA"/>
        </w:rPr>
        <w:t>Lublinie, a nie data i</w:t>
      </w:r>
      <w:r w:rsidR="005629E5" w:rsidRPr="000B1390">
        <w:rPr>
          <w:rFonts w:ascii="Arial" w:eastAsia="Times New Roman" w:hAnsi="Arial" w:cs="Arial"/>
          <w:lang w:eastAsia="ar-SA"/>
        </w:rPr>
        <w:t> </w:t>
      </w:r>
      <w:r w:rsidRPr="000B1390">
        <w:rPr>
          <w:rFonts w:ascii="Arial" w:eastAsia="Times New Roman" w:hAnsi="Arial" w:cs="Arial"/>
          <w:lang w:eastAsia="ar-SA"/>
        </w:rPr>
        <w:t>godzina stempla nadania pocztowego/kurierskiego.</w:t>
      </w:r>
      <w:bookmarkEnd w:id="12"/>
      <w:bookmarkEnd w:id="13"/>
    </w:p>
    <w:p w14:paraId="04B89085" w14:textId="26613B7A" w:rsidR="00EE62CB" w:rsidRPr="00EE62CB" w:rsidRDefault="00953CC6" w:rsidP="000B1390">
      <w:pPr>
        <w:pStyle w:val="Akapitzlist"/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0B1390">
        <w:rPr>
          <w:rFonts w:ascii="Arial" w:eastAsia="Times New Roman" w:hAnsi="Arial" w:cs="Arial"/>
          <w:lang w:eastAsia="ar-SA"/>
        </w:rPr>
        <w:t>O</w:t>
      </w:r>
      <w:r w:rsidR="00EE62CB" w:rsidRPr="000B1390">
        <w:rPr>
          <w:rFonts w:ascii="Arial" w:eastAsia="Times New Roman" w:hAnsi="Arial" w:cs="Arial"/>
          <w:lang w:eastAsia="ar-SA"/>
        </w:rPr>
        <w:t>ferty</w:t>
      </w:r>
      <w:r w:rsidR="000B1390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(</w:t>
      </w:r>
      <w:r w:rsidR="00EE62CB" w:rsidRPr="00EE62CB">
        <w:rPr>
          <w:rFonts w:ascii="Arial" w:eastAsia="Times New Roman" w:hAnsi="Arial" w:cs="Arial"/>
          <w:lang w:eastAsia="ar-SA"/>
        </w:rPr>
        <w:t>kompletne</w:t>
      </w:r>
      <w:r>
        <w:rPr>
          <w:rFonts w:ascii="Arial" w:eastAsia="Times New Roman" w:hAnsi="Arial" w:cs="Arial"/>
          <w:lang w:eastAsia="ar-SA"/>
        </w:rPr>
        <w:t>)</w:t>
      </w:r>
      <w:r w:rsidR="00EE62CB" w:rsidRPr="00EE62CB">
        <w:rPr>
          <w:rFonts w:ascii="Arial" w:eastAsia="Times New Roman" w:hAnsi="Arial" w:cs="Arial"/>
          <w:lang w:eastAsia="ar-SA"/>
        </w:rPr>
        <w:t xml:space="preserve"> należy składać</w:t>
      </w:r>
      <w:r w:rsidR="00EE62CB" w:rsidRPr="000B1390">
        <w:rPr>
          <w:rFonts w:ascii="Arial" w:eastAsia="Times New Roman" w:hAnsi="Arial" w:cs="Arial"/>
          <w:lang w:eastAsia="ar-SA"/>
        </w:rPr>
        <w:t xml:space="preserve"> w zaklejonych i</w:t>
      </w:r>
      <w:r w:rsidR="00DE6978" w:rsidRPr="000B1390">
        <w:rPr>
          <w:rFonts w:ascii="Arial" w:eastAsia="Times New Roman" w:hAnsi="Arial" w:cs="Arial"/>
          <w:lang w:eastAsia="ar-SA"/>
        </w:rPr>
        <w:t> </w:t>
      </w:r>
      <w:r w:rsidR="00EE62CB" w:rsidRPr="000B1390">
        <w:rPr>
          <w:rFonts w:ascii="Arial" w:eastAsia="Times New Roman" w:hAnsi="Arial" w:cs="Arial"/>
          <w:lang w:eastAsia="ar-SA"/>
        </w:rPr>
        <w:t xml:space="preserve">opisanych kopertach z </w:t>
      </w:r>
      <w:r w:rsidR="00EE62CB" w:rsidRPr="00EE62CB">
        <w:rPr>
          <w:rFonts w:ascii="Arial" w:eastAsia="Times New Roman" w:hAnsi="Arial" w:cs="Arial"/>
          <w:lang w:eastAsia="ar-SA"/>
        </w:rPr>
        <w:t>prawidłowym oznaczeniem Oferenta (pełna nazwa i dane teleadresowe organizacji) z dopiskiem:</w:t>
      </w:r>
    </w:p>
    <w:p w14:paraId="1C844665" w14:textId="462E016B" w:rsidR="00D06A58" w:rsidRPr="00F91AED" w:rsidRDefault="00FA424A" w:rsidP="000B1390">
      <w:pPr>
        <w:suppressAutoHyphens/>
        <w:spacing w:after="0" w:line="271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B561E7">
        <w:rPr>
          <w:rFonts w:ascii="Arial" w:eastAsia="Times New Roman" w:hAnsi="Arial" w:cs="Arial"/>
          <w:lang w:eastAsia="ar-SA"/>
        </w:rPr>
        <w:t>„Otwarty konkurs ofert na realizacj</w:t>
      </w:r>
      <w:r w:rsidR="00B561E7" w:rsidRPr="00B561E7">
        <w:rPr>
          <w:rFonts w:ascii="Arial" w:eastAsia="Times New Roman" w:hAnsi="Arial" w:cs="Arial"/>
          <w:lang w:eastAsia="ar-SA"/>
        </w:rPr>
        <w:t>ę</w:t>
      </w:r>
      <w:r w:rsidRPr="00B561E7">
        <w:rPr>
          <w:rFonts w:ascii="Arial" w:eastAsia="Times New Roman" w:hAnsi="Arial" w:cs="Arial"/>
          <w:lang w:eastAsia="ar-SA"/>
        </w:rPr>
        <w:t xml:space="preserve"> zadań publicznych Województwa Lubelskiego z</w:t>
      </w:r>
      <w:r w:rsidR="00B561E7">
        <w:rPr>
          <w:rFonts w:ascii="Arial" w:eastAsia="Times New Roman" w:hAnsi="Arial" w:cs="Arial"/>
          <w:lang w:eastAsia="ar-SA"/>
        </w:rPr>
        <w:t> </w:t>
      </w:r>
      <w:r w:rsidRPr="00B561E7">
        <w:rPr>
          <w:rFonts w:ascii="Arial" w:eastAsia="Times New Roman" w:hAnsi="Arial" w:cs="Arial"/>
          <w:lang w:eastAsia="ar-SA"/>
        </w:rPr>
        <w:t>zakresu zdrowia publicznego w 202</w:t>
      </w:r>
      <w:r w:rsidR="0010239A">
        <w:rPr>
          <w:rFonts w:ascii="Arial" w:eastAsia="Times New Roman" w:hAnsi="Arial" w:cs="Arial"/>
          <w:lang w:eastAsia="ar-SA"/>
        </w:rPr>
        <w:t>5</w:t>
      </w:r>
      <w:r w:rsidRPr="00B561E7">
        <w:rPr>
          <w:rFonts w:ascii="Arial" w:eastAsia="Times New Roman" w:hAnsi="Arial" w:cs="Arial"/>
          <w:lang w:eastAsia="ar-SA"/>
        </w:rPr>
        <w:t xml:space="preserve"> roku</w:t>
      </w:r>
      <w:r w:rsidR="00EE62CB" w:rsidRPr="00B561E7">
        <w:rPr>
          <w:rFonts w:ascii="Arial" w:eastAsia="Times New Roman" w:hAnsi="Arial" w:cs="Arial"/>
          <w:lang w:eastAsia="ar-SA"/>
        </w:rPr>
        <w:t>”.</w:t>
      </w:r>
    </w:p>
    <w:p w14:paraId="6B192D64" w14:textId="772F85A6" w:rsidR="00C212D2" w:rsidRPr="000B1390" w:rsidRDefault="00C212D2" w:rsidP="000B1390">
      <w:pPr>
        <w:pStyle w:val="Akapitzlist"/>
        <w:numPr>
          <w:ilvl w:val="0"/>
          <w:numId w:val="7"/>
        </w:numPr>
        <w:suppressAutoHyphens/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0B1390">
        <w:rPr>
          <w:rFonts w:ascii="Arial" w:hAnsi="Arial" w:cs="Arial"/>
        </w:rPr>
        <w:t>Oferty złożone po terminie nie będą rozpatrywane.</w:t>
      </w:r>
    </w:p>
    <w:p w14:paraId="72305508" w14:textId="1767765F" w:rsidR="003051E3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</w:p>
    <w:p w14:paraId="25F783BC" w14:textId="45F5AB07" w:rsidR="00CF3C7B" w:rsidRPr="00231A6A" w:rsidRDefault="00CF3C7B" w:rsidP="00231A6A">
      <w:pPr>
        <w:pStyle w:val="Akapitzlist"/>
        <w:numPr>
          <w:ilvl w:val="0"/>
          <w:numId w:val="43"/>
        </w:numPr>
        <w:spacing w:after="240" w:line="271" w:lineRule="auto"/>
        <w:jc w:val="both"/>
        <w:rPr>
          <w:rFonts w:ascii="Arial" w:hAnsi="Arial" w:cs="Arial"/>
        </w:rPr>
      </w:pPr>
      <w:r w:rsidRPr="00FE45E9">
        <w:rPr>
          <w:rFonts w:ascii="Arial" w:hAnsi="Arial" w:cs="Arial"/>
        </w:rPr>
        <w:t>Rozstrzygnięcie konkursu ofert nastąpi po ocenie formalnej</w:t>
      </w:r>
      <w:r w:rsidR="002E35E1">
        <w:rPr>
          <w:rFonts w:ascii="Arial" w:hAnsi="Arial" w:cs="Arial"/>
        </w:rPr>
        <w:t>,</w:t>
      </w:r>
      <w:r w:rsidRPr="00FE45E9">
        <w:rPr>
          <w:rFonts w:ascii="Arial" w:hAnsi="Arial" w:cs="Arial"/>
        </w:rPr>
        <w:t xml:space="preserve"> ocenie merytorycznej </w:t>
      </w:r>
      <w:r w:rsidR="002E35E1" w:rsidRPr="00F54310">
        <w:rPr>
          <w:rFonts w:ascii="Arial" w:hAnsi="Arial" w:cs="Arial"/>
        </w:rPr>
        <w:t>i dokonaniu ostatecznego wyboru najkorzystniejsz</w:t>
      </w:r>
      <w:r w:rsidR="00694D39">
        <w:rPr>
          <w:rFonts w:ascii="Arial" w:hAnsi="Arial" w:cs="Arial"/>
        </w:rPr>
        <w:t>ej</w:t>
      </w:r>
      <w:r w:rsidR="002E35E1" w:rsidRPr="00F54310">
        <w:rPr>
          <w:rFonts w:ascii="Arial" w:hAnsi="Arial" w:cs="Arial"/>
        </w:rPr>
        <w:t xml:space="preserve"> ofert</w:t>
      </w:r>
      <w:r w:rsidR="00694D39">
        <w:rPr>
          <w:rFonts w:ascii="Arial" w:hAnsi="Arial" w:cs="Arial"/>
        </w:rPr>
        <w:t>y</w:t>
      </w:r>
      <w:r w:rsidR="002E35E1" w:rsidRPr="00F54310">
        <w:rPr>
          <w:rFonts w:ascii="Arial" w:hAnsi="Arial" w:cs="Arial"/>
        </w:rPr>
        <w:t xml:space="preserve"> wraz z decyzją o wysokości kwoty dotacji</w:t>
      </w:r>
      <w:r w:rsidR="00F54310">
        <w:rPr>
          <w:rFonts w:ascii="Arial" w:hAnsi="Arial" w:cs="Arial"/>
        </w:rPr>
        <w:t xml:space="preserve"> zaproponowanej </w:t>
      </w:r>
      <w:r w:rsidRPr="0040720B">
        <w:rPr>
          <w:rFonts w:ascii="Arial" w:hAnsi="Arial" w:cs="Arial"/>
        </w:rPr>
        <w:t xml:space="preserve">przez </w:t>
      </w:r>
      <w:r w:rsidR="00F91AED" w:rsidRPr="00B418DF">
        <w:rPr>
          <w:rFonts w:ascii="Arial" w:hAnsi="Arial" w:cs="Arial"/>
        </w:rPr>
        <w:t>K</w:t>
      </w:r>
      <w:r w:rsidRPr="00B418DF">
        <w:rPr>
          <w:rFonts w:ascii="Arial" w:hAnsi="Arial" w:cs="Arial"/>
        </w:rPr>
        <w:t xml:space="preserve">omisję </w:t>
      </w:r>
      <w:r w:rsidR="00F91AED" w:rsidRPr="00B418DF">
        <w:rPr>
          <w:rFonts w:ascii="Arial" w:hAnsi="Arial" w:cs="Arial"/>
        </w:rPr>
        <w:t>K</w:t>
      </w:r>
      <w:r w:rsidRPr="00B418DF">
        <w:rPr>
          <w:rFonts w:ascii="Arial" w:hAnsi="Arial" w:cs="Arial"/>
        </w:rPr>
        <w:t xml:space="preserve">onkursową </w:t>
      </w:r>
      <w:r w:rsidR="00F45478" w:rsidRPr="00B418DF">
        <w:rPr>
          <w:rFonts w:ascii="Arial" w:hAnsi="Arial" w:cs="Arial"/>
        </w:rPr>
        <w:t>(</w:t>
      </w:r>
      <w:r w:rsidRPr="00B418DF">
        <w:rPr>
          <w:rFonts w:ascii="Arial" w:hAnsi="Arial" w:cs="Arial"/>
        </w:rPr>
        <w:t>powołaną Zarząd</w:t>
      </w:r>
      <w:r w:rsidR="00672886" w:rsidRPr="00B418DF">
        <w:rPr>
          <w:rFonts w:ascii="Arial" w:hAnsi="Arial" w:cs="Arial"/>
        </w:rPr>
        <w:t xml:space="preserve">zeniem Dyrektora Regionalnego Ośrodka Polityki Społecznej w </w:t>
      </w:r>
      <w:r w:rsidRPr="00B418DF">
        <w:rPr>
          <w:rFonts w:ascii="Arial" w:hAnsi="Arial" w:cs="Arial"/>
        </w:rPr>
        <w:t>Lub</w:t>
      </w:r>
      <w:r w:rsidR="00672886" w:rsidRPr="00B418DF">
        <w:rPr>
          <w:rFonts w:ascii="Arial" w:hAnsi="Arial" w:cs="Arial"/>
        </w:rPr>
        <w:t xml:space="preserve">linie </w:t>
      </w:r>
      <w:r w:rsidR="00F45478" w:rsidRPr="00B418DF">
        <w:rPr>
          <w:rFonts w:ascii="Arial" w:hAnsi="Arial" w:cs="Arial"/>
        </w:rPr>
        <w:t xml:space="preserve">ds. </w:t>
      </w:r>
      <w:r w:rsidRPr="00B418DF">
        <w:rPr>
          <w:rFonts w:ascii="Arial" w:hAnsi="Arial" w:cs="Arial"/>
        </w:rPr>
        <w:t xml:space="preserve">opiniowania </w:t>
      </w:r>
      <w:r w:rsidR="00F45478" w:rsidRPr="00B418DF">
        <w:rPr>
          <w:rFonts w:ascii="Arial" w:hAnsi="Arial" w:cs="Arial"/>
        </w:rPr>
        <w:t xml:space="preserve">ofert złożonych </w:t>
      </w:r>
      <w:r w:rsidR="00F45478" w:rsidRPr="00B418DF">
        <w:rPr>
          <w:rStyle w:val="Pogrubienie"/>
          <w:rFonts w:ascii="Arial" w:hAnsi="Arial" w:cs="Arial"/>
          <w:b w:val="0"/>
          <w:bCs w:val="0"/>
        </w:rPr>
        <w:t xml:space="preserve">w ramach otwartych konkursów ofert </w:t>
      </w:r>
      <w:bookmarkStart w:id="14" w:name="_Hlk96539020"/>
      <w:r w:rsidR="00F45478" w:rsidRPr="00B418DF">
        <w:rPr>
          <w:rStyle w:val="Pogrubienie"/>
          <w:rFonts w:ascii="Arial" w:hAnsi="Arial" w:cs="Arial"/>
          <w:b w:val="0"/>
          <w:bCs w:val="0"/>
        </w:rPr>
        <w:t xml:space="preserve">na realizację </w:t>
      </w:r>
      <w:r w:rsidR="00F45478" w:rsidRPr="00B418DF">
        <w:rPr>
          <w:rFonts w:ascii="Arial" w:eastAsia="Times New Roman" w:hAnsi="Arial" w:cs="Arial"/>
        </w:rPr>
        <w:t>w roku 2025</w:t>
      </w:r>
      <w:r w:rsidR="00717CBE">
        <w:rPr>
          <w:rFonts w:ascii="Arial" w:eastAsia="Times New Roman" w:hAnsi="Arial" w:cs="Arial"/>
        </w:rPr>
        <w:t xml:space="preserve"> </w:t>
      </w:r>
      <w:r w:rsidR="00F45478" w:rsidRPr="00B418DF">
        <w:rPr>
          <w:rStyle w:val="Pogrubienie"/>
          <w:rFonts w:ascii="Arial" w:hAnsi="Arial" w:cs="Arial"/>
          <w:b w:val="0"/>
          <w:bCs w:val="0"/>
        </w:rPr>
        <w:t xml:space="preserve">zadań publicznych Województwa Lubelskiego </w:t>
      </w:r>
      <w:r w:rsidR="00F45478" w:rsidRPr="00B418DF">
        <w:rPr>
          <w:rFonts w:ascii="Arial" w:hAnsi="Arial" w:cs="Arial"/>
        </w:rPr>
        <w:t xml:space="preserve">z zakresu </w:t>
      </w:r>
      <w:r w:rsidR="00F45478" w:rsidRPr="00B418DF">
        <w:rPr>
          <w:rFonts w:ascii="Arial" w:eastAsia="Times New Roman" w:hAnsi="Arial" w:cs="Arial"/>
        </w:rPr>
        <w:t>zdrowia publicznego</w:t>
      </w:r>
      <w:bookmarkEnd w:id="14"/>
      <w:r w:rsidR="00F45478" w:rsidRPr="00B418DF">
        <w:rPr>
          <w:rFonts w:ascii="Arial" w:eastAsia="Times New Roman" w:hAnsi="Arial" w:cs="Arial"/>
        </w:rPr>
        <w:t>)</w:t>
      </w:r>
      <w:r w:rsidR="00F45478" w:rsidRPr="00B418DF">
        <w:rPr>
          <w:rFonts w:ascii="Arial" w:hAnsi="Arial" w:cs="Arial"/>
        </w:rPr>
        <w:t xml:space="preserve"> </w:t>
      </w:r>
      <w:r w:rsidR="00717CBE">
        <w:rPr>
          <w:rFonts w:ascii="Arial" w:hAnsi="Arial" w:cs="Arial"/>
        </w:rPr>
        <w:t xml:space="preserve">- </w:t>
      </w:r>
      <w:r w:rsidRPr="00F45478">
        <w:rPr>
          <w:rFonts w:ascii="Arial" w:hAnsi="Arial" w:cs="Arial"/>
        </w:rPr>
        <w:t>w</w:t>
      </w:r>
      <w:r w:rsidR="00717CBE">
        <w:rPr>
          <w:rFonts w:ascii="Arial" w:hAnsi="Arial" w:cs="Arial"/>
        </w:rPr>
        <w:t xml:space="preserve"> </w:t>
      </w:r>
      <w:r w:rsidRPr="00BA3D9F">
        <w:rPr>
          <w:rFonts w:ascii="Arial" w:hAnsi="Arial" w:cs="Arial"/>
        </w:rPr>
        <w:t>terminie nie później niż</w:t>
      </w:r>
      <w:r w:rsidR="00893DA3" w:rsidRPr="00BA3D9F">
        <w:rPr>
          <w:rFonts w:ascii="Arial" w:hAnsi="Arial" w:cs="Arial"/>
        </w:rPr>
        <w:t xml:space="preserve"> </w:t>
      </w:r>
      <w:r w:rsidR="00BA3DB6" w:rsidRPr="00BA3D9F">
        <w:rPr>
          <w:rFonts w:ascii="Arial" w:hAnsi="Arial" w:cs="Arial"/>
        </w:rPr>
        <w:t>40</w:t>
      </w:r>
      <w:r w:rsidR="00D42BA1" w:rsidRPr="00BA3D9F">
        <w:rPr>
          <w:rFonts w:ascii="Arial" w:hAnsi="Arial" w:cs="Arial"/>
        </w:rPr>
        <w:t xml:space="preserve"> </w:t>
      </w:r>
      <w:r w:rsidRPr="00BA3D9F">
        <w:rPr>
          <w:rFonts w:ascii="Arial" w:hAnsi="Arial" w:cs="Arial"/>
        </w:rPr>
        <w:t>dni</w:t>
      </w:r>
      <w:r w:rsidR="002E35E1" w:rsidRPr="00BA3D9F">
        <w:rPr>
          <w:rFonts w:ascii="Arial" w:hAnsi="Arial" w:cs="Arial"/>
        </w:rPr>
        <w:t>,</w:t>
      </w:r>
      <w:r w:rsidRPr="0003191F">
        <w:rPr>
          <w:rFonts w:ascii="Arial" w:hAnsi="Arial" w:cs="Arial"/>
          <w:b/>
          <w:bCs/>
        </w:rPr>
        <w:t xml:space="preserve"> </w:t>
      </w:r>
      <w:r w:rsidR="002E35E1" w:rsidRPr="002E35E1">
        <w:rPr>
          <w:rFonts w:ascii="Arial" w:hAnsi="Arial" w:cs="Arial"/>
        </w:rPr>
        <w:t>licząc od dnia następującego po dniu zakończenia składania ofert</w:t>
      </w:r>
      <w:r w:rsidR="00893DA3">
        <w:rPr>
          <w:rFonts w:ascii="Arial" w:hAnsi="Arial" w:cs="Arial"/>
        </w:rPr>
        <w:t xml:space="preserve">, </w:t>
      </w:r>
      <w:r w:rsidR="00893DA3" w:rsidRPr="00694D39">
        <w:rPr>
          <w:rFonts w:ascii="Arial" w:hAnsi="Arial" w:cs="Arial"/>
          <w:b/>
          <w:bCs/>
        </w:rPr>
        <w:t>tj. do dnia</w:t>
      </w:r>
      <w:r w:rsidR="00413AB3" w:rsidRPr="00694D39">
        <w:rPr>
          <w:rFonts w:ascii="Arial" w:hAnsi="Arial" w:cs="Arial"/>
          <w:b/>
          <w:bCs/>
        </w:rPr>
        <w:t xml:space="preserve"> </w:t>
      </w:r>
      <w:r w:rsidR="006530EC">
        <w:rPr>
          <w:rFonts w:ascii="Arial" w:hAnsi="Arial" w:cs="Arial"/>
          <w:b/>
          <w:bCs/>
        </w:rPr>
        <w:t>26 maja</w:t>
      </w:r>
      <w:r w:rsidR="000145BD" w:rsidRPr="00694D39">
        <w:rPr>
          <w:rFonts w:ascii="Arial" w:hAnsi="Arial" w:cs="Arial"/>
          <w:b/>
          <w:bCs/>
        </w:rPr>
        <w:t xml:space="preserve"> </w:t>
      </w:r>
      <w:r w:rsidR="00413AB3" w:rsidRPr="00694D39">
        <w:rPr>
          <w:rFonts w:ascii="Arial" w:hAnsi="Arial" w:cs="Arial"/>
          <w:b/>
          <w:bCs/>
        </w:rPr>
        <w:t>202</w:t>
      </w:r>
      <w:r w:rsidR="00D64067" w:rsidRPr="00694D39">
        <w:rPr>
          <w:rFonts w:ascii="Arial" w:hAnsi="Arial" w:cs="Arial"/>
          <w:b/>
          <w:bCs/>
        </w:rPr>
        <w:t>5</w:t>
      </w:r>
      <w:r w:rsidR="00413AB3" w:rsidRPr="00694D39">
        <w:rPr>
          <w:rFonts w:ascii="Arial" w:hAnsi="Arial" w:cs="Arial"/>
          <w:b/>
          <w:bCs/>
        </w:rPr>
        <w:t xml:space="preserve"> r.</w:t>
      </w:r>
      <w:r w:rsidR="00413AB3">
        <w:rPr>
          <w:rFonts w:ascii="Arial" w:hAnsi="Arial" w:cs="Arial"/>
          <w:b/>
          <w:bCs/>
        </w:rPr>
        <w:t xml:space="preserve"> </w:t>
      </w:r>
    </w:p>
    <w:p w14:paraId="7471EFE2" w14:textId="2C9DBAC6" w:rsidR="00301D31" w:rsidRPr="00301D31" w:rsidRDefault="00301D31" w:rsidP="00042FB8">
      <w:pPr>
        <w:pStyle w:val="Akapitzlist"/>
        <w:numPr>
          <w:ilvl w:val="0"/>
          <w:numId w:val="43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Oferty nieprawidłowe pod względem formalnym nie będą poddawane ocenie merytorycznej.</w:t>
      </w:r>
    </w:p>
    <w:p w14:paraId="02517F94" w14:textId="383E19FC" w:rsidR="00481505" w:rsidRDefault="00CF3C7B" w:rsidP="00042FB8">
      <w:pPr>
        <w:pStyle w:val="Akapitzlist"/>
        <w:numPr>
          <w:ilvl w:val="0"/>
          <w:numId w:val="43"/>
        </w:numPr>
        <w:spacing w:line="271" w:lineRule="auto"/>
        <w:jc w:val="both"/>
        <w:rPr>
          <w:rFonts w:ascii="Arial" w:hAnsi="Arial" w:cs="Arial"/>
        </w:rPr>
      </w:pPr>
      <w:r w:rsidRPr="0040720B">
        <w:rPr>
          <w:rFonts w:ascii="Arial" w:hAnsi="Arial" w:cs="Arial"/>
        </w:rPr>
        <w:t>Decyzję o wyborze ofert</w:t>
      </w:r>
      <w:r w:rsidR="00694D39">
        <w:rPr>
          <w:rFonts w:ascii="Arial" w:hAnsi="Arial" w:cs="Arial"/>
        </w:rPr>
        <w:t>y</w:t>
      </w:r>
      <w:r w:rsidRPr="0040720B">
        <w:rPr>
          <w:rFonts w:ascii="Arial" w:hAnsi="Arial" w:cs="Arial"/>
        </w:rPr>
        <w:t xml:space="preserve"> i o udzieleni</w:t>
      </w:r>
      <w:r w:rsidR="0064207B">
        <w:rPr>
          <w:rFonts w:ascii="Arial" w:hAnsi="Arial" w:cs="Arial"/>
        </w:rPr>
        <w:t>u</w:t>
      </w:r>
      <w:r w:rsidRPr="0040720B">
        <w:rPr>
          <w:rFonts w:ascii="Arial" w:hAnsi="Arial" w:cs="Arial"/>
        </w:rPr>
        <w:t xml:space="preserve"> dotacji </w:t>
      </w:r>
      <w:bookmarkStart w:id="15" w:name="_Hlk124341756"/>
      <w:r w:rsidRPr="0040720B">
        <w:rPr>
          <w:rFonts w:ascii="Arial" w:hAnsi="Arial" w:cs="Arial"/>
        </w:rPr>
        <w:t xml:space="preserve">podejmie </w:t>
      </w:r>
      <w:r w:rsidR="00672886" w:rsidRPr="00B561E7">
        <w:rPr>
          <w:rFonts w:ascii="Arial" w:hAnsi="Arial" w:cs="Arial"/>
        </w:rPr>
        <w:t>Dyrektor Regionalnego Ośrodka Polityki Społecznej w Lublini</w:t>
      </w:r>
      <w:r w:rsidR="00B561E7">
        <w:rPr>
          <w:rFonts w:ascii="Arial" w:hAnsi="Arial" w:cs="Arial"/>
        </w:rPr>
        <w:t>e</w:t>
      </w:r>
      <w:bookmarkEnd w:id="15"/>
      <w:r w:rsidR="00B561E7">
        <w:rPr>
          <w:rFonts w:ascii="Arial" w:hAnsi="Arial" w:cs="Arial"/>
        </w:rPr>
        <w:t xml:space="preserve"> – w terminie, o którym mowa w ust. 1.</w:t>
      </w:r>
    </w:p>
    <w:p w14:paraId="45347DBC" w14:textId="48490A15" w:rsidR="00DC6342" w:rsidRPr="00DC6342" w:rsidRDefault="00481505" w:rsidP="00042FB8">
      <w:pPr>
        <w:pStyle w:val="Akapitzlist"/>
        <w:numPr>
          <w:ilvl w:val="0"/>
          <w:numId w:val="43"/>
        </w:numPr>
        <w:spacing w:line="271" w:lineRule="auto"/>
        <w:jc w:val="both"/>
        <w:rPr>
          <w:rFonts w:ascii="Arial" w:hAnsi="Arial" w:cs="Arial"/>
        </w:rPr>
      </w:pPr>
      <w:r w:rsidRPr="00E167AD">
        <w:rPr>
          <w:rFonts w:ascii="Arial" w:hAnsi="Arial" w:cs="Arial"/>
        </w:rPr>
        <w:t>Wyniki konkursu zostaną opublikowane</w:t>
      </w:r>
      <w:bookmarkStart w:id="16" w:name="_Hlk124455526"/>
      <w:r w:rsidR="00953CC6">
        <w:rPr>
          <w:rFonts w:ascii="Arial" w:hAnsi="Arial" w:cs="Arial"/>
        </w:rPr>
        <w:t xml:space="preserve"> </w:t>
      </w:r>
      <w:r w:rsidRPr="00E167AD">
        <w:rPr>
          <w:rFonts w:ascii="Arial" w:hAnsi="Arial" w:cs="Arial"/>
        </w:rPr>
        <w:t xml:space="preserve">na stronach internetowych </w:t>
      </w:r>
      <w:hyperlink r:id="rId8" w:history="1">
        <w:r w:rsidRPr="00E167AD">
          <w:rPr>
            <w:rStyle w:val="Hipercze"/>
            <w:rFonts w:ascii="Arial" w:hAnsi="Arial" w:cs="Arial"/>
          </w:rPr>
          <w:t>www.rops.lubelskie.pl</w:t>
        </w:r>
      </w:hyperlink>
      <w:r w:rsidR="00953CC6">
        <w:rPr>
          <w:rFonts w:ascii="Arial" w:hAnsi="Arial" w:cs="Arial"/>
        </w:rPr>
        <w:t xml:space="preserve"> </w:t>
      </w:r>
      <w:r w:rsidRPr="00E167AD">
        <w:rPr>
          <w:rFonts w:ascii="Arial" w:hAnsi="Arial" w:cs="Arial"/>
        </w:rPr>
        <w:t xml:space="preserve">i </w:t>
      </w:r>
      <w:hyperlink r:id="rId9" w:history="1">
        <w:r w:rsidRPr="00E167AD">
          <w:rPr>
            <w:rStyle w:val="Hipercze"/>
            <w:rFonts w:ascii="Arial" w:hAnsi="Arial" w:cs="Arial"/>
          </w:rPr>
          <w:t>www.rops.bip.lubelskie.pl</w:t>
        </w:r>
      </w:hyperlink>
      <w:r w:rsidRPr="00E167AD">
        <w:rPr>
          <w:rFonts w:ascii="Arial" w:hAnsi="Arial" w:cs="Arial"/>
        </w:rPr>
        <w:t xml:space="preserve"> oraz na tablicy ogłoszeń w siedzibie ROPS w Lublinie</w:t>
      </w:r>
      <w:r>
        <w:rPr>
          <w:rFonts w:ascii="Arial" w:hAnsi="Arial" w:cs="Arial"/>
        </w:rPr>
        <w:t xml:space="preserve"> </w:t>
      </w:r>
      <w:r w:rsidRPr="00E167AD">
        <w:rPr>
          <w:rFonts w:ascii="Arial" w:hAnsi="Arial" w:cs="Arial"/>
        </w:rPr>
        <w:t>– w terminie, o którym mowa w ust.1</w:t>
      </w:r>
      <w:r w:rsidR="00DC6342" w:rsidRPr="00E167AD">
        <w:rPr>
          <w:rFonts w:ascii="Arial" w:hAnsi="Arial" w:cs="Arial"/>
        </w:rPr>
        <w:t>.</w:t>
      </w:r>
    </w:p>
    <w:bookmarkEnd w:id="16"/>
    <w:p w14:paraId="04C875B0" w14:textId="0967ADDB" w:rsidR="00481505" w:rsidRPr="00916A5D" w:rsidRDefault="00481505" w:rsidP="00042FB8">
      <w:pPr>
        <w:pStyle w:val="Akapitzlist"/>
        <w:numPr>
          <w:ilvl w:val="0"/>
          <w:numId w:val="43"/>
        </w:numPr>
        <w:spacing w:line="271" w:lineRule="auto"/>
        <w:jc w:val="both"/>
        <w:rPr>
          <w:rFonts w:ascii="Arial" w:hAnsi="Arial" w:cs="Arial"/>
        </w:rPr>
      </w:pPr>
      <w:r w:rsidRPr="00916A5D">
        <w:rPr>
          <w:rFonts w:ascii="Arial" w:hAnsi="Arial" w:cs="Arial"/>
        </w:rPr>
        <w:t>Do terminu, o którym mowa w ust.1, nie wlicza się terminu na rozpatrzenie</w:t>
      </w:r>
      <w:r w:rsidR="00DC6342" w:rsidRPr="00916A5D">
        <w:rPr>
          <w:rFonts w:ascii="Arial" w:hAnsi="Arial" w:cs="Arial"/>
        </w:rPr>
        <w:t xml:space="preserve"> </w:t>
      </w:r>
      <w:proofErr w:type="spellStart"/>
      <w:r w:rsidR="00DC6342" w:rsidRPr="00916A5D">
        <w:rPr>
          <w:rFonts w:ascii="Arial" w:hAnsi="Arial" w:cs="Arial"/>
        </w:rPr>
        <w:t>odwołań</w:t>
      </w:r>
      <w:proofErr w:type="spellEnd"/>
      <w:r w:rsidR="00DC6342" w:rsidRPr="00916A5D">
        <w:rPr>
          <w:rFonts w:ascii="Arial" w:hAnsi="Arial" w:cs="Arial"/>
        </w:rPr>
        <w:t xml:space="preserve"> </w:t>
      </w:r>
      <w:r w:rsidR="00953CC6">
        <w:rPr>
          <w:rFonts w:ascii="Arial" w:hAnsi="Arial" w:cs="Arial"/>
        </w:rPr>
        <w:t xml:space="preserve"> </w:t>
      </w:r>
      <w:r w:rsidR="00DC6342" w:rsidRPr="00916A5D">
        <w:rPr>
          <w:rFonts w:ascii="Arial" w:hAnsi="Arial" w:cs="Arial"/>
        </w:rPr>
        <w:t>od wyników konkursu ofert.</w:t>
      </w:r>
      <w:r w:rsidRPr="00916A5D">
        <w:rPr>
          <w:rFonts w:ascii="Arial" w:hAnsi="Arial" w:cs="Arial"/>
        </w:rPr>
        <w:t xml:space="preserve"> </w:t>
      </w:r>
    </w:p>
    <w:p w14:paraId="000201F1" w14:textId="6CB23BEC" w:rsidR="00F45352" w:rsidRPr="00042FB8" w:rsidRDefault="00DC6342" w:rsidP="00042FB8">
      <w:pPr>
        <w:pStyle w:val="Akapitzlist"/>
        <w:numPr>
          <w:ilvl w:val="0"/>
          <w:numId w:val="43"/>
        </w:numPr>
        <w:spacing w:after="240" w:line="271" w:lineRule="auto"/>
        <w:contextualSpacing w:val="0"/>
        <w:jc w:val="both"/>
        <w:rPr>
          <w:rFonts w:ascii="Arial" w:hAnsi="Arial" w:cs="Arial"/>
        </w:rPr>
      </w:pPr>
      <w:r w:rsidRPr="0022081A">
        <w:rPr>
          <w:rFonts w:ascii="Arial" w:hAnsi="Arial" w:cs="Arial"/>
        </w:rPr>
        <w:t xml:space="preserve">Oferent, którego oferta nie została zaakceptowana, może </w:t>
      </w:r>
      <w:r w:rsidR="00993DB2" w:rsidRPr="0022081A">
        <w:rPr>
          <w:rFonts w:ascii="Arial" w:hAnsi="Arial" w:cs="Arial"/>
        </w:rPr>
        <w:t xml:space="preserve">za pośrednictwem komisji konkursowej </w:t>
      </w:r>
      <w:r w:rsidR="00E458C7" w:rsidRPr="0022081A">
        <w:rPr>
          <w:rFonts w:ascii="Arial" w:hAnsi="Arial" w:cs="Arial"/>
        </w:rPr>
        <w:t>wnieść</w:t>
      </w:r>
      <w:r w:rsidR="006F5421" w:rsidRPr="0022081A">
        <w:rPr>
          <w:rFonts w:ascii="Arial" w:hAnsi="Arial" w:cs="Arial"/>
        </w:rPr>
        <w:t xml:space="preserve"> do Dyrektora Regionalnego Ośrodka Polityki Społecznej w Lublinie</w:t>
      </w:r>
      <w:r w:rsidRPr="0022081A">
        <w:rPr>
          <w:rFonts w:ascii="Arial" w:hAnsi="Arial" w:cs="Arial"/>
        </w:rPr>
        <w:t xml:space="preserve"> </w:t>
      </w:r>
      <w:r w:rsidR="00F45352" w:rsidRPr="0022081A">
        <w:rPr>
          <w:rFonts w:ascii="Arial" w:hAnsi="Arial" w:cs="Arial"/>
        </w:rPr>
        <w:t xml:space="preserve">odwołanie </w:t>
      </w:r>
      <w:r w:rsidRPr="0022081A">
        <w:rPr>
          <w:rFonts w:ascii="Arial" w:hAnsi="Arial" w:cs="Arial"/>
        </w:rPr>
        <w:t>z prośbą o dokonanie ponownej oceny jego oferty.</w:t>
      </w:r>
      <w:r w:rsidR="006F5421" w:rsidRPr="0022081A">
        <w:rPr>
          <w:rFonts w:ascii="Arial" w:hAnsi="Arial" w:cs="Arial"/>
        </w:rPr>
        <w:t xml:space="preserve"> Odwołanie </w:t>
      </w:r>
      <w:r w:rsidR="00F45352" w:rsidRPr="0022081A">
        <w:rPr>
          <w:rFonts w:ascii="Arial" w:hAnsi="Arial" w:cs="Arial"/>
        </w:rPr>
        <w:t xml:space="preserve">podpisane przez uprawnione osoby, Oferent może wnieść </w:t>
      </w:r>
      <w:r w:rsidR="00E071AF" w:rsidRPr="0022081A">
        <w:rPr>
          <w:rFonts w:ascii="Arial" w:hAnsi="Arial" w:cs="Arial"/>
          <w:u w:val="single"/>
        </w:rPr>
        <w:t xml:space="preserve">wyłącznie </w:t>
      </w:r>
      <w:r w:rsidR="00F45352" w:rsidRPr="0022081A">
        <w:rPr>
          <w:rFonts w:ascii="Arial" w:hAnsi="Arial" w:cs="Arial"/>
          <w:u w:val="single"/>
        </w:rPr>
        <w:t>w formie pisemnej (papierowej)</w:t>
      </w:r>
      <w:r w:rsidR="003B18CC">
        <w:rPr>
          <w:rFonts w:ascii="Arial" w:hAnsi="Arial" w:cs="Arial"/>
        </w:rPr>
        <w:t xml:space="preserve"> </w:t>
      </w:r>
      <w:r w:rsidR="00F45352" w:rsidRPr="0022081A">
        <w:rPr>
          <w:rFonts w:ascii="Arial" w:hAnsi="Arial" w:cs="Arial"/>
        </w:rPr>
        <w:t xml:space="preserve">w terminie 3 dni od </w:t>
      </w:r>
      <w:r w:rsidR="00993DB2" w:rsidRPr="0022081A">
        <w:rPr>
          <w:rFonts w:ascii="Arial" w:hAnsi="Arial" w:cs="Arial"/>
        </w:rPr>
        <w:t xml:space="preserve">terminu </w:t>
      </w:r>
      <w:r w:rsidR="0064207B" w:rsidRPr="0022081A">
        <w:rPr>
          <w:rFonts w:ascii="Arial" w:hAnsi="Arial" w:cs="Arial"/>
        </w:rPr>
        <w:t>o</w:t>
      </w:r>
      <w:r w:rsidR="00C95E8F" w:rsidRPr="0022081A">
        <w:rPr>
          <w:rFonts w:ascii="Arial" w:hAnsi="Arial" w:cs="Arial"/>
        </w:rPr>
        <w:t>głoszenia</w:t>
      </w:r>
      <w:r w:rsidR="00F45352" w:rsidRPr="0022081A">
        <w:rPr>
          <w:rFonts w:ascii="Arial" w:hAnsi="Arial" w:cs="Arial"/>
        </w:rPr>
        <w:t xml:space="preserve"> wyników konkursu ofert</w:t>
      </w:r>
      <w:r w:rsidR="00993DB2" w:rsidRPr="0022081A">
        <w:rPr>
          <w:rFonts w:ascii="Arial" w:hAnsi="Arial" w:cs="Arial"/>
        </w:rPr>
        <w:t>, o którym mowa</w:t>
      </w:r>
      <w:r w:rsidR="00042FB8">
        <w:rPr>
          <w:rFonts w:ascii="Arial" w:hAnsi="Arial" w:cs="Arial"/>
        </w:rPr>
        <w:t xml:space="preserve"> </w:t>
      </w:r>
      <w:r w:rsidR="00993DB2" w:rsidRPr="0022081A">
        <w:rPr>
          <w:rFonts w:ascii="Arial" w:hAnsi="Arial" w:cs="Arial"/>
        </w:rPr>
        <w:t>w ust. 1</w:t>
      </w:r>
      <w:r w:rsidR="00F45352" w:rsidRPr="0022081A">
        <w:rPr>
          <w:rFonts w:ascii="Arial" w:hAnsi="Arial" w:cs="Arial"/>
        </w:rPr>
        <w:t>, poprzez</w:t>
      </w:r>
      <w:r w:rsidR="00E96787" w:rsidRPr="0022081A">
        <w:rPr>
          <w:rFonts w:ascii="Arial" w:hAnsi="Arial" w:cs="Arial"/>
        </w:rPr>
        <w:t>:</w:t>
      </w:r>
      <w:r w:rsidR="00042FB8">
        <w:rPr>
          <w:rFonts w:ascii="Arial" w:hAnsi="Arial" w:cs="Arial"/>
        </w:rPr>
        <w:t xml:space="preserve"> </w:t>
      </w:r>
      <w:r w:rsidR="00F45352" w:rsidRPr="00042FB8">
        <w:rPr>
          <w:rFonts w:ascii="Arial" w:eastAsia="Times New Roman" w:hAnsi="Arial" w:cs="Arial"/>
          <w:lang w:val="x-none" w:eastAsia="ar-SA"/>
        </w:rPr>
        <w:t>złoż</w:t>
      </w:r>
      <w:r w:rsidR="00F45352" w:rsidRPr="00042FB8">
        <w:rPr>
          <w:rFonts w:ascii="Arial" w:eastAsia="Times New Roman" w:hAnsi="Arial" w:cs="Arial"/>
          <w:lang w:eastAsia="ar-SA"/>
        </w:rPr>
        <w:t>enie odwołania w </w:t>
      </w:r>
      <w:r w:rsidR="000145BD" w:rsidRPr="00042FB8">
        <w:rPr>
          <w:rFonts w:ascii="Arial" w:eastAsia="Times New Roman" w:hAnsi="Arial" w:cs="Arial"/>
          <w:lang w:eastAsia="ar-SA"/>
        </w:rPr>
        <w:t>S</w:t>
      </w:r>
      <w:r w:rsidR="00F45352" w:rsidRPr="00042FB8">
        <w:rPr>
          <w:rFonts w:ascii="Arial" w:eastAsia="Times New Roman" w:hAnsi="Arial" w:cs="Arial"/>
          <w:lang w:eastAsia="ar-SA"/>
        </w:rPr>
        <w:t>ekretariacie (</w:t>
      </w:r>
      <w:r w:rsidR="00F45352" w:rsidRPr="00042FB8">
        <w:rPr>
          <w:rFonts w:ascii="Arial" w:eastAsia="Times New Roman" w:hAnsi="Arial" w:cs="Arial"/>
          <w:lang w:val="x-none" w:eastAsia="ar-SA"/>
        </w:rPr>
        <w:t>w godzinach od 7.30 do 15.</w:t>
      </w:r>
      <w:r w:rsidR="00F45352" w:rsidRPr="00042FB8">
        <w:rPr>
          <w:rFonts w:ascii="Arial" w:eastAsia="Times New Roman" w:hAnsi="Arial" w:cs="Arial"/>
          <w:lang w:eastAsia="ar-SA"/>
        </w:rPr>
        <w:t>3</w:t>
      </w:r>
      <w:r w:rsidR="00F45352" w:rsidRPr="00042FB8">
        <w:rPr>
          <w:rFonts w:ascii="Arial" w:eastAsia="Times New Roman" w:hAnsi="Arial" w:cs="Arial"/>
          <w:lang w:val="x-none" w:eastAsia="ar-SA"/>
        </w:rPr>
        <w:t>0</w:t>
      </w:r>
      <w:r w:rsidR="00F45352" w:rsidRPr="00042FB8">
        <w:rPr>
          <w:rFonts w:ascii="Arial" w:eastAsia="Times New Roman" w:hAnsi="Arial" w:cs="Arial"/>
          <w:lang w:eastAsia="ar-SA"/>
        </w:rPr>
        <w:t>)</w:t>
      </w:r>
      <w:r w:rsidR="00042FB8">
        <w:rPr>
          <w:rFonts w:ascii="Arial" w:eastAsia="Times New Roman" w:hAnsi="Arial" w:cs="Arial"/>
          <w:lang w:eastAsia="ar-SA"/>
        </w:rPr>
        <w:t xml:space="preserve"> </w:t>
      </w:r>
      <w:r w:rsidR="00F45352" w:rsidRPr="00042FB8">
        <w:rPr>
          <w:rFonts w:ascii="Arial" w:eastAsia="Times New Roman" w:hAnsi="Arial" w:cs="Arial"/>
          <w:lang w:eastAsia="ar-SA"/>
        </w:rPr>
        <w:t>Regionalnego Ośrodka Polityki Społecznej w Lublinie</w:t>
      </w:r>
      <w:r w:rsidR="00042FB8">
        <w:rPr>
          <w:rFonts w:ascii="Arial" w:eastAsia="Times New Roman" w:hAnsi="Arial" w:cs="Arial"/>
          <w:lang w:eastAsia="ar-SA"/>
        </w:rPr>
        <w:t xml:space="preserve"> </w:t>
      </w:r>
      <w:r w:rsidR="00F45352" w:rsidRPr="00042FB8">
        <w:rPr>
          <w:rFonts w:ascii="Arial" w:eastAsia="Times New Roman" w:hAnsi="Arial" w:cs="Arial"/>
          <w:lang w:eastAsia="ar-SA"/>
        </w:rPr>
        <w:t>ul. Diamentowa 2, 20-447 Lublin</w:t>
      </w:r>
      <w:r w:rsidR="00042FB8">
        <w:rPr>
          <w:rFonts w:ascii="Arial" w:eastAsia="Times New Roman" w:hAnsi="Arial" w:cs="Arial"/>
          <w:lang w:eastAsia="ar-SA"/>
        </w:rPr>
        <w:t xml:space="preserve"> </w:t>
      </w:r>
      <w:r w:rsidR="00F45352" w:rsidRPr="00042FB8">
        <w:rPr>
          <w:rFonts w:ascii="Arial" w:eastAsia="Times New Roman" w:hAnsi="Arial" w:cs="Arial"/>
          <w:lang w:eastAsia="ar-SA"/>
        </w:rPr>
        <w:t>I piętro</w:t>
      </w:r>
      <w:r w:rsidR="00042FB8">
        <w:rPr>
          <w:rFonts w:ascii="Arial" w:eastAsia="Times New Roman" w:hAnsi="Arial" w:cs="Arial"/>
          <w:lang w:eastAsia="ar-SA"/>
        </w:rPr>
        <w:t xml:space="preserve"> </w:t>
      </w:r>
      <w:r w:rsidR="00F45352" w:rsidRPr="00042FB8">
        <w:rPr>
          <w:rFonts w:ascii="Arial" w:eastAsia="Times New Roman" w:hAnsi="Arial" w:cs="Arial"/>
          <w:lang w:val="x-none" w:eastAsia="ar-SA"/>
        </w:rPr>
        <w:t>lub</w:t>
      </w:r>
      <w:r w:rsidR="00F45352" w:rsidRPr="00042FB8">
        <w:rPr>
          <w:rFonts w:ascii="Arial" w:eastAsia="Times New Roman" w:hAnsi="Arial" w:cs="Arial"/>
          <w:lang w:eastAsia="ar-SA"/>
        </w:rPr>
        <w:t xml:space="preserve"> </w:t>
      </w:r>
      <w:r w:rsidR="00F45352" w:rsidRPr="00042FB8">
        <w:rPr>
          <w:rFonts w:ascii="Arial" w:eastAsia="Times New Roman" w:hAnsi="Arial" w:cs="Arial"/>
          <w:lang w:val="x-none" w:eastAsia="ar-SA"/>
        </w:rPr>
        <w:t>przesła</w:t>
      </w:r>
      <w:r w:rsidR="00E96787" w:rsidRPr="00042FB8">
        <w:rPr>
          <w:rFonts w:ascii="Arial" w:eastAsia="Times New Roman" w:hAnsi="Arial" w:cs="Arial"/>
          <w:lang w:eastAsia="ar-SA"/>
        </w:rPr>
        <w:t>nie odwołania</w:t>
      </w:r>
      <w:r w:rsidR="00F45352" w:rsidRPr="00042FB8">
        <w:rPr>
          <w:rFonts w:ascii="Arial" w:eastAsia="Times New Roman" w:hAnsi="Arial" w:cs="Arial"/>
          <w:lang w:val="x-none" w:eastAsia="ar-SA"/>
        </w:rPr>
        <w:t xml:space="preserve"> pocztą </w:t>
      </w:r>
      <w:r w:rsidR="00F45352" w:rsidRPr="00042FB8">
        <w:rPr>
          <w:rFonts w:ascii="Arial" w:eastAsia="Times New Roman" w:hAnsi="Arial" w:cs="Arial"/>
          <w:lang w:eastAsia="ar-SA"/>
        </w:rPr>
        <w:t xml:space="preserve">albo przesyłką kurierską </w:t>
      </w:r>
      <w:r w:rsidR="00F45352" w:rsidRPr="00042FB8">
        <w:rPr>
          <w:rFonts w:ascii="Arial" w:eastAsia="Times New Roman" w:hAnsi="Arial" w:cs="Arial"/>
          <w:lang w:val="x-none" w:eastAsia="ar-SA"/>
        </w:rPr>
        <w:t>na ww. adres</w:t>
      </w:r>
      <w:r w:rsidR="00414574" w:rsidRPr="00042FB8">
        <w:rPr>
          <w:rFonts w:ascii="Arial" w:eastAsia="Times New Roman" w:hAnsi="Arial" w:cs="Arial"/>
          <w:lang w:eastAsia="ar-SA"/>
        </w:rPr>
        <w:t xml:space="preserve"> ROPS w Lublinie</w:t>
      </w:r>
      <w:r w:rsidR="00F45352" w:rsidRPr="00042FB8">
        <w:rPr>
          <w:rFonts w:ascii="Arial" w:eastAsia="Times New Roman" w:hAnsi="Arial" w:cs="Arial"/>
          <w:lang w:eastAsia="ar-SA"/>
        </w:rPr>
        <w:t>.</w:t>
      </w:r>
    </w:p>
    <w:p w14:paraId="74890E23" w14:textId="29F8F24F" w:rsidR="00E96787" w:rsidRPr="0022081A" w:rsidRDefault="00E96787" w:rsidP="00E96787">
      <w:pPr>
        <w:suppressAutoHyphens/>
        <w:spacing w:after="0" w:line="271" w:lineRule="auto"/>
        <w:ind w:left="284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22081A">
        <w:rPr>
          <w:rFonts w:ascii="Arial" w:eastAsia="Times New Roman" w:hAnsi="Arial" w:cs="Arial"/>
          <w:b/>
          <w:bCs/>
          <w:u w:val="single"/>
          <w:lang w:eastAsia="ar-SA"/>
        </w:rPr>
        <w:lastRenderedPageBreak/>
        <w:t>UWAGA!</w:t>
      </w:r>
    </w:p>
    <w:p w14:paraId="7E3FC1AC" w14:textId="428102DE" w:rsidR="00F45352" w:rsidRPr="0022081A" w:rsidRDefault="00F45352" w:rsidP="00E071AF">
      <w:pPr>
        <w:suppressAutoHyphens/>
        <w:spacing w:after="0" w:line="271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22081A">
        <w:rPr>
          <w:rFonts w:ascii="Arial" w:eastAsia="Times New Roman" w:hAnsi="Arial" w:cs="Arial"/>
          <w:lang w:eastAsia="ar-SA"/>
        </w:rPr>
        <w:t xml:space="preserve">O zachowaniu terminu </w:t>
      </w:r>
      <w:r w:rsidR="00E96787" w:rsidRPr="0022081A">
        <w:rPr>
          <w:rFonts w:ascii="Arial" w:eastAsia="Times New Roman" w:hAnsi="Arial" w:cs="Arial"/>
          <w:lang w:eastAsia="ar-SA"/>
        </w:rPr>
        <w:t xml:space="preserve">złożenia decyduje: </w:t>
      </w:r>
      <w:r w:rsidRPr="0022081A">
        <w:rPr>
          <w:rFonts w:ascii="Arial" w:eastAsia="Times New Roman" w:hAnsi="Arial" w:cs="Arial"/>
          <w:lang w:eastAsia="ar-SA"/>
        </w:rPr>
        <w:t xml:space="preserve">data i godzina wpływu </w:t>
      </w:r>
      <w:r w:rsidR="00E96787" w:rsidRPr="0022081A">
        <w:rPr>
          <w:rFonts w:ascii="Arial" w:eastAsia="Times New Roman" w:hAnsi="Arial" w:cs="Arial"/>
          <w:lang w:eastAsia="ar-SA"/>
        </w:rPr>
        <w:t>odwołania</w:t>
      </w:r>
      <w:r w:rsidRPr="0022081A">
        <w:rPr>
          <w:rFonts w:ascii="Arial" w:eastAsia="Times New Roman" w:hAnsi="Arial" w:cs="Arial"/>
          <w:lang w:eastAsia="ar-SA"/>
        </w:rPr>
        <w:t xml:space="preserve"> w formie papierowej do siedziby Regionalnego Ośrodka Polityki Społecznej w Lublinie, a nie data i godzina stempla nadania pocztowego/kurierskiego.</w:t>
      </w:r>
      <w:r w:rsidR="00E96787" w:rsidRPr="0022081A">
        <w:rPr>
          <w:rFonts w:ascii="Arial" w:eastAsia="Times New Roman" w:hAnsi="Arial" w:cs="Arial"/>
          <w:lang w:eastAsia="ar-SA"/>
        </w:rPr>
        <w:t xml:space="preserve"> Wniesienie odwołania jedynie </w:t>
      </w:r>
      <w:r w:rsidR="003B18CC">
        <w:rPr>
          <w:rFonts w:ascii="Arial" w:eastAsia="Times New Roman" w:hAnsi="Arial" w:cs="Arial"/>
          <w:lang w:eastAsia="ar-SA"/>
        </w:rPr>
        <w:t>za pośrednictwem poczty e-mail</w:t>
      </w:r>
      <w:r w:rsidR="00E96787" w:rsidRPr="0022081A">
        <w:rPr>
          <w:rFonts w:ascii="Arial" w:eastAsia="Times New Roman" w:hAnsi="Arial" w:cs="Arial"/>
          <w:lang w:eastAsia="ar-SA"/>
        </w:rPr>
        <w:t xml:space="preserve"> skutkuje pozostawieniem go bez rozpatrzenia. Data nadania wiadomości elektronicznej nie jest uznawana za datę złożenia odwołania, także w</w:t>
      </w:r>
      <w:r w:rsidR="0022081A" w:rsidRPr="0022081A">
        <w:rPr>
          <w:rFonts w:ascii="Arial" w:eastAsia="Times New Roman" w:hAnsi="Arial" w:cs="Arial"/>
          <w:lang w:eastAsia="ar-SA"/>
        </w:rPr>
        <w:t> </w:t>
      </w:r>
      <w:r w:rsidR="00E96787" w:rsidRPr="0022081A">
        <w:rPr>
          <w:rFonts w:ascii="Arial" w:eastAsia="Times New Roman" w:hAnsi="Arial" w:cs="Arial"/>
          <w:lang w:eastAsia="ar-SA"/>
        </w:rPr>
        <w:t xml:space="preserve">przypadku, jeżeli oferent w późniejszym terminie prześle odwołanie pocztą tradycyjną </w:t>
      </w:r>
      <w:r w:rsidR="00694D39">
        <w:rPr>
          <w:rFonts w:ascii="Arial" w:eastAsia="Times New Roman" w:hAnsi="Arial" w:cs="Arial"/>
          <w:lang w:eastAsia="ar-SA"/>
        </w:rPr>
        <w:t xml:space="preserve"> </w:t>
      </w:r>
      <w:r w:rsidR="00E96787" w:rsidRPr="0022081A">
        <w:rPr>
          <w:rFonts w:ascii="Arial" w:eastAsia="Times New Roman" w:hAnsi="Arial" w:cs="Arial"/>
          <w:lang w:eastAsia="ar-SA"/>
        </w:rPr>
        <w:t>lub kurierską.</w:t>
      </w:r>
    </w:p>
    <w:p w14:paraId="2C1508A8" w14:textId="3B785C53" w:rsidR="00993DB2" w:rsidRPr="0022081A" w:rsidRDefault="00DC6342" w:rsidP="00042FB8">
      <w:pPr>
        <w:pStyle w:val="Akapitzlist"/>
        <w:numPr>
          <w:ilvl w:val="0"/>
          <w:numId w:val="43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22081A">
        <w:rPr>
          <w:rFonts w:ascii="Arial" w:hAnsi="Arial" w:cs="Arial"/>
        </w:rPr>
        <w:t xml:space="preserve">Odwołanie rozpatruje </w:t>
      </w:r>
      <w:r w:rsidR="00E458C7" w:rsidRPr="0022081A">
        <w:rPr>
          <w:rFonts w:ascii="Arial" w:hAnsi="Arial" w:cs="Arial"/>
        </w:rPr>
        <w:t xml:space="preserve">Dyrektor Regionalnego Ośrodka Polityki Społecznej w Lublinie </w:t>
      </w:r>
      <w:bookmarkStart w:id="17" w:name="_Hlk124455868"/>
      <w:r w:rsidR="00E458C7" w:rsidRPr="0022081A">
        <w:rPr>
          <w:rFonts w:ascii="Arial" w:hAnsi="Arial" w:cs="Arial"/>
        </w:rPr>
        <w:t xml:space="preserve">za pośrednictwem </w:t>
      </w:r>
      <w:r w:rsidR="00694D39">
        <w:rPr>
          <w:rFonts w:ascii="Arial" w:hAnsi="Arial" w:cs="Arial"/>
        </w:rPr>
        <w:t>K</w:t>
      </w:r>
      <w:r w:rsidR="00E458C7" w:rsidRPr="0022081A">
        <w:rPr>
          <w:rFonts w:ascii="Arial" w:hAnsi="Arial" w:cs="Arial"/>
        </w:rPr>
        <w:t>omisji konkursowej</w:t>
      </w:r>
      <w:bookmarkEnd w:id="17"/>
      <w:r w:rsidR="006F5421" w:rsidRPr="0022081A">
        <w:rPr>
          <w:rFonts w:ascii="Arial" w:hAnsi="Arial" w:cs="Arial"/>
        </w:rPr>
        <w:t xml:space="preserve"> – w terminie 7 dni kalendarzowych od dnia </w:t>
      </w:r>
      <w:r w:rsidR="00E071AF" w:rsidRPr="0022081A">
        <w:rPr>
          <w:rFonts w:ascii="Arial" w:hAnsi="Arial" w:cs="Arial"/>
        </w:rPr>
        <w:t xml:space="preserve">otrzymania prawidłowo złożonego odwołania. </w:t>
      </w:r>
      <w:r w:rsidR="00E458C7" w:rsidRPr="0022081A">
        <w:rPr>
          <w:rFonts w:ascii="Arial" w:hAnsi="Arial" w:cs="Arial"/>
        </w:rPr>
        <w:t>Przewodniczący Komisji</w:t>
      </w:r>
      <w:r w:rsidR="00ED72D0" w:rsidRPr="0022081A">
        <w:rPr>
          <w:rFonts w:ascii="Arial" w:hAnsi="Arial" w:cs="Arial"/>
        </w:rPr>
        <w:t xml:space="preserve"> </w:t>
      </w:r>
      <w:r w:rsidR="00694D39">
        <w:rPr>
          <w:rFonts w:ascii="Arial" w:hAnsi="Arial" w:cs="Arial"/>
        </w:rPr>
        <w:t>p</w:t>
      </w:r>
      <w:r w:rsidR="00ED72D0" w:rsidRPr="0022081A">
        <w:rPr>
          <w:rFonts w:ascii="Arial" w:hAnsi="Arial" w:cs="Arial"/>
        </w:rPr>
        <w:t xml:space="preserve">rzedstawia niezwłocznie Dyrektorowi </w:t>
      </w:r>
      <w:r w:rsidR="00D23AF2" w:rsidRPr="0022081A">
        <w:rPr>
          <w:rFonts w:ascii="Arial" w:hAnsi="Arial" w:cs="Arial"/>
        </w:rPr>
        <w:t>ROPS</w:t>
      </w:r>
      <w:r w:rsidR="00ED72D0" w:rsidRPr="0022081A">
        <w:rPr>
          <w:rFonts w:ascii="Arial" w:hAnsi="Arial" w:cs="Arial"/>
        </w:rPr>
        <w:t xml:space="preserve"> w Lublinie opinię Komisji wraz z dokumentacją konkursową. Dyrektor ROPS w Lublinie podejmuje decyzję o uwzględnieniu odwołania lub jego oddaleniu.</w:t>
      </w:r>
      <w:r w:rsidR="00993DB2" w:rsidRPr="0022081A">
        <w:rPr>
          <w:rFonts w:ascii="Arial" w:hAnsi="Arial" w:cs="Arial"/>
        </w:rPr>
        <w:t xml:space="preserve"> Decyzja Dyrektora ROPS w Lublinie jest ostateczna.</w:t>
      </w:r>
    </w:p>
    <w:p w14:paraId="181C6948" w14:textId="0DCB7989" w:rsidR="00993DB2" w:rsidRPr="0022081A" w:rsidRDefault="00E071AF" w:rsidP="00042FB8">
      <w:pPr>
        <w:pStyle w:val="Akapitzlist"/>
        <w:numPr>
          <w:ilvl w:val="0"/>
          <w:numId w:val="43"/>
        </w:numPr>
        <w:spacing w:after="24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22081A">
        <w:rPr>
          <w:rFonts w:ascii="Arial" w:hAnsi="Arial" w:cs="Arial"/>
        </w:rPr>
        <w:t>Oferent</w:t>
      </w:r>
      <w:r w:rsidR="00ED72D0" w:rsidRPr="0022081A">
        <w:rPr>
          <w:rFonts w:ascii="Arial" w:hAnsi="Arial" w:cs="Arial"/>
        </w:rPr>
        <w:t xml:space="preserve">, który wniósł odwołanie, zostanie niezwłocznie poinformowany o sposobie rozstrzygnięcia </w:t>
      </w:r>
      <w:r w:rsidR="00FD4F35" w:rsidRPr="0022081A">
        <w:rPr>
          <w:rFonts w:ascii="Arial" w:hAnsi="Arial" w:cs="Arial"/>
        </w:rPr>
        <w:t xml:space="preserve">jego </w:t>
      </w:r>
      <w:r w:rsidR="00ED72D0" w:rsidRPr="0022081A">
        <w:rPr>
          <w:rFonts w:ascii="Arial" w:hAnsi="Arial" w:cs="Arial"/>
        </w:rPr>
        <w:t>odwołania</w:t>
      </w:r>
      <w:r w:rsidRPr="0022081A">
        <w:rPr>
          <w:rFonts w:ascii="Arial" w:hAnsi="Arial" w:cs="Arial"/>
        </w:rPr>
        <w:t>, natomiast ewentualna lista dodatkowo zaakceptowanych ofert</w:t>
      </w:r>
      <w:r w:rsidR="004C396D" w:rsidRPr="0022081A">
        <w:rPr>
          <w:rFonts w:ascii="Arial" w:hAnsi="Arial" w:cs="Arial"/>
        </w:rPr>
        <w:t xml:space="preserve"> </w:t>
      </w:r>
      <w:r w:rsidR="00993DB2" w:rsidRPr="0022081A">
        <w:rPr>
          <w:rFonts w:ascii="Arial" w:hAnsi="Arial" w:cs="Arial"/>
        </w:rPr>
        <w:t xml:space="preserve">zamieszczona zostanie na stronach internetowych </w:t>
      </w:r>
      <w:hyperlink r:id="rId10" w:history="1">
        <w:r w:rsidR="00993DB2" w:rsidRPr="0022081A">
          <w:rPr>
            <w:rStyle w:val="Hipercze"/>
            <w:rFonts w:ascii="Arial" w:hAnsi="Arial" w:cs="Arial"/>
            <w:color w:val="auto"/>
          </w:rPr>
          <w:t>www.rops.lubelskie.pl</w:t>
        </w:r>
      </w:hyperlink>
      <w:r w:rsidR="00993DB2" w:rsidRPr="0022081A">
        <w:rPr>
          <w:rFonts w:ascii="Arial" w:hAnsi="Arial" w:cs="Arial"/>
        </w:rPr>
        <w:t xml:space="preserve">i </w:t>
      </w:r>
      <w:hyperlink r:id="rId11" w:history="1">
        <w:r w:rsidR="00993DB2" w:rsidRPr="0022081A">
          <w:rPr>
            <w:rStyle w:val="Hipercze"/>
            <w:rFonts w:ascii="Arial" w:hAnsi="Arial" w:cs="Arial"/>
            <w:color w:val="auto"/>
          </w:rPr>
          <w:t>www.rops.bip.lubelskie.pl</w:t>
        </w:r>
      </w:hyperlink>
      <w:r w:rsidR="00993DB2" w:rsidRPr="0022081A">
        <w:rPr>
          <w:rFonts w:ascii="Arial" w:hAnsi="Arial" w:cs="Arial"/>
        </w:rPr>
        <w:t xml:space="preserve"> oraz na tablicy ogłoszeń w siedzibie ROPS w Lublinie</w:t>
      </w:r>
      <w:r w:rsidR="00717CBE">
        <w:rPr>
          <w:rFonts w:ascii="Arial" w:hAnsi="Arial" w:cs="Arial"/>
        </w:rPr>
        <w:t xml:space="preserve"> </w:t>
      </w:r>
      <w:r w:rsidR="00993DB2" w:rsidRPr="0022081A">
        <w:rPr>
          <w:rFonts w:ascii="Arial" w:hAnsi="Arial" w:cs="Arial"/>
        </w:rPr>
        <w:t>– w</w:t>
      </w:r>
      <w:r w:rsidR="00717CBE">
        <w:rPr>
          <w:rFonts w:ascii="Arial" w:hAnsi="Arial" w:cs="Arial"/>
        </w:rPr>
        <w:t> </w:t>
      </w:r>
      <w:r w:rsidR="00993DB2" w:rsidRPr="0022081A">
        <w:rPr>
          <w:rFonts w:ascii="Arial" w:hAnsi="Arial" w:cs="Arial"/>
        </w:rPr>
        <w:t>terminie, o którym mowa w ust. 7.</w:t>
      </w:r>
    </w:p>
    <w:p w14:paraId="7C1759E3" w14:textId="083298CB" w:rsidR="00333679" w:rsidRPr="00C33D4D" w:rsidRDefault="00333679" w:rsidP="00042FB8">
      <w:pPr>
        <w:pStyle w:val="Akapitzlist"/>
        <w:numPr>
          <w:ilvl w:val="0"/>
          <w:numId w:val="43"/>
        </w:numPr>
        <w:spacing w:after="24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C33D4D">
        <w:rPr>
          <w:rFonts w:ascii="Arial" w:hAnsi="Arial" w:cs="Arial"/>
          <w:b/>
          <w:bCs/>
          <w:u w:val="single"/>
        </w:rPr>
        <w:t xml:space="preserve">OCENA FORMALNA </w:t>
      </w:r>
    </w:p>
    <w:p w14:paraId="275B2215" w14:textId="7C987EB6" w:rsidR="00D31D6B" w:rsidRPr="00953CC6" w:rsidRDefault="00CF3C7B" w:rsidP="00953CC6">
      <w:pPr>
        <w:pStyle w:val="Akapitzlist"/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 rozpatrywaniu o</w:t>
      </w:r>
      <w:r w:rsidRPr="0040720B">
        <w:rPr>
          <w:rFonts w:ascii="Arial" w:hAnsi="Arial" w:cs="Arial"/>
        </w:rPr>
        <w:t xml:space="preserve">fert </w:t>
      </w:r>
      <w:r>
        <w:rPr>
          <w:rFonts w:ascii="Arial" w:hAnsi="Arial" w:cs="Arial"/>
        </w:rPr>
        <w:t>pod względem</w:t>
      </w:r>
      <w:r w:rsidRPr="0040720B">
        <w:rPr>
          <w:rFonts w:ascii="Arial" w:hAnsi="Arial" w:cs="Arial"/>
        </w:rPr>
        <w:t xml:space="preserve"> formaln</w:t>
      </w:r>
      <w:r>
        <w:rPr>
          <w:rFonts w:ascii="Arial" w:hAnsi="Arial" w:cs="Arial"/>
        </w:rPr>
        <w:t xml:space="preserve">ym, brane będą pod uwagę następujące </w:t>
      </w:r>
      <w:r w:rsidRPr="00391833">
        <w:rPr>
          <w:rFonts w:ascii="Arial" w:hAnsi="Arial" w:cs="Arial"/>
        </w:rPr>
        <w:t>kryteria formalne</w:t>
      </w:r>
      <w:r w:rsidR="00953CC6">
        <w:rPr>
          <w:rFonts w:ascii="Arial" w:hAnsi="Arial" w:cs="Arial"/>
        </w:rPr>
        <w:t>:</w:t>
      </w:r>
    </w:p>
    <w:p w14:paraId="072CEDA8" w14:textId="77777777" w:rsidR="005160BF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Oferta została prawidłowo wypełniona zgodnie z zapisami ogłoszenia konkursowego;</w:t>
      </w:r>
    </w:p>
    <w:p w14:paraId="58A9B32D" w14:textId="3A356655" w:rsidR="005160BF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 xml:space="preserve">Oferta została złożona w terminie </w:t>
      </w:r>
      <w:r>
        <w:rPr>
          <w:rFonts w:ascii="Arial" w:hAnsi="Arial" w:cs="Arial"/>
        </w:rPr>
        <w:t>wskazanym</w:t>
      </w:r>
      <w:r w:rsidRPr="00391833">
        <w:rPr>
          <w:rFonts w:ascii="Arial" w:hAnsi="Arial" w:cs="Arial"/>
        </w:rPr>
        <w:t xml:space="preserve"> w ogłoszonym konkursie;</w:t>
      </w:r>
    </w:p>
    <w:p w14:paraId="23575BBC" w14:textId="6B7B33EF" w:rsidR="007F1068" w:rsidRDefault="007F1068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5160BF">
        <w:rPr>
          <w:rFonts w:ascii="Arial" w:hAnsi="Arial" w:cs="Arial"/>
        </w:rPr>
        <w:t>Oferta została złożona przez podmiot uprawiony do udziału w konkursie</w:t>
      </w:r>
      <w:r w:rsidR="00333679" w:rsidRPr="005160BF">
        <w:rPr>
          <w:rFonts w:ascii="Arial" w:hAnsi="Arial" w:cs="Arial"/>
        </w:rPr>
        <w:t>;</w:t>
      </w:r>
    </w:p>
    <w:p w14:paraId="1075E872" w14:textId="29C02DA2" w:rsidR="005160BF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W oświadczeniu znajdującym się na końcu formularza oferty zostały dokonane odpowiednie skreślenia i wypełnienia umożliwiające jednoznaczn</w:t>
      </w:r>
      <w:r w:rsidR="00C32C92">
        <w:rPr>
          <w:rFonts w:ascii="Arial" w:hAnsi="Arial" w:cs="Arial"/>
        </w:rPr>
        <w:t>e</w:t>
      </w:r>
      <w:r w:rsidRPr="00391833">
        <w:rPr>
          <w:rFonts w:ascii="Arial" w:hAnsi="Arial" w:cs="Arial"/>
        </w:rPr>
        <w:t xml:space="preserve"> odczytanie deklaracji </w:t>
      </w:r>
      <w:r>
        <w:rPr>
          <w:rFonts w:ascii="Arial" w:hAnsi="Arial" w:cs="Arial"/>
        </w:rPr>
        <w:t>O</w:t>
      </w:r>
      <w:r w:rsidRPr="00391833">
        <w:rPr>
          <w:rFonts w:ascii="Arial" w:hAnsi="Arial" w:cs="Arial"/>
        </w:rPr>
        <w:t>ferenta;</w:t>
      </w:r>
    </w:p>
    <w:p w14:paraId="502E416E" w14:textId="55DB5760" w:rsidR="00536AF7" w:rsidRPr="00953CC6" w:rsidRDefault="00ED290B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Oferent</w:t>
      </w:r>
      <w:r w:rsidR="00AB2B5E">
        <w:rPr>
          <w:rFonts w:ascii="Arial" w:hAnsi="Arial" w:cs="Arial"/>
          <w:color w:val="000000" w:themeColor="text1"/>
        </w:rPr>
        <w:t>/ci</w:t>
      </w:r>
      <w:r>
        <w:rPr>
          <w:rFonts w:ascii="Arial" w:hAnsi="Arial" w:cs="Arial"/>
          <w:color w:val="000000" w:themeColor="text1"/>
        </w:rPr>
        <w:t xml:space="preserve"> będzie</w:t>
      </w:r>
      <w:r w:rsidR="00AB2B5E">
        <w:rPr>
          <w:rFonts w:ascii="Arial" w:hAnsi="Arial" w:cs="Arial"/>
          <w:color w:val="000000" w:themeColor="text1"/>
        </w:rPr>
        <w:t>/ą</w:t>
      </w:r>
      <w:r>
        <w:rPr>
          <w:rFonts w:ascii="Arial" w:hAnsi="Arial" w:cs="Arial"/>
          <w:color w:val="000000" w:themeColor="text1"/>
        </w:rPr>
        <w:t xml:space="preserve"> </w:t>
      </w:r>
      <w:r w:rsidR="00536AF7" w:rsidRPr="00391833">
        <w:rPr>
          <w:rFonts w:ascii="Arial" w:hAnsi="Arial" w:cs="Arial"/>
          <w:color w:val="000000" w:themeColor="text1"/>
        </w:rPr>
        <w:t>realizowa</w:t>
      </w:r>
      <w:r>
        <w:rPr>
          <w:rFonts w:ascii="Arial" w:hAnsi="Arial" w:cs="Arial"/>
          <w:color w:val="000000" w:themeColor="text1"/>
        </w:rPr>
        <w:t>ł</w:t>
      </w:r>
      <w:r w:rsidR="00AB2B5E">
        <w:rPr>
          <w:rFonts w:ascii="Arial" w:hAnsi="Arial" w:cs="Arial"/>
          <w:color w:val="000000" w:themeColor="text1"/>
        </w:rPr>
        <w:t>/li</w:t>
      </w:r>
      <w:r>
        <w:rPr>
          <w:rFonts w:ascii="Arial" w:hAnsi="Arial" w:cs="Arial"/>
          <w:color w:val="000000" w:themeColor="text1"/>
        </w:rPr>
        <w:t xml:space="preserve"> zadanie</w:t>
      </w:r>
      <w:r w:rsidR="00536AF7" w:rsidRPr="00391833">
        <w:rPr>
          <w:rFonts w:ascii="Arial" w:hAnsi="Arial" w:cs="Arial"/>
          <w:color w:val="000000" w:themeColor="text1"/>
        </w:rPr>
        <w:t xml:space="preserve"> na rzecz </w:t>
      </w:r>
      <w:r w:rsidR="00536AF7" w:rsidRPr="00953CC6">
        <w:rPr>
          <w:rFonts w:ascii="Arial" w:hAnsi="Arial" w:cs="Arial"/>
          <w:color w:val="000000" w:themeColor="text1"/>
        </w:rPr>
        <w:t>mieszkańców województwa lubelskiego;</w:t>
      </w:r>
    </w:p>
    <w:p w14:paraId="46A73210" w14:textId="520239E9" w:rsidR="00536AF7" w:rsidRPr="00120D28" w:rsidRDefault="00666943" w:rsidP="00E45A37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120D28">
        <w:rPr>
          <w:rFonts w:ascii="Arial" w:hAnsi="Arial" w:cs="Arial"/>
        </w:rPr>
        <w:t xml:space="preserve">Wysokość dotacji wskazana w ofercie nie jest większa niż kwota przeznaczona na dane </w:t>
      </w:r>
      <w:r w:rsidR="00953CC6">
        <w:rPr>
          <w:rFonts w:ascii="Arial" w:hAnsi="Arial" w:cs="Arial"/>
        </w:rPr>
        <w:t>zadanie;</w:t>
      </w:r>
    </w:p>
    <w:p w14:paraId="7BCBCA3F" w14:textId="3A7481E0" w:rsidR="00536AF7" w:rsidRPr="00071AE6" w:rsidRDefault="00536AF7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071AE6">
        <w:rPr>
          <w:rFonts w:ascii="Arial" w:hAnsi="Arial" w:cs="Arial"/>
        </w:rPr>
        <w:t xml:space="preserve">Limit kosztów administracyjnych jest zgodny z zapisami </w:t>
      </w:r>
      <w:r w:rsidR="005443C2" w:rsidRPr="00071AE6">
        <w:rPr>
          <w:rFonts w:ascii="Arial" w:hAnsi="Arial" w:cs="Arial"/>
        </w:rPr>
        <w:t xml:space="preserve">pkt </w:t>
      </w:r>
      <w:r w:rsidR="005443C2" w:rsidRPr="00E167AD">
        <w:rPr>
          <w:rFonts w:ascii="Arial" w:hAnsi="Arial" w:cs="Arial"/>
        </w:rPr>
        <w:t>IX</w:t>
      </w:r>
      <w:r w:rsidR="00821C6B" w:rsidRPr="00E167AD">
        <w:rPr>
          <w:rFonts w:ascii="Arial" w:hAnsi="Arial" w:cs="Arial"/>
        </w:rPr>
        <w:t>.1</w:t>
      </w:r>
      <w:r w:rsidR="004C396D" w:rsidRPr="00E167AD">
        <w:rPr>
          <w:rFonts w:ascii="Arial" w:hAnsi="Arial" w:cs="Arial"/>
        </w:rPr>
        <w:t>0</w:t>
      </w:r>
      <w:r w:rsidR="00821C6B" w:rsidRPr="00E167AD">
        <w:rPr>
          <w:rFonts w:ascii="Arial" w:hAnsi="Arial" w:cs="Arial"/>
        </w:rPr>
        <w:t>.f</w:t>
      </w:r>
      <w:r w:rsidR="005443C2" w:rsidRPr="00E167AD">
        <w:rPr>
          <w:rFonts w:ascii="Arial" w:hAnsi="Arial" w:cs="Arial"/>
        </w:rPr>
        <w:t xml:space="preserve"> </w:t>
      </w:r>
      <w:r w:rsidRPr="00071AE6">
        <w:rPr>
          <w:rFonts w:ascii="Arial" w:hAnsi="Arial" w:cs="Arial"/>
        </w:rPr>
        <w:t xml:space="preserve">ogłoszenia (nie przekracza </w:t>
      </w:r>
      <w:r w:rsidRPr="0022081A">
        <w:rPr>
          <w:rFonts w:ascii="Arial" w:hAnsi="Arial" w:cs="Arial"/>
        </w:rPr>
        <w:t>15% wnioskowanej dotacji</w:t>
      </w:r>
      <w:r w:rsidRPr="00071AE6">
        <w:rPr>
          <w:rFonts w:ascii="Arial" w:hAnsi="Arial" w:cs="Arial"/>
        </w:rPr>
        <w:t>);</w:t>
      </w:r>
    </w:p>
    <w:p w14:paraId="6BD42CD3" w14:textId="0DE12387" w:rsidR="00AB2B5E" w:rsidRPr="00AB2B5E" w:rsidRDefault="006358A7" w:rsidP="00E45A3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Oferta</w:t>
      </w:r>
      <w:r w:rsidR="00AB2B5E" w:rsidRPr="00AB2B5E">
        <w:rPr>
          <w:rFonts w:ascii="Arial" w:hAnsi="Arial" w:cs="Arial"/>
        </w:rPr>
        <w:t xml:space="preserve"> </w:t>
      </w:r>
      <w:r w:rsidR="00AB2B5E">
        <w:rPr>
          <w:rFonts w:ascii="Arial" w:hAnsi="Arial" w:cs="Arial"/>
        </w:rPr>
        <w:t xml:space="preserve">jest </w:t>
      </w:r>
      <w:r w:rsidR="00AB2B5E" w:rsidRPr="00AB2B5E">
        <w:rPr>
          <w:rFonts w:ascii="Arial" w:hAnsi="Arial" w:cs="Arial"/>
        </w:rPr>
        <w:t>podpisana i opieczętowana na ostatniej stronie przez osoby uprawnione do reprezentowania podmiotu, zgodnie z KRS bądź innym dokumentem regulującym kwestię reprezentacji albo osoby upoważnionej (w</w:t>
      </w:r>
      <w:r w:rsidR="002D1D86">
        <w:rPr>
          <w:rFonts w:ascii="Arial" w:hAnsi="Arial" w:cs="Arial"/>
        </w:rPr>
        <w:t> </w:t>
      </w:r>
      <w:r w:rsidR="00AB2B5E" w:rsidRPr="00AB2B5E">
        <w:rPr>
          <w:rFonts w:ascii="Arial" w:hAnsi="Arial" w:cs="Arial"/>
        </w:rPr>
        <w:t>przypadku braku pieczęci imiennych wymagane jest złożenie czytelnych podpisów składających się z imienia i nazwiska oraz pełnionej funkcji).</w:t>
      </w:r>
    </w:p>
    <w:p w14:paraId="3FB5212C" w14:textId="029CBB79" w:rsidR="00AB2B5E" w:rsidRPr="00184AC1" w:rsidRDefault="00184AC1" w:rsidP="000145BD">
      <w:pPr>
        <w:pStyle w:val="Akapitzlist"/>
        <w:numPr>
          <w:ilvl w:val="0"/>
          <w:numId w:val="18"/>
        </w:numPr>
        <w:spacing w:after="120" w:line="271" w:lineRule="auto"/>
        <w:ind w:left="1003" w:hanging="357"/>
        <w:contextualSpacing w:val="0"/>
        <w:jc w:val="both"/>
        <w:rPr>
          <w:rFonts w:ascii="Arial" w:hAnsi="Arial" w:cs="Arial"/>
        </w:rPr>
      </w:pPr>
      <w:r w:rsidRPr="00184AC1">
        <w:rPr>
          <w:rFonts w:ascii="Arial" w:hAnsi="Arial" w:cs="Arial"/>
        </w:rPr>
        <w:t>Do</w:t>
      </w:r>
      <w:r w:rsidR="006358A7">
        <w:rPr>
          <w:rFonts w:ascii="Arial" w:hAnsi="Arial" w:cs="Arial"/>
        </w:rPr>
        <w:t xml:space="preserve"> </w:t>
      </w:r>
      <w:r w:rsidRPr="00184AC1">
        <w:rPr>
          <w:rFonts w:ascii="Arial" w:hAnsi="Arial" w:cs="Arial"/>
        </w:rPr>
        <w:t>oferty dołączono wymagane załączniki zgodnie</w:t>
      </w:r>
      <w:r w:rsidR="002D1D86">
        <w:rPr>
          <w:rFonts w:ascii="Arial" w:hAnsi="Arial" w:cs="Arial"/>
        </w:rPr>
        <w:t xml:space="preserve"> z </w:t>
      </w:r>
      <w:r w:rsidR="005443C2">
        <w:rPr>
          <w:rFonts w:ascii="Arial" w:hAnsi="Arial" w:cs="Arial"/>
        </w:rPr>
        <w:t>pkt</w:t>
      </w:r>
      <w:r w:rsidR="002D1D86">
        <w:rPr>
          <w:rFonts w:ascii="Arial" w:hAnsi="Arial" w:cs="Arial"/>
        </w:rPr>
        <w:t xml:space="preserve"> V</w:t>
      </w:r>
      <w:r w:rsidR="005443C2">
        <w:rPr>
          <w:rFonts w:ascii="Arial" w:hAnsi="Arial" w:cs="Arial"/>
        </w:rPr>
        <w:t>.</w:t>
      </w:r>
      <w:r w:rsidR="00A609E7">
        <w:rPr>
          <w:rFonts w:ascii="Arial" w:hAnsi="Arial" w:cs="Arial"/>
        </w:rPr>
        <w:t>9</w:t>
      </w:r>
      <w:r w:rsidRPr="00184AC1">
        <w:rPr>
          <w:rFonts w:ascii="Arial" w:hAnsi="Arial" w:cs="Arial"/>
        </w:rPr>
        <w:t xml:space="preserve"> </w:t>
      </w:r>
      <w:r w:rsidR="005443C2">
        <w:rPr>
          <w:rFonts w:ascii="Arial" w:hAnsi="Arial" w:cs="Arial"/>
        </w:rPr>
        <w:t>o</w:t>
      </w:r>
      <w:r w:rsidRPr="00184AC1">
        <w:rPr>
          <w:rFonts w:ascii="Arial" w:hAnsi="Arial" w:cs="Arial"/>
        </w:rPr>
        <w:t>głoszenia</w:t>
      </w:r>
      <w:r w:rsidR="00544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5443C2">
        <w:rPr>
          <w:rFonts w:ascii="Arial" w:hAnsi="Arial" w:cs="Arial"/>
        </w:rPr>
        <w:t>z</w:t>
      </w:r>
      <w:r w:rsidRPr="00184AC1">
        <w:rPr>
          <w:rFonts w:ascii="Arial" w:hAnsi="Arial" w:cs="Arial"/>
        </w:rPr>
        <w:t xml:space="preserve">ałączniki powinny zostać podpisane i opieczętowane </w:t>
      </w:r>
      <w:r w:rsidR="00A609E7">
        <w:rPr>
          <w:rFonts w:ascii="Arial" w:hAnsi="Arial" w:cs="Arial"/>
        </w:rPr>
        <w:t>(</w:t>
      </w:r>
      <w:r w:rsidRPr="00184AC1">
        <w:rPr>
          <w:rFonts w:ascii="Arial" w:hAnsi="Arial" w:cs="Arial"/>
        </w:rPr>
        <w:t xml:space="preserve">pieczęć imienna) na </w:t>
      </w:r>
      <w:r w:rsidR="009967F4">
        <w:rPr>
          <w:rFonts w:ascii="Arial" w:hAnsi="Arial" w:cs="Arial"/>
        </w:rPr>
        <w:t>ostatniej</w:t>
      </w:r>
      <w:r w:rsidR="00252E72">
        <w:rPr>
          <w:rFonts w:ascii="Arial" w:hAnsi="Arial" w:cs="Arial"/>
        </w:rPr>
        <w:t xml:space="preserve"> </w:t>
      </w:r>
      <w:r w:rsidRPr="00184AC1">
        <w:rPr>
          <w:rFonts w:ascii="Arial" w:hAnsi="Arial" w:cs="Arial"/>
        </w:rPr>
        <w:t>stronie przez osoby uprawnione do reprezentowania podmiotu, zgodnie z KRS bądź innym dokumentem regulującym kwestię reprezentacji albo osoby upoważnionej.</w:t>
      </w:r>
      <w:r w:rsidR="00717CBE">
        <w:rPr>
          <w:rFonts w:ascii="Arial" w:hAnsi="Arial" w:cs="Arial"/>
        </w:rPr>
        <w:t xml:space="preserve"> </w:t>
      </w:r>
      <w:r w:rsidRPr="00184AC1">
        <w:rPr>
          <w:rFonts w:ascii="Arial" w:hAnsi="Arial" w:cs="Arial"/>
        </w:rPr>
        <w:t>W</w:t>
      </w:r>
      <w:r w:rsidR="00717CBE">
        <w:rPr>
          <w:rFonts w:ascii="Arial" w:hAnsi="Arial" w:cs="Arial"/>
        </w:rPr>
        <w:t> </w:t>
      </w:r>
      <w:r w:rsidRPr="00184AC1">
        <w:rPr>
          <w:rFonts w:ascii="Arial" w:hAnsi="Arial" w:cs="Arial"/>
        </w:rPr>
        <w:t>przypadku braku pieczęci imiennych wymagane jest złożenie czytelnych podpisów składających się z imienia, nazwiska i pełnionej funkcji</w:t>
      </w:r>
      <w:r>
        <w:rPr>
          <w:rFonts w:ascii="Arial" w:hAnsi="Arial" w:cs="Arial"/>
        </w:rPr>
        <w:t>.</w:t>
      </w:r>
    </w:p>
    <w:p w14:paraId="660A1289" w14:textId="51D0C362" w:rsidR="00CF3C7B" w:rsidRPr="005443C2" w:rsidRDefault="00633A3D" w:rsidP="005443C2">
      <w:pPr>
        <w:pStyle w:val="Akapitzlist"/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903504">
        <w:rPr>
          <w:rFonts w:ascii="Arial" w:hAnsi="Arial" w:cs="Arial"/>
          <w:b/>
          <w:bCs/>
        </w:rPr>
        <w:lastRenderedPageBreak/>
        <w:t>Uwaga!</w:t>
      </w:r>
      <w:r w:rsidR="00903504">
        <w:rPr>
          <w:rFonts w:ascii="Arial" w:hAnsi="Arial" w:cs="Arial"/>
        </w:rPr>
        <w:t xml:space="preserve"> </w:t>
      </w:r>
      <w:r w:rsidR="00333679" w:rsidRPr="009F2487">
        <w:rPr>
          <w:rFonts w:ascii="Arial" w:hAnsi="Arial" w:cs="Arial"/>
        </w:rPr>
        <w:t>Jeśli</w:t>
      </w:r>
      <w:r w:rsidR="00333679">
        <w:rPr>
          <w:rFonts w:ascii="Arial" w:hAnsi="Arial" w:cs="Arial"/>
        </w:rPr>
        <w:t xml:space="preserve"> w którymkolwiek z kryteriów od 1 do </w:t>
      </w:r>
      <w:r w:rsidR="00A609E7">
        <w:rPr>
          <w:rFonts w:ascii="Arial" w:hAnsi="Arial" w:cs="Arial"/>
        </w:rPr>
        <w:t>9</w:t>
      </w:r>
      <w:r w:rsidR="00333679">
        <w:rPr>
          <w:rFonts w:ascii="Arial" w:hAnsi="Arial" w:cs="Arial"/>
        </w:rPr>
        <w:t xml:space="preserve"> została udzielona odpowiedź „NIE” oferta nie spełnia wymogów formalnych i nie podlega ocenie merytorycznej.</w:t>
      </w:r>
      <w:r w:rsidR="005443C2">
        <w:rPr>
          <w:rFonts w:ascii="Arial" w:hAnsi="Arial" w:cs="Arial"/>
        </w:rPr>
        <w:t xml:space="preserve"> </w:t>
      </w:r>
      <w:r w:rsidR="00CF3C7B" w:rsidRPr="005443C2">
        <w:rPr>
          <w:rFonts w:ascii="Arial" w:hAnsi="Arial" w:cs="Arial"/>
        </w:rPr>
        <w:t>Niespełnienie któregokolwiek z kryteriów jest błędem formalnym, który powoduje odrzucenie oferty na etapie oceny formalnej.</w:t>
      </w:r>
    </w:p>
    <w:p w14:paraId="2B75F294" w14:textId="6092468E" w:rsidR="00CF3C7B" w:rsidRDefault="00CF3C7B" w:rsidP="00042FB8">
      <w:pPr>
        <w:pStyle w:val="Akapitzlist"/>
        <w:numPr>
          <w:ilvl w:val="0"/>
          <w:numId w:val="43"/>
        </w:numPr>
        <w:tabs>
          <w:tab w:val="left" w:pos="284"/>
        </w:tabs>
        <w:spacing w:after="120" w:line="271" w:lineRule="auto"/>
        <w:ind w:left="284" w:hanging="426"/>
        <w:contextualSpacing w:val="0"/>
        <w:jc w:val="both"/>
        <w:rPr>
          <w:rFonts w:ascii="Arial" w:hAnsi="Arial" w:cs="Arial"/>
        </w:rPr>
      </w:pPr>
      <w:r w:rsidRPr="00B561E7">
        <w:rPr>
          <w:rFonts w:ascii="Arial" w:hAnsi="Arial" w:cs="Arial"/>
        </w:rPr>
        <w:t>Komisja</w:t>
      </w:r>
      <w:r w:rsidR="00391833" w:rsidRPr="00B561E7">
        <w:rPr>
          <w:rFonts w:ascii="Arial" w:hAnsi="Arial" w:cs="Arial"/>
        </w:rPr>
        <w:t xml:space="preserve"> konkursowa</w:t>
      </w:r>
      <w:r w:rsidRPr="00B561E7">
        <w:rPr>
          <w:rFonts w:ascii="Arial" w:hAnsi="Arial" w:cs="Arial"/>
        </w:rPr>
        <w:t xml:space="preserve"> dokon</w:t>
      </w:r>
      <w:r w:rsidR="00391833" w:rsidRPr="00B561E7">
        <w:rPr>
          <w:rFonts w:ascii="Arial" w:hAnsi="Arial" w:cs="Arial"/>
        </w:rPr>
        <w:t>uje</w:t>
      </w:r>
      <w:r w:rsidRPr="00B561E7">
        <w:rPr>
          <w:rFonts w:ascii="Arial" w:hAnsi="Arial" w:cs="Arial"/>
        </w:rPr>
        <w:t xml:space="preserve"> oceny merytorycznej zad</w:t>
      </w:r>
      <w:r w:rsidR="003B18CC">
        <w:rPr>
          <w:rFonts w:ascii="Arial" w:hAnsi="Arial" w:cs="Arial"/>
        </w:rPr>
        <w:t>a</w:t>
      </w:r>
      <w:r w:rsidR="006358A7">
        <w:rPr>
          <w:rFonts w:ascii="Arial" w:hAnsi="Arial" w:cs="Arial"/>
        </w:rPr>
        <w:t>nia</w:t>
      </w:r>
      <w:r w:rsidRPr="00B561E7">
        <w:rPr>
          <w:rFonts w:ascii="Arial" w:hAnsi="Arial" w:cs="Arial"/>
        </w:rPr>
        <w:t xml:space="preserve"> </w:t>
      </w:r>
      <w:r w:rsidR="00581C8C" w:rsidRPr="00B561E7">
        <w:rPr>
          <w:rFonts w:ascii="Arial" w:hAnsi="Arial" w:cs="Arial"/>
        </w:rPr>
        <w:t>z</w:t>
      </w:r>
      <w:r w:rsidRPr="00B561E7">
        <w:rPr>
          <w:rFonts w:ascii="Arial" w:hAnsi="Arial" w:cs="Arial"/>
        </w:rPr>
        <w:t>głoszon</w:t>
      </w:r>
      <w:r w:rsidR="006358A7">
        <w:rPr>
          <w:rFonts w:ascii="Arial" w:hAnsi="Arial" w:cs="Arial"/>
        </w:rPr>
        <w:t>ego</w:t>
      </w:r>
      <w:r w:rsidRPr="00B561E7">
        <w:rPr>
          <w:rFonts w:ascii="Arial" w:hAnsi="Arial" w:cs="Arial"/>
        </w:rPr>
        <w:t xml:space="preserve"> do konkursu</w:t>
      </w:r>
      <w:r w:rsidR="00767576" w:rsidRPr="00B561E7">
        <w:rPr>
          <w:rFonts w:ascii="Arial" w:hAnsi="Arial" w:cs="Arial"/>
        </w:rPr>
        <w:t>, sporządz</w:t>
      </w:r>
      <w:r w:rsidR="00391833" w:rsidRPr="00B561E7">
        <w:rPr>
          <w:rFonts w:ascii="Arial" w:hAnsi="Arial" w:cs="Arial"/>
        </w:rPr>
        <w:t>a</w:t>
      </w:r>
      <w:r w:rsidR="00767576" w:rsidRPr="00B561E7">
        <w:rPr>
          <w:rFonts w:ascii="Arial" w:hAnsi="Arial" w:cs="Arial"/>
        </w:rPr>
        <w:t xml:space="preserve"> listę rankingową ofert zgłoszonych do konkursu oraz</w:t>
      </w:r>
      <w:r w:rsidRPr="00B561E7">
        <w:rPr>
          <w:rFonts w:ascii="Arial" w:hAnsi="Arial" w:cs="Arial"/>
        </w:rPr>
        <w:t xml:space="preserve"> </w:t>
      </w:r>
      <w:r w:rsidR="009347AB" w:rsidRPr="00B561E7">
        <w:rPr>
          <w:rFonts w:ascii="Arial" w:hAnsi="Arial" w:cs="Arial"/>
        </w:rPr>
        <w:t>przed</w:t>
      </w:r>
      <w:r w:rsidR="00B561E7" w:rsidRPr="00B561E7">
        <w:rPr>
          <w:rFonts w:ascii="Arial" w:hAnsi="Arial" w:cs="Arial"/>
        </w:rPr>
        <w:t>kłada</w:t>
      </w:r>
      <w:r w:rsidRPr="00B561E7">
        <w:rPr>
          <w:rFonts w:ascii="Arial" w:hAnsi="Arial" w:cs="Arial"/>
        </w:rPr>
        <w:t xml:space="preserve"> </w:t>
      </w:r>
      <w:r w:rsidR="009347AB" w:rsidRPr="00B561E7">
        <w:rPr>
          <w:rFonts w:ascii="Arial" w:hAnsi="Arial" w:cs="Arial"/>
        </w:rPr>
        <w:t>Dyrektorowi Regionalnego Ośrodka Polityki Społecznej w Lublinie</w:t>
      </w:r>
      <w:r w:rsidRPr="00B561E7">
        <w:rPr>
          <w:rFonts w:ascii="Arial" w:hAnsi="Arial" w:cs="Arial"/>
        </w:rPr>
        <w:t xml:space="preserve"> </w:t>
      </w:r>
      <w:r w:rsidR="006358A7">
        <w:rPr>
          <w:rFonts w:ascii="Arial" w:hAnsi="Arial" w:cs="Arial"/>
        </w:rPr>
        <w:t>rekomendowan</w:t>
      </w:r>
      <w:r w:rsidR="003B18CC">
        <w:rPr>
          <w:rFonts w:ascii="Arial" w:hAnsi="Arial" w:cs="Arial"/>
        </w:rPr>
        <w:t>ą</w:t>
      </w:r>
      <w:r w:rsidR="006358A7">
        <w:rPr>
          <w:rFonts w:ascii="Arial" w:hAnsi="Arial" w:cs="Arial"/>
        </w:rPr>
        <w:t xml:space="preserve"> </w:t>
      </w:r>
      <w:r w:rsidR="009347AB" w:rsidRPr="00B561E7">
        <w:rPr>
          <w:rFonts w:ascii="Arial" w:hAnsi="Arial" w:cs="Arial"/>
        </w:rPr>
        <w:t>ofert</w:t>
      </w:r>
      <w:r w:rsidR="006358A7">
        <w:rPr>
          <w:rFonts w:ascii="Arial" w:hAnsi="Arial" w:cs="Arial"/>
        </w:rPr>
        <w:t>ę</w:t>
      </w:r>
      <w:r w:rsidR="00D7431C" w:rsidRPr="00B561E7">
        <w:rPr>
          <w:rFonts w:ascii="Arial" w:hAnsi="Arial" w:cs="Arial"/>
        </w:rPr>
        <w:t xml:space="preserve"> </w:t>
      </w:r>
      <w:r w:rsidR="009347AB" w:rsidRPr="00B561E7">
        <w:rPr>
          <w:rFonts w:ascii="Arial" w:hAnsi="Arial" w:cs="Arial"/>
        </w:rPr>
        <w:t xml:space="preserve">do udzielenia dotacji </w:t>
      </w:r>
      <w:r w:rsidRPr="00B561E7">
        <w:rPr>
          <w:rFonts w:ascii="Arial" w:hAnsi="Arial" w:cs="Arial"/>
        </w:rPr>
        <w:t xml:space="preserve">wraz z </w:t>
      </w:r>
      <w:r w:rsidR="006358A7">
        <w:rPr>
          <w:rFonts w:ascii="Arial" w:hAnsi="Arial" w:cs="Arial"/>
        </w:rPr>
        <w:t>proponow</w:t>
      </w:r>
      <w:r w:rsidR="00694D39">
        <w:rPr>
          <w:rFonts w:ascii="Arial" w:hAnsi="Arial" w:cs="Arial"/>
        </w:rPr>
        <w:t>aną wysokością</w:t>
      </w:r>
      <w:r w:rsidR="006358A7">
        <w:rPr>
          <w:rFonts w:ascii="Arial" w:hAnsi="Arial" w:cs="Arial"/>
        </w:rPr>
        <w:t xml:space="preserve"> kwoty.</w:t>
      </w:r>
    </w:p>
    <w:p w14:paraId="07CAF7DB" w14:textId="77777777" w:rsidR="000B1390" w:rsidRPr="00B561E7" w:rsidRDefault="000B1390" w:rsidP="000B1390">
      <w:pPr>
        <w:pStyle w:val="Akapitzlist"/>
        <w:tabs>
          <w:tab w:val="left" w:pos="284"/>
        </w:tabs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</w:p>
    <w:p w14:paraId="60FD8A45" w14:textId="63227570" w:rsidR="000E7177" w:rsidRPr="00953CC6" w:rsidRDefault="00333679" w:rsidP="00042FB8">
      <w:pPr>
        <w:pStyle w:val="Akapitzlist"/>
        <w:numPr>
          <w:ilvl w:val="0"/>
          <w:numId w:val="43"/>
        </w:numPr>
        <w:spacing w:after="120" w:line="271" w:lineRule="auto"/>
        <w:ind w:left="284" w:hanging="426"/>
        <w:contextualSpacing w:val="0"/>
        <w:jc w:val="both"/>
        <w:rPr>
          <w:rFonts w:ascii="Arial" w:hAnsi="Arial" w:cs="Arial"/>
          <w:u w:val="single"/>
        </w:rPr>
      </w:pPr>
      <w:r w:rsidRPr="00391833">
        <w:rPr>
          <w:rFonts w:ascii="Arial" w:hAnsi="Arial" w:cs="Arial"/>
          <w:b/>
          <w:bCs/>
          <w:u w:val="single"/>
        </w:rPr>
        <w:t xml:space="preserve">OCENA MERYTORYCZNA </w:t>
      </w:r>
    </w:p>
    <w:p w14:paraId="323342FC" w14:textId="0FDCBE28" w:rsidR="000E7177" w:rsidRPr="007751B5" w:rsidRDefault="00A64A27" w:rsidP="00A64A27">
      <w:pPr>
        <w:pStyle w:val="Akapitzlist"/>
        <w:tabs>
          <w:tab w:val="left" w:pos="284"/>
        </w:tabs>
        <w:spacing w:before="120"/>
        <w:ind w:left="86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1) </w:t>
      </w:r>
      <w:r w:rsidR="000E7177" w:rsidRPr="002C6A45">
        <w:rPr>
          <w:rFonts w:ascii="Arial" w:hAnsi="Arial" w:cs="Arial"/>
          <w:b/>
          <w:bCs/>
        </w:rPr>
        <w:t>Zgodność merytoryczna</w:t>
      </w:r>
      <w:r w:rsidR="000E7177" w:rsidRPr="004F0015">
        <w:rPr>
          <w:rFonts w:ascii="Arial" w:hAnsi="Arial" w:cs="Arial"/>
        </w:rPr>
        <w:t xml:space="preserve"> oferty ze Strategią Polityki Społecznej Województwa Lubelskiego na lata 2021–2030 oraz</w:t>
      </w:r>
      <w:bookmarkStart w:id="18" w:name="_Hlk62050034"/>
      <w:r w:rsidR="00093D08">
        <w:rPr>
          <w:rFonts w:ascii="Arial" w:hAnsi="Arial" w:cs="Arial"/>
        </w:rPr>
        <w:t xml:space="preserve"> </w:t>
      </w:r>
      <w:r w:rsidR="00093D08" w:rsidRPr="00093D08">
        <w:rPr>
          <w:rFonts w:ascii="Arial" w:hAnsi="Arial" w:cs="Arial"/>
        </w:rPr>
        <w:t xml:space="preserve">Wojewódzkim Programem Profilaktyki i Rozwiązywania Problemów Alkoholowych oraz Przeciwdziałania Narkomanii na lata 2022-2025 </w:t>
      </w:r>
      <w:r w:rsidR="000E7177" w:rsidRPr="005C4097">
        <w:rPr>
          <w:rFonts w:ascii="Arial" w:hAnsi="Arial" w:cs="Arial"/>
          <w:u w:val="single"/>
        </w:rPr>
        <w:t>od 0 pkt do 1 pkt</w:t>
      </w:r>
      <w:r w:rsidR="000B1390" w:rsidRPr="005C4097">
        <w:rPr>
          <w:rFonts w:ascii="Arial" w:hAnsi="Arial" w:cs="Arial"/>
          <w:u w:val="single"/>
        </w:rPr>
        <w:t>.</w:t>
      </w:r>
    </w:p>
    <w:bookmarkEnd w:id="18"/>
    <w:p w14:paraId="7F5E074A" w14:textId="3ADDB3CF" w:rsidR="000E7177" w:rsidRPr="0055466B" w:rsidRDefault="00A64A27" w:rsidP="00A64A27">
      <w:pPr>
        <w:pStyle w:val="Akapitzlist"/>
        <w:tabs>
          <w:tab w:val="left" w:pos="284"/>
        </w:tabs>
        <w:spacing w:before="120"/>
        <w:ind w:left="86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2)</w:t>
      </w:r>
      <w:r w:rsidR="00BA3D9F">
        <w:rPr>
          <w:rFonts w:ascii="Arial" w:hAnsi="Arial" w:cs="Arial"/>
          <w:b/>
          <w:bCs/>
        </w:rPr>
        <w:t xml:space="preserve"> </w:t>
      </w:r>
      <w:r w:rsidR="000E7177" w:rsidRPr="002C6A45">
        <w:rPr>
          <w:rFonts w:ascii="Arial" w:hAnsi="Arial" w:cs="Arial"/>
          <w:b/>
          <w:bCs/>
        </w:rPr>
        <w:t>Zgodność merytoryczna treści oferty z tytułem zadania</w:t>
      </w:r>
      <w:r w:rsidR="000E7177" w:rsidRPr="00EE5141">
        <w:rPr>
          <w:rFonts w:ascii="Arial" w:hAnsi="Arial" w:cs="Arial"/>
        </w:rPr>
        <w:t xml:space="preserve"> ujęt</w:t>
      </w:r>
      <w:r w:rsidR="000B1390">
        <w:rPr>
          <w:rFonts w:ascii="Arial" w:hAnsi="Arial" w:cs="Arial"/>
        </w:rPr>
        <w:t>ego</w:t>
      </w:r>
      <w:r w:rsidR="000E7177" w:rsidRPr="00EE5141">
        <w:rPr>
          <w:rFonts w:ascii="Arial" w:hAnsi="Arial" w:cs="Arial"/>
        </w:rPr>
        <w:t xml:space="preserve"> w</w:t>
      </w:r>
      <w:r w:rsidR="002C6A45">
        <w:rPr>
          <w:rFonts w:ascii="Arial" w:hAnsi="Arial" w:cs="Arial"/>
        </w:rPr>
        <w:t> </w:t>
      </w:r>
      <w:r w:rsidR="002D3FAA">
        <w:rPr>
          <w:rFonts w:ascii="Arial" w:hAnsi="Arial" w:cs="Arial"/>
        </w:rPr>
        <w:t>pkt</w:t>
      </w:r>
      <w:r w:rsidR="007751B5">
        <w:rPr>
          <w:rFonts w:ascii="Arial" w:hAnsi="Arial" w:cs="Arial"/>
        </w:rPr>
        <w:t xml:space="preserve"> II</w:t>
      </w:r>
      <w:r w:rsidR="000E7177" w:rsidRPr="00EE5141">
        <w:rPr>
          <w:rFonts w:ascii="Arial" w:hAnsi="Arial" w:cs="Arial"/>
        </w:rPr>
        <w:t xml:space="preserve"> niniejszego Ogłoszenia</w:t>
      </w:r>
      <w:r w:rsidR="007751B5">
        <w:rPr>
          <w:rFonts w:ascii="Arial" w:hAnsi="Arial" w:cs="Arial"/>
        </w:rPr>
        <w:t xml:space="preserve"> </w:t>
      </w:r>
      <w:r w:rsidR="000E7177" w:rsidRPr="005C4097">
        <w:rPr>
          <w:rFonts w:ascii="Arial" w:hAnsi="Arial" w:cs="Arial"/>
          <w:u w:val="single"/>
        </w:rPr>
        <w:t>od 0 pkt do 1 pkt</w:t>
      </w:r>
      <w:r w:rsidR="000B1390" w:rsidRPr="005C4097">
        <w:rPr>
          <w:rFonts w:ascii="Arial" w:hAnsi="Arial" w:cs="Arial"/>
          <w:u w:val="single"/>
        </w:rPr>
        <w:t>.</w:t>
      </w:r>
    </w:p>
    <w:p w14:paraId="6DAD811E" w14:textId="55452801" w:rsidR="0055466B" w:rsidRDefault="00A64A27" w:rsidP="00A64A27">
      <w:pPr>
        <w:pStyle w:val="Akapitzlist"/>
        <w:spacing w:before="120" w:after="0"/>
        <w:ind w:left="86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3)</w:t>
      </w:r>
      <w:r w:rsidR="00BA3D9F">
        <w:rPr>
          <w:rFonts w:ascii="Arial" w:hAnsi="Arial" w:cs="Arial"/>
          <w:b/>
        </w:rPr>
        <w:t xml:space="preserve"> </w:t>
      </w:r>
      <w:r w:rsidR="000E7177" w:rsidRPr="002C6A45">
        <w:rPr>
          <w:rFonts w:ascii="Arial" w:hAnsi="Arial" w:cs="Arial"/>
          <w:b/>
        </w:rPr>
        <w:t>Ocena możliwości realizacji zadania przez podmiot, w tym:</w:t>
      </w:r>
    </w:p>
    <w:p w14:paraId="2A6A010D" w14:textId="1B0E9B6E" w:rsidR="000E7177" w:rsidRPr="0055466B" w:rsidRDefault="000B1390" w:rsidP="0055466B">
      <w:pPr>
        <w:spacing w:before="12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- </w:t>
      </w:r>
      <w:r w:rsidR="000E7177" w:rsidRPr="0055466B">
        <w:rPr>
          <w:rFonts w:ascii="Arial" w:hAnsi="Arial" w:cs="Arial"/>
          <w:bCs/>
        </w:rPr>
        <w:t>zasoby materialne, rzeczowe, np. lokalowe, wyposażenie itp.</w:t>
      </w:r>
      <w:r w:rsidR="007751B5" w:rsidRPr="0055466B">
        <w:rPr>
          <w:rFonts w:ascii="Arial" w:hAnsi="Arial" w:cs="Arial"/>
          <w:bCs/>
        </w:rPr>
        <w:t xml:space="preserve"> </w:t>
      </w:r>
      <w:r w:rsidR="000E7177" w:rsidRPr="005C4097">
        <w:rPr>
          <w:rFonts w:ascii="Arial" w:hAnsi="Arial" w:cs="Arial"/>
          <w:bCs/>
          <w:u w:val="single"/>
        </w:rPr>
        <w:t>od 0 pkt do 3 pkt</w:t>
      </w:r>
      <w:r w:rsidRPr="005C4097">
        <w:rPr>
          <w:rFonts w:ascii="Arial" w:hAnsi="Arial" w:cs="Arial"/>
          <w:bCs/>
          <w:u w:val="single"/>
        </w:rPr>
        <w:t>,</w:t>
      </w:r>
    </w:p>
    <w:p w14:paraId="70357152" w14:textId="5006E566" w:rsidR="000E7177" w:rsidRPr="0055466B" w:rsidRDefault="000B1390" w:rsidP="0055466B">
      <w:pPr>
        <w:tabs>
          <w:tab w:val="left" w:pos="284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- </w:t>
      </w:r>
      <w:r w:rsidR="000E7177" w:rsidRPr="0055466B">
        <w:rPr>
          <w:rFonts w:ascii="Arial" w:hAnsi="Arial" w:cs="Arial"/>
          <w:bCs/>
        </w:rPr>
        <w:t>doświadczenie Oferenta w realizacji podobnych projektów</w:t>
      </w:r>
      <w:r w:rsidR="007751B5" w:rsidRPr="0055466B">
        <w:rPr>
          <w:rFonts w:ascii="Arial" w:hAnsi="Arial" w:cs="Arial"/>
          <w:bCs/>
        </w:rPr>
        <w:t xml:space="preserve"> </w:t>
      </w:r>
      <w:r w:rsidR="000E7177" w:rsidRPr="005C4097">
        <w:rPr>
          <w:rFonts w:ascii="Arial" w:hAnsi="Arial" w:cs="Arial"/>
          <w:bCs/>
          <w:u w:val="single"/>
        </w:rPr>
        <w:t>od 0 pkt do 3 pkt</w:t>
      </w:r>
      <w:r w:rsidRPr="005C4097">
        <w:rPr>
          <w:rFonts w:ascii="Arial" w:hAnsi="Arial" w:cs="Arial"/>
          <w:bCs/>
          <w:u w:val="single"/>
        </w:rPr>
        <w:t>.</w:t>
      </w:r>
    </w:p>
    <w:p w14:paraId="4D493A4B" w14:textId="6C62A10E" w:rsidR="000E7177" w:rsidRPr="002C6A45" w:rsidRDefault="00A64A27" w:rsidP="00A64A27">
      <w:pPr>
        <w:pStyle w:val="Akapitzlist"/>
        <w:tabs>
          <w:tab w:val="left" w:pos="426"/>
        </w:tabs>
        <w:spacing w:before="120" w:after="0"/>
        <w:ind w:left="86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4)</w:t>
      </w:r>
      <w:r w:rsidR="00BA3D9F">
        <w:rPr>
          <w:rFonts w:ascii="Arial" w:hAnsi="Arial" w:cs="Arial"/>
          <w:b/>
          <w:bCs/>
        </w:rPr>
        <w:t xml:space="preserve"> </w:t>
      </w:r>
      <w:r w:rsidR="000E7177" w:rsidRPr="002C6A45">
        <w:rPr>
          <w:rFonts w:ascii="Arial" w:hAnsi="Arial" w:cs="Arial"/>
          <w:b/>
          <w:bCs/>
        </w:rPr>
        <w:t>Kalkulacja przedstawionych kosztów realizacji zadania, w tym:</w:t>
      </w:r>
    </w:p>
    <w:p w14:paraId="0D4E317B" w14:textId="50E469CF" w:rsidR="000E7177" w:rsidRPr="0055466B" w:rsidRDefault="000B1390" w:rsidP="0055466B">
      <w:pPr>
        <w:tabs>
          <w:tab w:val="left" w:pos="284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7177" w:rsidRPr="0055466B">
        <w:rPr>
          <w:rFonts w:ascii="Arial" w:hAnsi="Arial" w:cs="Arial"/>
        </w:rPr>
        <w:t xml:space="preserve">spójność kosztorysu z treścią oferty, w tym spójność poszczególnych pozycji kosztorysu od </w:t>
      </w:r>
      <w:r w:rsidR="000E7177" w:rsidRPr="005C4097">
        <w:rPr>
          <w:rFonts w:ascii="Arial" w:hAnsi="Arial" w:cs="Arial"/>
          <w:u w:val="single"/>
        </w:rPr>
        <w:t>0 pkt do 2 p</w:t>
      </w:r>
      <w:r w:rsidRPr="005C4097">
        <w:rPr>
          <w:rFonts w:ascii="Arial" w:hAnsi="Arial" w:cs="Arial"/>
          <w:u w:val="single"/>
        </w:rPr>
        <w:t>kt,</w:t>
      </w:r>
    </w:p>
    <w:p w14:paraId="5BE6D257" w14:textId="78BE77CB" w:rsidR="0055466B" w:rsidRPr="0055466B" w:rsidRDefault="000B1390" w:rsidP="00A64A27">
      <w:pPr>
        <w:tabs>
          <w:tab w:val="left" w:pos="284"/>
        </w:tabs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F74FB" w:rsidRPr="0055466B">
        <w:rPr>
          <w:rFonts w:ascii="Arial" w:hAnsi="Arial" w:cs="Arial"/>
        </w:rPr>
        <w:t>szczegółowość kalkulacji kosztów</w:t>
      </w:r>
      <w:r w:rsidR="00DF74FB" w:rsidRPr="00DE6215">
        <w:t xml:space="preserve"> </w:t>
      </w:r>
      <w:r w:rsidR="00DF74FB" w:rsidRPr="005C4097">
        <w:rPr>
          <w:rFonts w:ascii="Arial" w:hAnsi="Arial" w:cs="Arial"/>
          <w:u w:val="single"/>
        </w:rPr>
        <w:t>od 0 pkt do 2 pkt</w:t>
      </w:r>
      <w:r w:rsidRPr="005C4097">
        <w:rPr>
          <w:rFonts w:ascii="Arial" w:hAnsi="Arial" w:cs="Arial"/>
          <w:u w:val="single"/>
        </w:rPr>
        <w:t>,</w:t>
      </w:r>
    </w:p>
    <w:p w14:paraId="153F9CA6" w14:textId="65BC078F" w:rsidR="0055466B" w:rsidRPr="0055466B" w:rsidRDefault="00426118" w:rsidP="0055466B">
      <w:pPr>
        <w:tabs>
          <w:tab w:val="left" w:pos="284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7177" w:rsidRPr="0055466B">
        <w:rPr>
          <w:rFonts w:ascii="Arial" w:hAnsi="Arial" w:cs="Arial"/>
        </w:rPr>
        <w:t xml:space="preserve">kwalifikowalność kosztów </w:t>
      </w:r>
      <w:bookmarkStart w:id="19" w:name="_Hlk62566116"/>
      <w:r w:rsidR="000E7177" w:rsidRPr="005E6EC6">
        <w:rPr>
          <w:rFonts w:ascii="Arial" w:hAnsi="Arial" w:cs="Arial"/>
          <w:u w:val="single"/>
        </w:rPr>
        <w:t>od 0 pkt do 2 pkt</w:t>
      </w:r>
      <w:bookmarkEnd w:id="19"/>
      <w:r w:rsidRPr="005E6EC6">
        <w:rPr>
          <w:rFonts w:ascii="Arial" w:hAnsi="Arial" w:cs="Arial"/>
          <w:u w:val="single"/>
        </w:rPr>
        <w:t>,</w:t>
      </w:r>
    </w:p>
    <w:p w14:paraId="50C060E7" w14:textId="046653E7" w:rsidR="000E7177" w:rsidRPr="00A90792" w:rsidRDefault="00426118" w:rsidP="00256047">
      <w:pPr>
        <w:tabs>
          <w:tab w:val="left" w:pos="284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7177" w:rsidRPr="0055466B">
        <w:rPr>
          <w:rFonts w:ascii="Arial" w:hAnsi="Arial" w:cs="Arial"/>
        </w:rPr>
        <w:t xml:space="preserve">budżet jest realny w stosunku do zadania, koszty są skalkulowane w oparciu o średnie ceny rynkowe  </w:t>
      </w:r>
      <w:r w:rsidR="000E7177" w:rsidRPr="005E6EC6">
        <w:rPr>
          <w:rFonts w:ascii="Arial" w:hAnsi="Arial" w:cs="Arial"/>
          <w:u w:val="single"/>
        </w:rPr>
        <w:t>od 0 pkt do 2 pkt</w:t>
      </w:r>
      <w:r w:rsidRPr="005E6EC6">
        <w:rPr>
          <w:rFonts w:ascii="Arial" w:hAnsi="Arial" w:cs="Arial"/>
          <w:u w:val="single"/>
        </w:rPr>
        <w:t>.</w:t>
      </w:r>
    </w:p>
    <w:p w14:paraId="6629677D" w14:textId="36BCC4E0" w:rsidR="000E7177" w:rsidRDefault="00256047" w:rsidP="00717CBE">
      <w:pPr>
        <w:spacing w:before="120" w:after="240"/>
        <w:ind w:left="64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5)</w:t>
      </w:r>
      <w:r w:rsidR="00BA3D9F">
        <w:rPr>
          <w:rFonts w:ascii="Arial" w:hAnsi="Arial" w:cs="Arial"/>
          <w:b/>
          <w:bCs/>
        </w:rPr>
        <w:t xml:space="preserve"> </w:t>
      </w:r>
      <w:r w:rsidR="000E7177" w:rsidRPr="00256047">
        <w:rPr>
          <w:rFonts w:ascii="Arial" w:hAnsi="Arial" w:cs="Arial"/>
          <w:b/>
          <w:bCs/>
        </w:rPr>
        <w:t>Ocena proponowanej jakości wykonania zadania, w tym</w:t>
      </w:r>
      <w:r w:rsidR="000E7177" w:rsidRPr="00256047">
        <w:rPr>
          <w:rFonts w:ascii="Arial" w:hAnsi="Arial" w:cs="Arial"/>
        </w:rPr>
        <w:t>:</w:t>
      </w:r>
    </w:p>
    <w:p w14:paraId="106A8A2A" w14:textId="2DDC3C00" w:rsidR="00256047" w:rsidRDefault="00426118" w:rsidP="00256047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- </w:t>
      </w:r>
      <w:r w:rsidR="000E7177" w:rsidRPr="00256047">
        <w:rPr>
          <w:rFonts w:ascii="Arial" w:hAnsi="Arial" w:cs="Arial"/>
        </w:rPr>
        <w:t>mierzalność rezultatów</w:t>
      </w:r>
      <w:r w:rsidR="000E7177">
        <w:rPr>
          <w:rFonts w:ascii="Arial" w:hAnsi="Arial" w:cs="Arial"/>
        </w:rPr>
        <w:t xml:space="preserve"> działań projektowych</w:t>
      </w:r>
      <w:r w:rsidR="000E7177" w:rsidRPr="00EE5141">
        <w:rPr>
          <w:rFonts w:ascii="Arial" w:hAnsi="Arial" w:cs="Arial"/>
        </w:rPr>
        <w:t xml:space="preserve"> </w:t>
      </w:r>
      <w:r w:rsidR="000E7177" w:rsidRPr="00A64A27">
        <w:rPr>
          <w:rFonts w:ascii="Arial" w:hAnsi="Arial" w:cs="Arial"/>
        </w:rPr>
        <w:t xml:space="preserve">od </w:t>
      </w:r>
      <w:r w:rsidR="000E7177" w:rsidRPr="005E6EC6">
        <w:rPr>
          <w:rFonts w:ascii="Arial" w:hAnsi="Arial" w:cs="Arial"/>
          <w:u w:val="single"/>
        </w:rPr>
        <w:t xml:space="preserve">0 pkt do </w:t>
      </w:r>
      <w:r w:rsidR="00256047" w:rsidRPr="005E6EC6">
        <w:rPr>
          <w:rFonts w:ascii="Arial" w:hAnsi="Arial" w:cs="Arial"/>
          <w:u w:val="single"/>
        </w:rPr>
        <w:t>1</w:t>
      </w:r>
      <w:r w:rsidR="000E7177" w:rsidRPr="005E6EC6">
        <w:rPr>
          <w:rFonts w:ascii="Arial" w:hAnsi="Arial" w:cs="Arial"/>
          <w:u w:val="single"/>
        </w:rPr>
        <w:t xml:space="preserve"> pkt</w:t>
      </w:r>
      <w:r w:rsidRPr="005E6EC6">
        <w:rPr>
          <w:rFonts w:ascii="Arial" w:hAnsi="Arial" w:cs="Arial"/>
          <w:u w:val="single"/>
        </w:rPr>
        <w:t>,</w:t>
      </w:r>
    </w:p>
    <w:p w14:paraId="6381E8AF" w14:textId="77777777" w:rsidR="005E6EC6" w:rsidRDefault="00426118" w:rsidP="00256047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- </w:t>
      </w:r>
      <w:r w:rsidR="00256047" w:rsidRPr="00256047">
        <w:rPr>
          <w:rFonts w:ascii="Arial" w:hAnsi="Arial" w:cs="Arial"/>
        </w:rPr>
        <w:t>s</w:t>
      </w:r>
      <w:r w:rsidR="000E7177" w:rsidRPr="00256047">
        <w:rPr>
          <w:rFonts w:ascii="Arial" w:hAnsi="Arial" w:cs="Arial"/>
        </w:rPr>
        <w:t>posób monitorowania rezultatów</w:t>
      </w:r>
      <w:r w:rsidR="000E7177" w:rsidRPr="00B637AB">
        <w:t xml:space="preserve"> </w:t>
      </w:r>
      <w:r w:rsidR="000E7177" w:rsidRPr="00A64A27">
        <w:rPr>
          <w:rFonts w:ascii="Arial" w:hAnsi="Arial" w:cs="Arial"/>
        </w:rPr>
        <w:t xml:space="preserve">od </w:t>
      </w:r>
      <w:r w:rsidR="000E7177" w:rsidRPr="005E6EC6">
        <w:rPr>
          <w:rFonts w:ascii="Arial" w:hAnsi="Arial" w:cs="Arial"/>
          <w:u w:val="single"/>
        </w:rPr>
        <w:t xml:space="preserve">0 pkt do </w:t>
      </w:r>
      <w:r w:rsidR="00256047" w:rsidRPr="005E6EC6">
        <w:rPr>
          <w:rFonts w:ascii="Arial" w:hAnsi="Arial" w:cs="Arial"/>
          <w:u w:val="single"/>
        </w:rPr>
        <w:t>1</w:t>
      </w:r>
      <w:r w:rsidR="000E7177" w:rsidRPr="005E6EC6">
        <w:rPr>
          <w:rFonts w:ascii="Arial" w:hAnsi="Arial" w:cs="Arial"/>
          <w:u w:val="single"/>
        </w:rPr>
        <w:t xml:space="preserve"> pkt</w:t>
      </w:r>
      <w:r w:rsidRPr="005E6EC6">
        <w:rPr>
          <w:rFonts w:ascii="Arial" w:hAnsi="Arial" w:cs="Arial"/>
          <w:u w:val="single"/>
        </w:rPr>
        <w:t>.</w:t>
      </w:r>
    </w:p>
    <w:p w14:paraId="018CD7EC" w14:textId="7C083FBB" w:rsidR="000E7177" w:rsidRPr="00256047" w:rsidRDefault="00256047" w:rsidP="00256047">
      <w:pPr>
        <w:jc w:val="both"/>
        <w:rPr>
          <w:rFonts w:ascii="Arial" w:hAnsi="Arial" w:cs="Arial"/>
          <w:u w:val="single"/>
        </w:rPr>
      </w:pPr>
      <w:r w:rsidRPr="00256047">
        <w:rPr>
          <w:rFonts w:ascii="Arial" w:hAnsi="Arial" w:cs="Arial"/>
          <w:b/>
          <w:bCs/>
          <w:sz w:val="24"/>
          <w:szCs w:val="24"/>
        </w:rPr>
        <w:t xml:space="preserve"> </w:t>
      </w:r>
      <w:r w:rsidR="005E6EC6" w:rsidRPr="005E6EC6">
        <w:rPr>
          <w:rFonts w:ascii="Arial" w:hAnsi="Arial" w:cs="Arial"/>
          <w:sz w:val="24"/>
          <w:szCs w:val="24"/>
        </w:rPr>
        <w:t xml:space="preserve">- </w:t>
      </w:r>
      <w:r w:rsidR="005E6EC6" w:rsidRPr="005E6EC6">
        <w:rPr>
          <w:rFonts w:ascii="Arial" w:hAnsi="Arial" w:cs="Arial"/>
        </w:rPr>
        <w:t>k</w:t>
      </w:r>
      <w:r w:rsidR="000E7177" w:rsidRPr="005E6EC6">
        <w:rPr>
          <w:rFonts w:ascii="Arial" w:hAnsi="Arial" w:cs="Arial"/>
        </w:rPr>
        <w:t>walifikacje osób</w:t>
      </w:r>
      <w:r w:rsidR="000E7177" w:rsidRPr="00EE5141">
        <w:rPr>
          <w:rFonts w:ascii="Arial" w:hAnsi="Arial" w:cs="Arial"/>
        </w:rPr>
        <w:t>, przy udziale których podmiot będzie realizował zadanie</w:t>
      </w:r>
      <w:r w:rsidR="005E6EC6">
        <w:rPr>
          <w:rFonts w:ascii="Arial" w:hAnsi="Arial" w:cs="Arial"/>
        </w:rPr>
        <w:t xml:space="preserve"> </w:t>
      </w:r>
      <w:r w:rsidR="005E6EC6" w:rsidRPr="005E6EC6">
        <w:rPr>
          <w:rFonts w:ascii="Arial" w:hAnsi="Arial" w:cs="Arial"/>
          <w:u w:val="single"/>
        </w:rPr>
        <w:t>od 0 do 3 pkt,</w:t>
      </w:r>
    </w:p>
    <w:p w14:paraId="134426F8" w14:textId="0E4E3CB4" w:rsidR="000E7177" w:rsidRPr="005E6EC6" w:rsidRDefault="000E7177" w:rsidP="005E6EC6">
      <w:pPr>
        <w:pStyle w:val="Akapitzlist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5E6EC6">
        <w:rPr>
          <w:rFonts w:ascii="Arial" w:hAnsi="Arial" w:cs="Arial"/>
        </w:rPr>
        <w:t xml:space="preserve">z Oferty nie wynika, że kadra posiada kwalifikacje gwarantujące wysoką jakość wykonania zadania </w:t>
      </w:r>
      <w:r w:rsidRPr="005E6EC6">
        <w:rPr>
          <w:rFonts w:ascii="Arial" w:hAnsi="Arial" w:cs="Arial"/>
          <w:u w:val="single"/>
        </w:rPr>
        <w:t>0 pkt</w:t>
      </w:r>
      <w:r w:rsidR="00426118" w:rsidRPr="005E6EC6">
        <w:rPr>
          <w:rFonts w:ascii="Arial" w:hAnsi="Arial" w:cs="Arial"/>
          <w:u w:val="single"/>
        </w:rPr>
        <w:t>,</w:t>
      </w:r>
    </w:p>
    <w:p w14:paraId="3897AE58" w14:textId="3F963205" w:rsidR="000E7177" w:rsidRPr="005E6EC6" w:rsidRDefault="000E7177" w:rsidP="005E6EC6">
      <w:pPr>
        <w:pStyle w:val="Akapitzlist"/>
        <w:numPr>
          <w:ilvl w:val="0"/>
          <w:numId w:val="44"/>
        </w:numPr>
        <w:tabs>
          <w:tab w:val="left" w:pos="993"/>
        </w:tabs>
        <w:spacing w:after="0" w:line="240" w:lineRule="auto"/>
        <w:rPr>
          <w:rFonts w:ascii="Arial" w:hAnsi="Arial" w:cs="Arial"/>
        </w:rPr>
      </w:pPr>
      <w:r w:rsidRPr="005E6EC6">
        <w:rPr>
          <w:rFonts w:ascii="Arial" w:hAnsi="Arial" w:cs="Arial"/>
        </w:rPr>
        <w:t xml:space="preserve">z Oferty wynika, że część kadry posiada kwalifikacje gwarantujące wysoką jakość wykonania zadania </w:t>
      </w:r>
      <w:r w:rsidR="00426118" w:rsidRPr="005E6EC6">
        <w:rPr>
          <w:rFonts w:ascii="Arial" w:hAnsi="Arial" w:cs="Arial"/>
          <w:u w:val="single"/>
        </w:rPr>
        <w:t>od 1pkt do 2 pkt,</w:t>
      </w:r>
    </w:p>
    <w:p w14:paraId="79E44B12" w14:textId="5549E11F" w:rsidR="00717CBE" w:rsidRPr="00717CBE" w:rsidRDefault="000E7177" w:rsidP="00717CBE">
      <w:pPr>
        <w:pStyle w:val="Akapitzlist"/>
        <w:numPr>
          <w:ilvl w:val="0"/>
          <w:numId w:val="44"/>
        </w:numPr>
        <w:tabs>
          <w:tab w:val="left" w:pos="993"/>
        </w:tabs>
        <w:spacing w:line="240" w:lineRule="auto"/>
        <w:rPr>
          <w:rFonts w:ascii="Arial" w:hAnsi="Arial" w:cs="Arial"/>
          <w:b/>
          <w:bCs/>
        </w:rPr>
      </w:pPr>
      <w:r w:rsidRPr="005E6EC6">
        <w:rPr>
          <w:rFonts w:ascii="Arial" w:hAnsi="Arial" w:cs="Arial"/>
        </w:rPr>
        <w:t>z Oferty wynika, że kadra posiada kwalifikacje gwarantujące wysoką jakość wykonania zadania</w:t>
      </w:r>
      <w:r w:rsidR="00A64A27" w:rsidRPr="005E6EC6">
        <w:rPr>
          <w:rFonts w:ascii="Arial" w:hAnsi="Arial" w:cs="Arial"/>
        </w:rPr>
        <w:t xml:space="preserve"> </w:t>
      </w:r>
      <w:r w:rsidRPr="005E6EC6">
        <w:rPr>
          <w:rFonts w:ascii="Arial" w:hAnsi="Arial" w:cs="Arial"/>
          <w:u w:val="single"/>
        </w:rPr>
        <w:t>3 pkt</w:t>
      </w:r>
      <w:r w:rsidR="00426118" w:rsidRPr="005E6EC6">
        <w:rPr>
          <w:rFonts w:ascii="Arial" w:hAnsi="Arial" w:cs="Arial"/>
          <w:u w:val="single"/>
        </w:rPr>
        <w:t>.</w:t>
      </w:r>
    </w:p>
    <w:p w14:paraId="04DFF9F4" w14:textId="75D05B42" w:rsidR="000E7177" w:rsidRPr="00717CBE" w:rsidRDefault="005E6EC6" w:rsidP="00717CBE">
      <w:pPr>
        <w:pStyle w:val="Akapitzlist"/>
        <w:numPr>
          <w:ilvl w:val="0"/>
          <w:numId w:val="44"/>
        </w:numPr>
        <w:tabs>
          <w:tab w:val="left" w:pos="993"/>
        </w:tabs>
        <w:spacing w:after="240" w:line="240" w:lineRule="auto"/>
        <w:ind w:left="777" w:hanging="357"/>
        <w:contextualSpacing w:val="0"/>
        <w:rPr>
          <w:rFonts w:ascii="Arial" w:hAnsi="Arial" w:cs="Arial"/>
          <w:b/>
          <w:bCs/>
        </w:rPr>
      </w:pPr>
      <w:r w:rsidRPr="00717CBE">
        <w:rPr>
          <w:rFonts w:ascii="Arial" w:hAnsi="Arial" w:cs="Arial"/>
        </w:rPr>
        <w:t>z</w:t>
      </w:r>
      <w:r w:rsidR="000E7177" w:rsidRPr="00717CBE">
        <w:rPr>
          <w:rFonts w:ascii="Arial" w:hAnsi="Arial" w:cs="Arial"/>
        </w:rPr>
        <w:t xml:space="preserve">asięg projektu </w:t>
      </w:r>
      <w:r w:rsidR="000E7177" w:rsidRPr="00717CBE">
        <w:rPr>
          <w:rFonts w:ascii="Arial" w:hAnsi="Arial" w:cs="Arial"/>
          <w:u w:val="single"/>
        </w:rPr>
        <w:t xml:space="preserve">od </w:t>
      </w:r>
      <w:r w:rsidR="000E7177" w:rsidRPr="00717CBE">
        <w:rPr>
          <w:rFonts w:ascii="Arial" w:hAnsi="Arial" w:cs="Arial"/>
          <w:bCs/>
          <w:u w:val="single"/>
        </w:rPr>
        <w:t xml:space="preserve">0 pkt do </w:t>
      </w:r>
      <w:r w:rsidR="00855582" w:rsidRPr="00717CBE">
        <w:rPr>
          <w:rFonts w:ascii="Arial" w:hAnsi="Arial" w:cs="Arial"/>
          <w:bCs/>
          <w:u w:val="single"/>
        </w:rPr>
        <w:t>2</w:t>
      </w:r>
      <w:r w:rsidR="000E7177" w:rsidRPr="00717CBE">
        <w:rPr>
          <w:rFonts w:ascii="Arial" w:hAnsi="Arial" w:cs="Arial"/>
          <w:bCs/>
          <w:u w:val="single"/>
        </w:rPr>
        <w:t xml:space="preserve"> pkt</w:t>
      </w:r>
      <w:r w:rsidR="00426118" w:rsidRPr="00717CBE">
        <w:rPr>
          <w:rFonts w:ascii="Arial" w:hAnsi="Arial" w:cs="Arial"/>
          <w:bCs/>
          <w:u w:val="single"/>
        </w:rPr>
        <w:t>.</w:t>
      </w:r>
    </w:p>
    <w:p w14:paraId="3E49AAD2" w14:textId="70B691E2" w:rsidR="000E7177" w:rsidRPr="00E54A86" w:rsidRDefault="005E6EC6" w:rsidP="00717CBE">
      <w:pPr>
        <w:pStyle w:val="Akapitzlist"/>
        <w:tabs>
          <w:tab w:val="left" w:pos="426"/>
        </w:tabs>
        <w:spacing w:before="360" w:after="0"/>
        <w:ind w:left="100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6</w:t>
      </w:r>
      <w:r w:rsidR="00A64A27">
        <w:rPr>
          <w:rFonts w:ascii="Arial" w:hAnsi="Arial" w:cs="Arial"/>
          <w:b/>
        </w:rPr>
        <w:t xml:space="preserve">) </w:t>
      </w:r>
      <w:r w:rsidR="000E7177" w:rsidRPr="002C6A45">
        <w:rPr>
          <w:rFonts w:ascii="Arial" w:hAnsi="Arial" w:cs="Arial"/>
          <w:b/>
        </w:rPr>
        <w:t>Analiza i ocena wykonania zadań</w:t>
      </w:r>
      <w:r w:rsidR="000E7177" w:rsidRPr="00E54A86">
        <w:rPr>
          <w:rFonts w:ascii="Arial" w:hAnsi="Arial" w:cs="Arial"/>
          <w:bCs/>
        </w:rPr>
        <w:t xml:space="preserve"> zleconych podmiotowi przez ROPS</w:t>
      </w:r>
      <w:r w:rsidR="00717CBE">
        <w:rPr>
          <w:rFonts w:ascii="Arial" w:hAnsi="Arial" w:cs="Arial"/>
          <w:bCs/>
        </w:rPr>
        <w:t xml:space="preserve"> </w:t>
      </w:r>
      <w:r w:rsidR="000E7177" w:rsidRPr="00E54A86">
        <w:rPr>
          <w:rFonts w:ascii="Arial" w:hAnsi="Arial" w:cs="Arial"/>
          <w:bCs/>
        </w:rPr>
        <w:t>w</w:t>
      </w:r>
      <w:r w:rsidR="00717CBE">
        <w:rPr>
          <w:rFonts w:ascii="Arial" w:hAnsi="Arial" w:cs="Arial"/>
          <w:bCs/>
        </w:rPr>
        <w:t> </w:t>
      </w:r>
      <w:r w:rsidR="000E7177" w:rsidRPr="00E54A86">
        <w:rPr>
          <w:rFonts w:ascii="Arial" w:hAnsi="Arial" w:cs="Arial"/>
          <w:bCs/>
        </w:rPr>
        <w:t>Lublinie w</w:t>
      </w:r>
      <w:r w:rsidR="002C6A45">
        <w:rPr>
          <w:rFonts w:ascii="Arial" w:hAnsi="Arial" w:cs="Arial"/>
          <w:bCs/>
        </w:rPr>
        <w:t> </w:t>
      </w:r>
      <w:r w:rsidR="000E7177" w:rsidRPr="00E54A86">
        <w:rPr>
          <w:rFonts w:ascii="Arial" w:hAnsi="Arial" w:cs="Arial"/>
          <w:bCs/>
        </w:rPr>
        <w:t>latach poprzednich z uwzględnieniem rzetelności i terminowości ich realizacji oraz sposobu rozliczenia otrzymanych na ten cel środków</w:t>
      </w:r>
      <w:r w:rsidR="00426118">
        <w:rPr>
          <w:rFonts w:ascii="Arial" w:hAnsi="Arial" w:cs="Arial"/>
          <w:bCs/>
        </w:rPr>
        <w:t xml:space="preserve"> </w:t>
      </w:r>
      <w:r w:rsidR="000E7177" w:rsidRPr="005E6EC6">
        <w:rPr>
          <w:rFonts w:ascii="Arial" w:hAnsi="Arial" w:cs="Arial"/>
          <w:bCs/>
          <w:u w:val="single"/>
        </w:rPr>
        <w:t xml:space="preserve">0 </w:t>
      </w:r>
      <w:r w:rsidR="00330EF1" w:rsidRPr="005E6EC6">
        <w:rPr>
          <w:rFonts w:ascii="Arial" w:hAnsi="Arial" w:cs="Arial"/>
          <w:bCs/>
          <w:u w:val="single"/>
        </w:rPr>
        <w:t>lub</w:t>
      </w:r>
      <w:r w:rsidR="000E7177" w:rsidRPr="005E6EC6">
        <w:rPr>
          <w:rFonts w:ascii="Arial" w:hAnsi="Arial" w:cs="Arial"/>
          <w:bCs/>
          <w:u w:val="single"/>
        </w:rPr>
        <w:t xml:space="preserve"> </w:t>
      </w:r>
      <w:r w:rsidR="00426118" w:rsidRPr="005E6EC6">
        <w:rPr>
          <w:rFonts w:ascii="Arial" w:hAnsi="Arial" w:cs="Arial"/>
          <w:bCs/>
          <w:u w:val="single"/>
        </w:rPr>
        <w:t>1</w:t>
      </w:r>
      <w:r w:rsidR="000328C0" w:rsidRPr="005E6EC6">
        <w:rPr>
          <w:rFonts w:ascii="Arial" w:hAnsi="Arial" w:cs="Arial"/>
          <w:bCs/>
          <w:u w:val="single"/>
        </w:rPr>
        <w:t xml:space="preserve"> </w:t>
      </w:r>
      <w:r w:rsidR="000E7177" w:rsidRPr="005E6EC6">
        <w:rPr>
          <w:rFonts w:ascii="Arial" w:hAnsi="Arial" w:cs="Arial"/>
          <w:bCs/>
          <w:u w:val="single"/>
        </w:rPr>
        <w:t>pkt</w:t>
      </w:r>
      <w:r w:rsidR="00426118" w:rsidRPr="005E6EC6">
        <w:rPr>
          <w:rFonts w:ascii="Arial" w:hAnsi="Arial" w:cs="Arial"/>
          <w:bCs/>
          <w:u w:val="single"/>
        </w:rPr>
        <w:t>.</w:t>
      </w:r>
    </w:p>
    <w:p w14:paraId="2B2B1AE0" w14:textId="3BD70D04" w:rsidR="000E7177" w:rsidRDefault="000E7177" w:rsidP="002B592A">
      <w:pPr>
        <w:ind w:left="851"/>
        <w:jc w:val="both"/>
        <w:rPr>
          <w:rFonts w:ascii="Arial" w:hAnsi="Arial" w:cs="Arial"/>
          <w:b/>
          <w:u w:val="single"/>
        </w:rPr>
      </w:pPr>
      <w:r w:rsidRPr="00075656">
        <w:rPr>
          <w:rFonts w:ascii="Arial" w:hAnsi="Arial" w:cs="Arial"/>
          <w:b/>
        </w:rPr>
        <w:t>UWAGA</w:t>
      </w:r>
      <w:r w:rsidRPr="00EE5141">
        <w:rPr>
          <w:rFonts w:ascii="Arial" w:hAnsi="Arial" w:cs="Arial"/>
          <w:bCs/>
        </w:rPr>
        <w:t xml:space="preserve">: </w:t>
      </w:r>
      <w:r w:rsidRPr="002B592A">
        <w:rPr>
          <w:rFonts w:ascii="Arial" w:hAnsi="Arial" w:cs="Arial"/>
          <w:bCs/>
        </w:rPr>
        <w:t>0 punktów otrzymują organizacje, które</w:t>
      </w:r>
      <w:r w:rsidR="009347AB" w:rsidRPr="003E2F63">
        <w:rPr>
          <w:rFonts w:ascii="Arial" w:hAnsi="Arial" w:cs="Arial"/>
          <w:bCs/>
        </w:rPr>
        <w:t xml:space="preserve"> za rok poprzedni</w:t>
      </w:r>
      <w:r w:rsidR="009347AB">
        <w:rPr>
          <w:rFonts w:ascii="Arial" w:hAnsi="Arial" w:cs="Arial"/>
          <w:bCs/>
        </w:rPr>
        <w:t xml:space="preserve"> </w:t>
      </w:r>
      <w:r w:rsidRPr="002B592A">
        <w:rPr>
          <w:rFonts w:ascii="Arial" w:hAnsi="Arial" w:cs="Arial"/>
          <w:bCs/>
        </w:rPr>
        <w:t xml:space="preserve">nie rozliczyły się rzetelnie i/lub terminowo. Organizacje, które rzetelnie i terminowo rozliczyły się z ROPS w Lublinie lub przystępują do konkursu po raz pierwszy otrzymują </w:t>
      </w:r>
      <w:r w:rsidR="009347AB" w:rsidRPr="005E6EC6">
        <w:rPr>
          <w:rFonts w:ascii="Arial" w:hAnsi="Arial" w:cs="Arial"/>
          <w:bCs/>
          <w:u w:val="single"/>
        </w:rPr>
        <w:t>2</w:t>
      </w:r>
      <w:r w:rsidRPr="005E6EC6">
        <w:rPr>
          <w:rFonts w:ascii="Arial" w:hAnsi="Arial" w:cs="Arial"/>
          <w:bCs/>
          <w:u w:val="single"/>
        </w:rPr>
        <w:t> pkt.</w:t>
      </w:r>
    </w:p>
    <w:p w14:paraId="2FB2BC06" w14:textId="6E73614A" w:rsidR="000E7177" w:rsidRPr="00E54A86" w:rsidRDefault="005E6EC6" w:rsidP="00A64A27">
      <w:pPr>
        <w:pStyle w:val="Akapitzlist"/>
        <w:spacing w:before="120"/>
        <w:ind w:left="100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7</w:t>
      </w:r>
      <w:r w:rsidR="00A64A27">
        <w:rPr>
          <w:rFonts w:ascii="Arial" w:hAnsi="Arial" w:cs="Arial"/>
          <w:b/>
        </w:rPr>
        <w:t xml:space="preserve">) </w:t>
      </w:r>
      <w:r w:rsidR="000E7177" w:rsidRPr="002B592A">
        <w:rPr>
          <w:rFonts w:ascii="Arial" w:hAnsi="Arial" w:cs="Arial"/>
          <w:b/>
        </w:rPr>
        <w:t>Rekomendacje</w:t>
      </w:r>
      <w:r w:rsidR="000E7177" w:rsidRPr="00E54A86">
        <w:rPr>
          <w:rFonts w:ascii="Arial" w:hAnsi="Arial" w:cs="Arial"/>
          <w:bCs/>
        </w:rPr>
        <w:t xml:space="preserve"> i/lub informacje o współpracy z innym podmiotem (dotyczące współpracy w okresie od 01.01.20</w:t>
      </w:r>
      <w:r w:rsidR="002B592A">
        <w:rPr>
          <w:rFonts w:ascii="Arial" w:hAnsi="Arial" w:cs="Arial"/>
          <w:bCs/>
        </w:rPr>
        <w:t>2</w:t>
      </w:r>
      <w:r w:rsidR="000D6029">
        <w:rPr>
          <w:rFonts w:ascii="Arial" w:hAnsi="Arial" w:cs="Arial"/>
          <w:bCs/>
        </w:rPr>
        <w:t>3</w:t>
      </w:r>
      <w:r w:rsidR="000E7177" w:rsidRPr="00E54A86">
        <w:rPr>
          <w:rFonts w:ascii="Arial" w:hAnsi="Arial" w:cs="Arial"/>
          <w:bCs/>
        </w:rPr>
        <w:t xml:space="preserve"> r. do dnia złożenia oferty)</w:t>
      </w:r>
      <w:r w:rsidR="000E7177" w:rsidRPr="000A4490">
        <w:t xml:space="preserve"> </w:t>
      </w:r>
      <w:bookmarkStart w:id="20" w:name="_Hlk62112282"/>
      <w:r w:rsidR="000E7177" w:rsidRPr="005E6EC6">
        <w:rPr>
          <w:rFonts w:ascii="Arial" w:hAnsi="Arial" w:cs="Arial"/>
          <w:bCs/>
          <w:u w:val="single"/>
        </w:rPr>
        <w:t>od 0 pkt do 1</w:t>
      </w:r>
      <w:r w:rsidR="000328C0" w:rsidRPr="005E6EC6">
        <w:rPr>
          <w:rFonts w:ascii="Arial" w:hAnsi="Arial" w:cs="Arial"/>
          <w:bCs/>
          <w:u w:val="single"/>
        </w:rPr>
        <w:t xml:space="preserve"> </w:t>
      </w:r>
      <w:r w:rsidR="000E7177" w:rsidRPr="005E6EC6">
        <w:rPr>
          <w:rFonts w:ascii="Arial" w:hAnsi="Arial" w:cs="Arial"/>
          <w:bCs/>
          <w:u w:val="single"/>
        </w:rPr>
        <w:t>pkt</w:t>
      </w:r>
      <w:bookmarkEnd w:id="20"/>
      <w:r w:rsidR="00426118" w:rsidRPr="005E6EC6">
        <w:rPr>
          <w:rFonts w:ascii="Arial" w:hAnsi="Arial" w:cs="Arial"/>
          <w:bCs/>
          <w:u w:val="single"/>
        </w:rPr>
        <w:t>.</w:t>
      </w:r>
    </w:p>
    <w:p w14:paraId="76E3F1F1" w14:textId="0D4C30F9" w:rsidR="000E7177" w:rsidRPr="000A4490" w:rsidRDefault="000E7177" w:rsidP="000E7177">
      <w:pPr>
        <w:spacing w:before="240"/>
        <w:jc w:val="center"/>
        <w:rPr>
          <w:rFonts w:ascii="Arial" w:hAnsi="Arial" w:cs="Arial"/>
          <w:b/>
          <w:bCs/>
        </w:rPr>
      </w:pPr>
      <w:r w:rsidRPr="000A4490">
        <w:rPr>
          <w:rFonts w:ascii="Arial" w:hAnsi="Arial" w:cs="Arial"/>
          <w:b/>
          <w:bCs/>
        </w:rPr>
        <w:t>Oferta może uzyskać</w:t>
      </w:r>
      <w:r w:rsidRPr="000A4490">
        <w:rPr>
          <w:rFonts w:ascii="Arial" w:hAnsi="Arial" w:cs="Arial"/>
          <w:b/>
        </w:rPr>
        <w:t xml:space="preserve"> </w:t>
      </w:r>
      <w:r w:rsidRPr="000A4490"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</w:rPr>
        <w:t>ksymalnie</w:t>
      </w:r>
      <w:r w:rsidRPr="000A4490">
        <w:rPr>
          <w:rFonts w:ascii="Arial" w:hAnsi="Arial" w:cs="Arial"/>
          <w:b/>
          <w:bCs/>
        </w:rPr>
        <w:t xml:space="preserve"> </w:t>
      </w:r>
      <w:r w:rsidR="00855582">
        <w:rPr>
          <w:rFonts w:ascii="Arial" w:hAnsi="Arial" w:cs="Arial"/>
          <w:b/>
          <w:bCs/>
        </w:rPr>
        <w:t>29</w:t>
      </w:r>
      <w:r w:rsidRPr="00F77BA3">
        <w:rPr>
          <w:rFonts w:ascii="Arial" w:hAnsi="Arial" w:cs="Arial"/>
          <w:b/>
          <w:bCs/>
        </w:rPr>
        <w:t xml:space="preserve"> pkt</w:t>
      </w:r>
    </w:p>
    <w:p w14:paraId="34C4BC00" w14:textId="43B6E478" w:rsidR="000E7177" w:rsidRPr="00BE0906" w:rsidRDefault="000E7177" w:rsidP="00BE0906">
      <w:pPr>
        <w:spacing w:before="240"/>
        <w:jc w:val="both"/>
        <w:rPr>
          <w:rFonts w:ascii="Arial" w:hAnsi="Arial" w:cs="Arial"/>
          <w:b/>
          <w:bCs/>
        </w:rPr>
      </w:pPr>
      <w:r w:rsidRPr="000A4490">
        <w:rPr>
          <w:rFonts w:ascii="Arial" w:hAnsi="Arial" w:cs="Arial"/>
          <w:b/>
          <w:bCs/>
        </w:rPr>
        <w:t xml:space="preserve">UWAGA! </w:t>
      </w:r>
      <w:r w:rsidRPr="002B592A">
        <w:rPr>
          <w:rFonts w:ascii="Arial" w:hAnsi="Arial" w:cs="Arial"/>
        </w:rPr>
        <w:t>Uzyskanie 0 pkt w jednej z pozycj:</w:t>
      </w:r>
      <w:r w:rsidRPr="003E2F63">
        <w:rPr>
          <w:rFonts w:ascii="Arial" w:hAnsi="Arial" w:cs="Arial"/>
        </w:rPr>
        <w:t>1,2,</w:t>
      </w:r>
      <w:r w:rsidR="003E2F63">
        <w:rPr>
          <w:rFonts w:ascii="Arial" w:hAnsi="Arial" w:cs="Arial"/>
        </w:rPr>
        <w:t>4,5,6</w:t>
      </w:r>
      <w:r w:rsidRPr="002B592A">
        <w:rPr>
          <w:rFonts w:ascii="Arial" w:hAnsi="Arial" w:cs="Arial"/>
        </w:rPr>
        <w:t xml:space="preserve"> skutkuje odrzuceniem oferty (negatywną oceną merytoryczną);</w:t>
      </w:r>
    </w:p>
    <w:p w14:paraId="6FA2807E" w14:textId="2C7F7D7C" w:rsidR="005A2653" w:rsidRPr="00426118" w:rsidRDefault="00CF3C7B" w:rsidP="00717CBE">
      <w:pPr>
        <w:pStyle w:val="Akapitzlist"/>
        <w:numPr>
          <w:ilvl w:val="0"/>
          <w:numId w:val="43"/>
        </w:numPr>
        <w:spacing w:line="271" w:lineRule="auto"/>
        <w:ind w:hanging="644"/>
        <w:jc w:val="both"/>
        <w:rPr>
          <w:rFonts w:ascii="Arial" w:hAnsi="Arial" w:cs="Arial"/>
        </w:rPr>
      </w:pPr>
      <w:r w:rsidRPr="00426118">
        <w:rPr>
          <w:rFonts w:ascii="Arial" w:hAnsi="Arial" w:cs="Arial"/>
        </w:rPr>
        <w:t>Informacja o wyborze ofert</w:t>
      </w:r>
      <w:r w:rsidR="004C396D" w:rsidRPr="00426118">
        <w:rPr>
          <w:rFonts w:ascii="Arial" w:hAnsi="Arial" w:cs="Arial"/>
        </w:rPr>
        <w:t xml:space="preserve"> </w:t>
      </w:r>
      <w:r w:rsidRPr="00426118">
        <w:rPr>
          <w:rFonts w:ascii="Arial" w:hAnsi="Arial" w:cs="Arial"/>
        </w:rPr>
        <w:t xml:space="preserve">będzie zamieszczona na stronie internetowej </w:t>
      </w:r>
      <w:r w:rsidR="00BE0906" w:rsidRPr="00426118">
        <w:rPr>
          <w:rFonts w:ascii="Arial" w:hAnsi="Arial" w:cs="Arial"/>
        </w:rPr>
        <w:t>http://rops.lubelskie.pl/</w:t>
      </w:r>
      <w:r w:rsidRPr="00426118">
        <w:rPr>
          <w:rFonts w:ascii="Arial" w:hAnsi="Arial" w:cs="Arial"/>
        </w:rPr>
        <w:t xml:space="preserve">, </w:t>
      </w:r>
      <w:r w:rsidR="00BE0906" w:rsidRPr="00426118">
        <w:rPr>
          <w:rFonts w:ascii="Arial" w:hAnsi="Arial" w:cs="Arial"/>
        </w:rPr>
        <w:t>https://rops.bip.lubelskie.pl/</w:t>
      </w:r>
      <w:r w:rsidRPr="00426118">
        <w:rPr>
          <w:rFonts w:ascii="Arial" w:hAnsi="Arial" w:cs="Arial"/>
        </w:rPr>
        <w:t>, a także w</w:t>
      </w:r>
      <w:r w:rsidR="002C195A" w:rsidRPr="00426118">
        <w:rPr>
          <w:rFonts w:ascii="Arial" w:hAnsi="Arial" w:cs="Arial"/>
        </w:rPr>
        <w:t xml:space="preserve"> siedzibie</w:t>
      </w:r>
      <w:r w:rsidRPr="00426118">
        <w:rPr>
          <w:rFonts w:ascii="Arial" w:hAnsi="Arial" w:cs="Arial"/>
        </w:rPr>
        <w:t xml:space="preserve"> Regionaln</w:t>
      </w:r>
      <w:r w:rsidR="002C195A" w:rsidRPr="00426118">
        <w:rPr>
          <w:rFonts w:ascii="Arial" w:hAnsi="Arial" w:cs="Arial"/>
        </w:rPr>
        <w:t xml:space="preserve">ego </w:t>
      </w:r>
      <w:r w:rsidRPr="00426118">
        <w:rPr>
          <w:rFonts w:ascii="Arial" w:hAnsi="Arial" w:cs="Arial"/>
        </w:rPr>
        <w:t>Ośrodk</w:t>
      </w:r>
      <w:r w:rsidR="002C195A" w:rsidRPr="00426118">
        <w:rPr>
          <w:rFonts w:ascii="Arial" w:hAnsi="Arial" w:cs="Arial"/>
        </w:rPr>
        <w:t>a</w:t>
      </w:r>
      <w:r w:rsidRPr="00426118">
        <w:rPr>
          <w:rFonts w:ascii="Arial" w:hAnsi="Arial" w:cs="Arial"/>
        </w:rPr>
        <w:t xml:space="preserve"> Polityk</w:t>
      </w:r>
      <w:r w:rsidR="002C195A" w:rsidRPr="00426118">
        <w:rPr>
          <w:rFonts w:ascii="Arial" w:hAnsi="Arial" w:cs="Arial"/>
        </w:rPr>
        <w:t>i</w:t>
      </w:r>
      <w:r w:rsidRPr="00426118">
        <w:rPr>
          <w:rFonts w:ascii="Arial" w:hAnsi="Arial" w:cs="Arial"/>
        </w:rPr>
        <w:t xml:space="preserve"> Społecznej w</w:t>
      </w:r>
      <w:r w:rsidR="000608C2" w:rsidRPr="00426118">
        <w:rPr>
          <w:rFonts w:ascii="Arial" w:hAnsi="Arial" w:cs="Arial"/>
        </w:rPr>
        <w:t xml:space="preserve"> Lublinie</w:t>
      </w:r>
      <w:r w:rsidR="00D342CB" w:rsidRPr="00426118">
        <w:rPr>
          <w:rFonts w:ascii="Arial" w:hAnsi="Arial" w:cs="Arial"/>
        </w:rPr>
        <w:t xml:space="preserve"> (</w:t>
      </w:r>
      <w:r w:rsidR="00C4025A" w:rsidRPr="00426118">
        <w:rPr>
          <w:rFonts w:ascii="Arial" w:hAnsi="Arial" w:cs="Arial"/>
        </w:rPr>
        <w:t>ul. Diamentowa 2, 20</w:t>
      </w:r>
      <w:r w:rsidR="004F0EA7" w:rsidRPr="00426118">
        <w:rPr>
          <w:rFonts w:ascii="Arial" w:hAnsi="Arial" w:cs="Arial"/>
        </w:rPr>
        <w:t>-</w:t>
      </w:r>
      <w:r w:rsidR="00C4025A" w:rsidRPr="00426118">
        <w:rPr>
          <w:rFonts w:ascii="Arial" w:hAnsi="Arial" w:cs="Arial"/>
        </w:rPr>
        <w:t>447 Lublin</w:t>
      </w:r>
      <w:r w:rsidR="00D342CB" w:rsidRPr="00426118">
        <w:rPr>
          <w:rFonts w:ascii="Arial" w:hAnsi="Arial" w:cs="Arial"/>
        </w:rPr>
        <w:t>)</w:t>
      </w:r>
      <w:r w:rsidR="00C4025A" w:rsidRPr="00426118">
        <w:rPr>
          <w:rFonts w:ascii="Arial" w:hAnsi="Arial" w:cs="Arial"/>
        </w:rPr>
        <w:t>, na</w:t>
      </w:r>
      <w:r w:rsidR="002C195A" w:rsidRPr="00426118">
        <w:rPr>
          <w:rFonts w:ascii="Arial" w:hAnsi="Arial" w:cs="Arial"/>
        </w:rPr>
        <w:t xml:space="preserve"> tablicy </w:t>
      </w:r>
      <w:r w:rsidRPr="00426118">
        <w:rPr>
          <w:rFonts w:ascii="Arial" w:hAnsi="Arial" w:cs="Arial"/>
        </w:rPr>
        <w:t>ogłoszeń.</w:t>
      </w:r>
    </w:p>
    <w:p w14:paraId="0044D642" w14:textId="37E9652B" w:rsidR="00837E26" w:rsidRPr="00365C73" w:rsidRDefault="00837E26" w:rsidP="00717CBE">
      <w:pPr>
        <w:pStyle w:val="Akapitzlist"/>
        <w:numPr>
          <w:ilvl w:val="0"/>
          <w:numId w:val="43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365C73">
        <w:rPr>
          <w:rFonts w:ascii="Arial" w:hAnsi="Arial" w:cs="Arial"/>
        </w:rPr>
        <w:t>Zastrzega się możliwość odwołania konkursu ofert przed upływem terminu na złożenie ofert oraz możliwoś</w:t>
      </w:r>
      <w:r w:rsidR="00953D2F" w:rsidRPr="00365C73">
        <w:rPr>
          <w:rFonts w:ascii="Arial" w:hAnsi="Arial" w:cs="Arial"/>
        </w:rPr>
        <w:t>ć</w:t>
      </w:r>
      <w:r w:rsidRPr="00365C73">
        <w:rPr>
          <w:rFonts w:ascii="Arial" w:hAnsi="Arial" w:cs="Arial"/>
        </w:rPr>
        <w:t xml:space="preserve"> przedłużenia terminu złożenia ofert i terminu rozstrzygnięcia konkursu ofert</w:t>
      </w:r>
      <w:r w:rsidR="00B02CA2" w:rsidRPr="00365C73">
        <w:rPr>
          <w:rFonts w:ascii="Arial" w:hAnsi="Arial" w:cs="Arial"/>
        </w:rPr>
        <w:t>.</w:t>
      </w:r>
    </w:p>
    <w:p w14:paraId="570CA1B3" w14:textId="12608B27" w:rsidR="003051E3" w:rsidRDefault="008F5E3C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 i w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zadania</w:t>
      </w:r>
    </w:p>
    <w:p w14:paraId="262A75D4" w14:textId="56DC3350" w:rsidR="00EA06DA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84CAF">
        <w:rPr>
          <w:rFonts w:ascii="Arial" w:hAnsi="Arial" w:cs="Arial"/>
        </w:rPr>
        <w:t>Konkurs obejmuje zadani</w:t>
      </w:r>
      <w:r w:rsidR="00855582">
        <w:rPr>
          <w:rFonts w:ascii="Arial" w:hAnsi="Arial" w:cs="Arial"/>
        </w:rPr>
        <w:t>e</w:t>
      </w:r>
      <w:r w:rsidRPr="00A84CAF">
        <w:rPr>
          <w:rFonts w:ascii="Arial" w:hAnsi="Arial" w:cs="Arial"/>
        </w:rPr>
        <w:t>, któr</w:t>
      </w:r>
      <w:r w:rsidR="003B18CC">
        <w:rPr>
          <w:rFonts w:ascii="Arial" w:hAnsi="Arial" w:cs="Arial"/>
        </w:rPr>
        <w:t>ego</w:t>
      </w:r>
      <w:r w:rsidRPr="00A84CAF">
        <w:rPr>
          <w:rFonts w:ascii="Arial" w:hAnsi="Arial" w:cs="Arial"/>
        </w:rPr>
        <w:t xml:space="preserve"> realizacja </w:t>
      </w:r>
      <w:r w:rsidRPr="00BA3D9F">
        <w:rPr>
          <w:rFonts w:ascii="Arial" w:hAnsi="Arial" w:cs="Arial"/>
        </w:rPr>
        <w:t xml:space="preserve">rozpoczyna się nie wcześniej </w:t>
      </w:r>
      <w:r w:rsidRPr="005E6EC6">
        <w:rPr>
          <w:rFonts w:ascii="Arial" w:hAnsi="Arial" w:cs="Arial"/>
          <w:b/>
          <w:bCs/>
        </w:rPr>
        <w:t>niż</w:t>
      </w:r>
      <w:r w:rsidR="006530EC">
        <w:rPr>
          <w:rFonts w:ascii="Arial" w:hAnsi="Arial" w:cs="Arial"/>
          <w:b/>
          <w:bCs/>
        </w:rPr>
        <w:t xml:space="preserve"> dnia</w:t>
      </w:r>
      <w:r w:rsidRPr="005E6EC6">
        <w:rPr>
          <w:rFonts w:ascii="Arial" w:hAnsi="Arial" w:cs="Arial"/>
          <w:b/>
          <w:bCs/>
        </w:rPr>
        <w:t xml:space="preserve"> </w:t>
      </w:r>
      <w:r w:rsidR="006530EC">
        <w:rPr>
          <w:rFonts w:ascii="Arial" w:hAnsi="Arial" w:cs="Arial"/>
          <w:b/>
          <w:bCs/>
        </w:rPr>
        <w:t>5 czerwca</w:t>
      </w:r>
      <w:r w:rsidR="00776A6C" w:rsidRPr="005E6EC6">
        <w:rPr>
          <w:rFonts w:ascii="Arial" w:hAnsi="Arial" w:cs="Arial"/>
          <w:b/>
          <w:bCs/>
        </w:rPr>
        <w:t xml:space="preserve"> </w:t>
      </w:r>
      <w:r w:rsidRPr="005E6EC6">
        <w:rPr>
          <w:rFonts w:ascii="Arial" w:hAnsi="Arial" w:cs="Arial"/>
          <w:b/>
          <w:bCs/>
        </w:rPr>
        <w:t>202</w:t>
      </w:r>
      <w:r w:rsidR="00B97633" w:rsidRPr="005E6EC6">
        <w:rPr>
          <w:rFonts w:ascii="Arial" w:hAnsi="Arial" w:cs="Arial"/>
          <w:b/>
          <w:bCs/>
        </w:rPr>
        <w:t>5</w:t>
      </w:r>
      <w:r w:rsidRPr="005E6EC6">
        <w:rPr>
          <w:rFonts w:ascii="Arial" w:hAnsi="Arial" w:cs="Arial"/>
          <w:b/>
          <w:bCs/>
        </w:rPr>
        <w:t xml:space="preserve"> roku, a </w:t>
      </w:r>
      <w:r w:rsidR="00F45478">
        <w:rPr>
          <w:rFonts w:ascii="Arial" w:hAnsi="Arial" w:cs="Arial"/>
          <w:b/>
          <w:bCs/>
        </w:rPr>
        <w:t>jego</w:t>
      </w:r>
      <w:r w:rsidRPr="005E6EC6">
        <w:rPr>
          <w:rFonts w:ascii="Arial" w:hAnsi="Arial" w:cs="Arial"/>
          <w:b/>
          <w:bCs/>
        </w:rPr>
        <w:t xml:space="preserve"> zakończenie nastąpi nie później niż </w:t>
      </w:r>
      <w:r w:rsidR="00634773" w:rsidRPr="005E6EC6">
        <w:rPr>
          <w:rFonts w:ascii="Arial" w:hAnsi="Arial" w:cs="Arial"/>
          <w:b/>
          <w:bCs/>
        </w:rPr>
        <w:t xml:space="preserve">do dnia </w:t>
      </w:r>
      <w:r w:rsidR="00776A6C" w:rsidRPr="005E6EC6">
        <w:rPr>
          <w:rFonts w:ascii="Arial" w:hAnsi="Arial" w:cs="Arial"/>
          <w:b/>
          <w:bCs/>
        </w:rPr>
        <w:t>1</w:t>
      </w:r>
      <w:r w:rsidR="00055BC7" w:rsidRPr="005E6EC6">
        <w:rPr>
          <w:rFonts w:ascii="Arial" w:hAnsi="Arial" w:cs="Arial"/>
          <w:b/>
          <w:bCs/>
        </w:rPr>
        <w:t>2</w:t>
      </w:r>
      <w:r w:rsidR="001C6F75" w:rsidRPr="005E6EC6">
        <w:rPr>
          <w:rFonts w:ascii="Arial" w:hAnsi="Arial" w:cs="Arial"/>
          <w:b/>
          <w:bCs/>
        </w:rPr>
        <w:t xml:space="preserve"> </w:t>
      </w:r>
      <w:r w:rsidRPr="005E6EC6">
        <w:rPr>
          <w:rFonts w:ascii="Arial" w:hAnsi="Arial" w:cs="Arial"/>
          <w:b/>
          <w:bCs/>
        </w:rPr>
        <w:t>grudnia 202</w:t>
      </w:r>
      <w:r w:rsidR="00B97633" w:rsidRPr="005E6EC6">
        <w:rPr>
          <w:rFonts w:ascii="Arial" w:hAnsi="Arial" w:cs="Arial"/>
          <w:b/>
          <w:bCs/>
        </w:rPr>
        <w:t>5</w:t>
      </w:r>
      <w:r w:rsidR="009873C0" w:rsidRPr="005E6EC6">
        <w:rPr>
          <w:rFonts w:ascii="Arial" w:hAnsi="Arial" w:cs="Arial"/>
          <w:b/>
          <w:bCs/>
        </w:rPr>
        <w:t xml:space="preserve"> </w:t>
      </w:r>
      <w:r w:rsidRPr="005E6EC6">
        <w:rPr>
          <w:rFonts w:ascii="Arial" w:hAnsi="Arial" w:cs="Arial"/>
          <w:b/>
          <w:bCs/>
        </w:rPr>
        <w:t>roku</w:t>
      </w:r>
      <w:r w:rsidRPr="00BA3D9F">
        <w:rPr>
          <w:rFonts w:ascii="Arial" w:hAnsi="Arial" w:cs="Arial"/>
        </w:rPr>
        <w:t>.</w:t>
      </w:r>
      <w:r w:rsidRPr="00A84CAF">
        <w:rPr>
          <w:rFonts w:ascii="Arial" w:hAnsi="Arial" w:cs="Arial"/>
        </w:rPr>
        <w:t xml:space="preserve"> Szczegółowe terminy, warunki realizacji oraz finansowania i rozliczania zada</w:t>
      </w:r>
      <w:r w:rsidR="00855582">
        <w:rPr>
          <w:rFonts w:ascii="Arial" w:hAnsi="Arial" w:cs="Arial"/>
        </w:rPr>
        <w:t xml:space="preserve">nia </w:t>
      </w:r>
      <w:r w:rsidRPr="00A84CAF">
        <w:rPr>
          <w:rFonts w:ascii="Arial" w:hAnsi="Arial" w:cs="Arial"/>
        </w:rPr>
        <w:t>każdorazowo określone zostaną w umowach zawartych pomiędzy Województwem</w:t>
      </w:r>
      <w:r w:rsidR="009550B5">
        <w:rPr>
          <w:rFonts w:ascii="Arial" w:hAnsi="Arial" w:cs="Arial"/>
        </w:rPr>
        <w:t xml:space="preserve"> Lubelskim </w:t>
      </w:r>
      <w:r w:rsidRPr="00A84CAF">
        <w:rPr>
          <w:rFonts w:ascii="Arial" w:hAnsi="Arial" w:cs="Arial"/>
        </w:rPr>
        <w:t>a</w:t>
      </w:r>
      <w:r w:rsidR="009F5A6D">
        <w:rPr>
          <w:rFonts w:ascii="Arial" w:hAnsi="Arial" w:cs="Arial"/>
        </w:rPr>
        <w:t> </w:t>
      </w:r>
      <w:r w:rsidRPr="00A84CAF">
        <w:rPr>
          <w:rFonts w:ascii="Arial" w:hAnsi="Arial" w:cs="Arial"/>
        </w:rPr>
        <w:t>podmiotami wybranymi w</w:t>
      </w:r>
      <w:r w:rsidR="009550B5">
        <w:rPr>
          <w:rFonts w:ascii="Arial" w:hAnsi="Arial" w:cs="Arial"/>
        </w:rPr>
        <w:t xml:space="preserve"> </w:t>
      </w:r>
      <w:r w:rsidRPr="00A84CAF">
        <w:rPr>
          <w:rFonts w:ascii="Arial" w:hAnsi="Arial" w:cs="Arial"/>
        </w:rPr>
        <w:t>wyniku konkursu ofert.</w:t>
      </w:r>
    </w:p>
    <w:p w14:paraId="7F395865" w14:textId="166826CD" w:rsidR="00991027" w:rsidRPr="002F0B26" w:rsidRDefault="0099102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F0B26">
        <w:rPr>
          <w:rFonts w:ascii="Arial" w:hAnsi="Arial" w:cs="Arial"/>
        </w:rPr>
        <w:t xml:space="preserve">Wyłączone z konkursu są zadania o charakterze </w:t>
      </w:r>
      <w:proofErr w:type="spellStart"/>
      <w:r w:rsidR="002F0B26" w:rsidRPr="002F0B26">
        <w:rPr>
          <w:rFonts w:ascii="Arial" w:hAnsi="Arial" w:cs="Arial"/>
        </w:rPr>
        <w:t>ponadwojewódzkim</w:t>
      </w:r>
      <w:proofErr w:type="spellEnd"/>
      <w:r w:rsidRPr="002F0B26">
        <w:rPr>
          <w:rFonts w:ascii="Arial" w:hAnsi="Arial" w:cs="Arial"/>
        </w:rPr>
        <w:t>, w tym projekty o charakterze ogólnopolskim, międzynarodowym</w:t>
      </w:r>
      <w:r w:rsidR="009550B5" w:rsidRPr="002F0B26">
        <w:rPr>
          <w:rFonts w:ascii="Arial" w:hAnsi="Arial" w:cs="Arial"/>
        </w:rPr>
        <w:t>.</w:t>
      </w:r>
    </w:p>
    <w:p w14:paraId="1B0FC86F" w14:textId="54421D2E" w:rsidR="00991027" w:rsidRPr="005443C2" w:rsidRDefault="0099102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443C2">
        <w:rPr>
          <w:rFonts w:ascii="Arial" w:hAnsi="Arial" w:cs="Arial"/>
        </w:rPr>
        <w:t>Działania planowane w ramach zadania winny być skierowane do mieszkańców województwa lubelskiego</w:t>
      </w:r>
      <w:r w:rsidR="005443C2" w:rsidRPr="005443C2">
        <w:rPr>
          <w:rFonts w:ascii="Arial" w:hAnsi="Arial" w:cs="Arial"/>
        </w:rPr>
        <w:t>.</w:t>
      </w:r>
    </w:p>
    <w:p w14:paraId="45F7009C" w14:textId="77777777" w:rsidR="00EA06DA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Zadania winny być zrealizowane z największą starannością, zgodnie z zawartymi umowami oraz obowiązującymi standardami i przepisami w zakresie przedstawionym w ofercie.</w:t>
      </w:r>
    </w:p>
    <w:p w14:paraId="2213C26B" w14:textId="278638CC" w:rsidR="00EA06DA" w:rsidRPr="00890B6B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890B6B">
        <w:rPr>
          <w:rFonts w:ascii="Arial" w:hAnsi="Arial" w:cs="Arial"/>
        </w:rPr>
        <w:t xml:space="preserve">W trakcie realizacji zadania dopuszcza się dokonywanie przesunięć pomiędzy poszczególnymi pozycjami kosztów </w:t>
      </w:r>
      <w:r w:rsidRPr="002F0B26">
        <w:rPr>
          <w:rFonts w:ascii="Arial" w:hAnsi="Arial" w:cs="Arial"/>
        </w:rPr>
        <w:t>bez informowania o tym Zleceniodawcy</w:t>
      </w:r>
      <w:r w:rsidR="004C396D" w:rsidRPr="002F0B26">
        <w:rPr>
          <w:rFonts w:ascii="Arial" w:hAnsi="Arial" w:cs="Arial"/>
        </w:rPr>
        <w:t>,</w:t>
      </w:r>
      <w:r w:rsidR="004C396D" w:rsidRPr="004C396D">
        <w:rPr>
          <w:rFonts w:ascii="Arial" w:hAnsi="Arial" w:cs="Arial"/>
        </w:rPr>
        <w:t xml:space="preserve"> przy czym p</w:t>
      </w:r>
      <w:r w:rsidRPr="004C396D">
        <w:rPr>
          <w:rFonts w:ascii="Arial" w:hAnsi="Arial" w:cs="Arial"/>
        </w:rPr>
        <w:t xml:space="preserve">rzesunięcie uznaje się za zgodne z umową, gdy dana pozycja kosztów </w:t>
      </w:r>
      <w:r w:rsidRPr="00055BC7">
        <w:rPr>
          <w:rFonts w:ascii="Arial" w:hAnsi="Arial" w:cs="Arial"/>
        </w:rPr>
        <w:t xml:space="preserve">nie zwiększyła się </w:t>
      </w:r>
      <w:r w:rsidRPr="002F0B26">
        <w:rPr>
          <w:rFonts w:ascii="Arial" w:hAnsi="Arial" w:cs="Arial"/>
        </w:rPr>
        <w:t xml:space="preserve">o więcej niż </w:t>
      </w:r>
      <w:r w:rsidR="004C3838" w:rsidRPr="002F0B26">
        <w:rPr>
          <w:rFonts w:ascii="Arial" w:hAnsi="Arial" w:cs="Arial"/>
          <w:color w:val="000000" w:themeColor="text1"/>
        </w:rPr>
        <w:t>30</w:t>
      </w:r>
      <w:r w:rsidRPr="002F0B26">
        <w:rPr>
          <w:rFonts w:ascii="Arial" w:hAnsi="Arial" w:cs="Arial"/>
          <w:color w:val="000000" w:themeColor="text1"/>
        </w:rPr>
        <w:t>%,</w:t>
      </w:r>
      <w:r w:rsidRPr="00055BC7">
        <w:rPr>
          <w:rFonts w:ascii="Arial" w:hAnsi="Arial" w:cs="Arial"/>
          <w:color w:val="000000" w:themeColor="text1"/>
        </w:rPr>
        <w:t xml:space="preserve"> </w:t>
      </w:r>
      <w:r w:rsidRPr="00055BC7">
        <w:rPr>
          <w:rFonts w:ascii="Arial" w:hAnsi="Arial" w:cs="Arial"/>
        </w:rPr>
        <w:t>z zastrzeżeniem, że nie nastąpi zwiększenie kosztów administracyjnych.</w:t>
      </w:r>
    </w:p>
    <w:p w14:paraId="6B164E52" w14:textId="3DA9BDEA" w:rsidR="00EA06DA" w:rsidRPr="00AF56F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strike/>
        </w:rPr>
      </w:pPr>
      <w:r w:rsidRPr="00AF56F7">
        <w:rPr>
          <w:rFonts w:ascii="Arial" w:hAnsi="Arial" w:cs="Arial"/>
        </w:rPr>
        <w:t xml:space="preserve">Zmiany </w:t>
      </w:r>
      <w:r w:rsidRPr="002F0B26">
        <w:rPr>
          <w:rFonts w:ascii="Arial" w:hAnsi="Arial" w:cs="Arial"/>
        </w:rPr>
        <w:t xml:space="preserve">powyżej </w:t>
      </w:r>
      <w:r w:rsidR="004C3838" w:rsidRPr="002F0B26">
        <w:rPr>
          <w:rFonts w:ascii="Arial" w:hAnsi="Arial" w:cs="Arial"/>
        </w:rPr>
        <w:t>30</w:t>
      </w:r>
      <w:r w:rsidRPr="002F0B26">
        <w:rPr>
          <w:rFonts w:ascii="Arial" w:hAnsi="Arial" w:cs="Arial"/>
        </w:rPr>
        <w:t>%</w:t>
      </w:r>
      <w:r w:rsidRPr="00AF56F7">
        <w:rPr>
          <w:rFonts w:ascii="Arial" w:hAnsi="Arial" w:cs="Arial"/>
        </w:rPr>
        <w:t xml:space="preserve"> wymagają uprzedniej zgody Zleceniodawcy. Zmiany wymagają zgłoszenia w</w:t>
      </w:r>
      <w:r w:rsidR="00EE5773" w:rsidRPr="00AF56F7">
        <w:rPr>
          <w:rFonts w:ascii="Arial" w:hAnsi="Arial" w:cs="Arial"/>
        </w:rPr>
        <w:t xml:space="preserve"> </w:t>
      </w:r>
      <w:r w:rsidRPr="00AF56F7">
        <w:rPr>
          <w:rFonts w:ascii="Arial" w:hAnsi="Arial" w:cs="Arial"/>
        </w:rPr>
        <w:t xml:space="preserve">formie </w:t>
      </w:r>
      <w:r w:rsidRPr="00055BC7">
        <w:rPr>
          <w:rFonts w:ascii="Arial" w:hAnsi="Arial" w:cs="Arial"/>
        </w:rPr>
        <w:t xml:space="preserve">pisemnej </w:t>
      </w:r>
      <w:r w:rsidR="00413AB3" w:rsidRPr="00055BC7">
        <w:rPr>
          <w:rFonts w:ascii="Arial" w:hAnsi="Arial" w:cs="Arial"/>
        </w:rPr>
        <w:t>zaktualizowanej oferty i</w:t>
      </w:r>
      <w:r w:rsidRPr="00055BC7">
        <w:rPr>
          <w:rFonts w:ascii="Arial" w:hAnsi="Arial" w:cs="Arial"/>
        </w:rPr>
        <w:t xml:space="preserve"> uzyskania zgody </w:t>
      </w:r>
      <w:r w:rsidR="00A76CB0" w:rsidRPr="00055BC7">
        <w:rPr>
          <w:rFonts w:ascii="Arial" w:hAnsi="Arial" w:cs="Arial"/>
        </w:rPr>
        <w:t>Zleceniodawcy</w:t>
      </w:r>
      <w:r w:rsidRPr="00055BC7">
        <w:rPr>
          <w:rFonts w:ascii="Arial" w:hAnsi="Arial" w:cs="Arial"/>
        </w:rPr>
        <w:t xml:space="preserve"> oraz sporządzenia aneksu do umowy.</w:t>
      </w:r>
    </w:p>
    <w:p w14:paraId="54A4D713" w14:textId="01D4E177" w:rsidR="006C04DB" w:rsidRPr="00916A5D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16A5D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 w:rsidR="00E95762" w:rsidRPr="00916A5D">
        <w:rPr>
          <w:rFonts w:ascii="Arial" w:hAnsi="Arial" w:cs="Arial"/>
          <w:color w:val="000000" w:themeColor="text1"/>
        </w:rPr>
        <w:t>działa</w:t>
      </w:r>
      <w:r w:rsidRPr="00916A5D">
        <w:rPr>
          <w:rFonts w:ascii="Arial" w:hAnsi="Arial" w:cs="Arial"/>
          <w:color w:val="000000" w:themeColor="text1"/>
        </w:rPr>
        <w:t xml:space="preserve">ń, zakresu przyjętych rezultatów. Wprowadzone </w:t>
      </w:r>
      <w:r w:rsidRPr="002F0B26">
        <w:rPr>
          <w:rFonts w:ascii="Arial" w:hAnsi="Arial" w:cs="Arial"/>
          <w:color w:val="000000" w:themeColor="text1"/>
        </w:rPr>
        <w:t>zmiany nie mogą zmienić istoty zadania publicznego.</w:t>
      </w:r>
      <w:r w:rsidRPr="00916A5D">
        <w:rPr>
          <w:rFonts w:ascii="Arial" w:hAnsi="Arial" w:cs="Arial"/>
          <w:color w:val="000000" w:themeColor="text1"/>
        </w:rPr>
        <w:t xml:space="preserve"> </w:t>
      </w:r>
      <w:r w:rsidRPr="00055BC7">
        <w:rPr>
          <w:rFonts w:ascii="Arial" w:hAnsi="Arial" w:cs="Arial"/>
          <w:color w:val="000000" w:themeColor="text1"/>
        </w:rPr>
        <w:t xml:space="preserve">Zmiany wymagają zgłoszenia w formie pisemnej i uzyskania zgody </w:t>
      </w:r>
      <w:r w:rsidR="009D1F65" w:rsidRPr="00055BC7">
        <w:rPr>
          <w:rFonts w:ascii="Arial" w:hAnsi="Arial" w:cs="Arial"/>
          <w:color w:val="000000" w:themeColor="text1"/>
        </w:rPr>
        <w:t>Zleceniodawcy</w:t>
      </w:r>
      <w:r w:rsidRPr="00055BC7">
        <w:rPr>
          <w:rFonts w:ascii="Arial" w:hAnsi="Arial" w:cs="Arial"/>
          <w:color w:val="000000" w:themeColor="text1"/>
        </w:rPr>
        <w:t xml:space="preserve"> oraz sporządzenia aneksu do umowy.</w:t>
      </w:r>
    </w:p>
    <w:p w14:paraId="5ED6D3F7" w14:textId="2CBF7491" w:rsidR="00EA06DA" w:rsidRPr="00AF56F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2F0B26">
        <w:rPr>
          <w:rFonts w:ascii="Arial" w:hAnsi="Arial" w:cs="Arial"/>
        </w:rPr>
        <w:t xml:space="preserve">Nie </w:t>
      </w:r>
      <w:r w:rsidRPr="002F0B26">
        <w:rPr>
          <w:rFonts w:ascii="Arial" w:eastAsia="Times New Roman" w:hAnsi="Arial" w:cs="Arial"/>
          <w:lang w:eastAsia="ar-SA"/>
        </w:rPr>
        <w:t>wyraża się zgody</w:t>
      </w:r>
      <w:r w:rsidRPr="00AF56F7">
        <w:rPr>
          <w:rFonts w:ascii="Arial" w:eastAsia="Times New Roman" w:hAnsi="Arial" w:cs="Arial"/>
          <w:lang w:eastAsia="ar-SA"/>
        </w:rPr>
        <w:t xml:space="preserve"> na zwiększenie procentowego udziału dotacji w</w:t>
      </w:r>
      <w:r w:rsidR="00C26534" w:rsidRPr="00AF56F7">
        <w:rPr>
          <w:rFonts w:ascii="Arial" w:eastAsia="Times New Roman" w:hAnsi="Arial" w:cs="Arial"/>
          <w:lang w:eastAsia="ar-SA"/>
        </w:rPr>
        <w:t xml:space="preserve"> </w:t>
      </w:r>
      <w:r w:rsidRPr="00AF56F7">
        <w:rPr>
          <w:rFonts w:ascii="Arial" w:eastAsia="Times New Roman" w:hAnsi="Arial" w:cs="Arial"/>
          <w:lang w:eastAsia="ar-SA"/>
        </w:rPr>
        <w:t>całkowitym koszcie zadania publicznego</w:t>
      </w:r>
      <w:r w:rsidR="00D7431C" w:rsidRPr="00AF56F7">
        <w:rPr>
          <w:rFonts w:ascii="Arial" w:eastAsia="Times New Roman" w:hAnsi="Arial" w:cs="Arial"/>
          <w:lang w:eastAsia="ar-SA"/>
        </w:rPr>
        <w:t>.</w:t>
      </w:r>
    </w:p>
    <w:p w14:paraId="0F13CDC1" w14:textId="0A79A0A2" w:rsidR="000931B6" w:rsidRPr="00855582" w:rsidRDefault="00D13FDF" w:rsidP="00855582">
      <w:pPr>
        <w:pStyle w:val="Akapitzlist"/>
        <w:numPr>
          <w:ilvl w:val="0"/>
          <w:numId w:val="4"/>
        </w:numPr>
        <w:ind w:left="284" w:hanging="426"/>
        <w:jc w:val="both"/>
        <w:rPr>
          <w:rFonts w:ascii="Arial" w:eastAsia="Times New Roman" w:hAnsi="Arial" w:cs="Arial"/>
          <w:lang w:eastAsia="ar-SA"/>
        </w:rPr>
      </w:pPr>
      <w:r w:rsidRPr="00AF56F7">
        <w:rPr>
          <w:rFonts w:ascii="Arial" w:eastAsia="Times New Roman" w:hAnsi="Arial" w:cs="Arial"/>
          <w:lang w:eastAsia="ar-SA"/>
        </w:rPr>
        <w:t>Dopuszcza się wydatkowanie uzyskanych przychodów, w tym także odsetek bankowych od środków przekazanych przez Zleceniodawcę, na realizację zadania publicznego wyłącznie na zasadach określonych w umowie.</w:t>
      </w:r>
    </w:p>
    <w:p w14:paraId="15CFFF43" w14:textId="28F1B4FF" w:rsidR="008F5E3C" w:rsidRPr="00AF56F7" w:rsidRDefault="00B561E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bookmarkStart w:id="21" w:name="_Hlk124157794"/>
      <w:r w:rsidRPr="002F0B26">
        <w:rPr>
          <w:rFonts w:ascii="Arial" w:eastAsia="Times New Roman" w:hAnsi="Arial" w:cs="Arial"/>
          <w:lang w:eastAsia="ar-SA"/>
        </w:rPr>
        <w:lastRenderedPageBreak/>
        <w:t>W przypadku</w:t>
      </w:r>
      <w:r w:rsidR="00C37083" w:rsidRPr="002F0B26">
        <w:rPr>
          <w:rFonts w:ascii="Arial" w:eastAsia="Times New Roman" w:hAnsi="Arial" w:cs="Arial"/>
          <w:lang w:eastAsia="ar-SA"/>
        </w:rPr>
        <w:t xml:space="preserve"> złożenia oferty na powierzenie realizacji zadania</w:t>
      </w:r>
      <w:r w:rsidR="00C37083" w:rsidRPr="00AF56F7">
        <w:rPr>
          <w:rFonts w:ascii="Arial" w:eastAsia="Times New Roman" w:hAnsi="Arial" w:cs="Arial"/>
          <w:lang w:eastAsia="ar-SA"/>
        </w:rPr>
        <w:t xml:space="preserve"> Oferent nie wnosi wkładu własnego.</w:t>
      </w:r>
    </w:p>
    <w:bookmarkEnd w:id="21"/>
    <w:p w14:paraId="4221915F" w14:textId="616DFE9D" w:rsidR="00B561E7" w:rsidRPr="00AF56F7" w:rsidRDefault="00B561E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AF56F7">
        <w:rPr>
          <w:rFonts w:ascii="Arial" w:eastAsia="Times New Roman" w:hAnsi="Arial" w:cs="Arial"/>
          <w:lang w:eastAsia="ar-SA"/>
        </w:rPr>
        <w:t>Oferentowi nie przysługuje prawo zlecenia realizacji całości lub części zadania podmiotom trzecim.</w:t>
      </w:r>
    </w:p>
    <w:p w14:paraId="1EC01A42" w14:textId="31D4B743" w:rsidR="00102003" w:rsidRPr="00855582" w:rsidRDefault="00102003" w:rsidP="00855582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C5009">
        <w:rPr>
          <w:rFonts w:ascii="Arial" w:eastAsia="Times New Roman" w:hAnsi="Arial" w:cs="Arial"/>
          <w:color w:val="000000" w:themeColor="text1"/>
          <w:lang w:eastAsia="ar-SA"/>
        </w:rPr>
        <w:t>Oferent</w:t>
      </w:r>
      <w:r w:rsidR="00844B22" w:rsidRPr="000C5009">
        <w:rPr>
          <w:rFonts w:ascii="Arial" w:eastAsia="Times New Roman" w:hAnsi="Arial" w:cs="Arial"/>
          <w:color w:val="000000" w:themeColor="text1"/>
          <w:lang w:eastAsia="ar-SA"/>
        </w:rPr>
        <w:t>/ci</w:t>
      </w:r>
      <w:r w:rsidR="006327D7"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 składa</w:t>
      </w:r>
      <w:r w:rsidR="00844B22" w:rsidRPr="000C5009">
        <w:rPr>
          <w:rFonts w:ascii="Arial" w:eastAsia="Times New Roman" w:hAnsi="Arial" w:cs="Arial"/>
          <w:color w:val="000000" w:themeColor="text1"/>
          <w:lang w:eastAsia="ar-SA"/>
        </w:rPr>
        <w:t>/ją</w:t>
      </w:r>
      <w:r w:rsidR="006327D7"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 sprawozdanie końcowe z</w:t>
      </w:r>
      <w:r w:rsidR="000C5009"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6327D7" w:rsidRPr="000C5009">
        <w:rPr>
          <w:rFonts w:ascii="Arial" w:eastAsia="Times New Roman" w:hAnsi="Arial" w:cs="Arial"/>
          <w:color w:val="000000" w:themeColor="text1"/>
          <w:lang w:eastAsia="ar-SA"/>
        </w:rPr>
        <w:t>wykonania zadania publicznego sporządzone według wzoru,</w:t>
      </w:r>
      <w:r w:rsidR="00844B22" w:rsidRPr="000C5009">
        <w:rPr>
          <w:rFonts w:ascii="Arial" w:hAnsi="Arial" w:cs="Arial"/>
          <w:color w:val="000000" w:themeColor="text1"/>
          <w:spacing w:val="6"/>
        </w:rPr>
        <w:t xml:space="preserve"> </w:t>
      </w:r>
      <w:r w:rsidR="00060AB2" w:rsidRPr="00EC09DD">
        <w:rPr>
          <w:rFonts w:ascii="Arial" w:eastAsia="Arial" w:hAnsi="Arial" w:cs="Arial"/>
          <w:color w:val="000000" w:themeColor="text1"/>
          <w:lang w:eastAsia="ar-SA"/>
        </w:rPr>
        <w:t xml:space="preserve">stanowiącego </w:t>
      </w:r>
      <w:r w:rsidR="00060AB2" w:rsidRPr="00B418DF">
        <w:rPr>
          <w:rFonts w:ascii="Arial" w:eastAsia="Arial" w:hAnsi="Arial" w:cs="Arial"/>
          <w:lang w:eastAsia="ar-SA"/>
        </w:rPr>
        <w:t>załącznik nr</w:t>
      </w:r>
      <w:r w:rsidR="003B18CC" w:rsidRPr="00B418DF">
        <w:rPr>
          <w:rFonts w:ascii="Arial" w:eastAsia="Arial" w:hAnsi="Arial" w:cs="Arial"/>
          <w:lang w:eastAsia="ar-SA"/>
        </w:rPr>
        <w:t xml:space="preserve"> </w:t>
      </w:r>
      <w:r w:rsidR="00A609E7" w:rsidRPr="00B418DF">
        <w:rPr>
          <w:rFonts w:ascii="Arial" w:eastAsia="Arial" w:hAnsi="Arial" w:cs="Arial"/>
          <w:lang w:eastAsia="ar-SA"/>
        </w:rPr>
        <w:t>4</w:t>
      </w:r>
      <w:r w:rsidR="003B18CC" w:rsidRPr="00B418DF">
        <w:rPr>
          <w:rFonts w:ascii="Arial" w:eastAsia="Arial" w:hAnsi="Arial" w:cs="Arial"/>
          <w:lang w:eastAsia="ar-SA"/>
        </w:rPr>
        <w:t xml:space="preserve"> do Ogłoszenia</w:t>
      </w:r>
      <w:r w:rsidRPr="000407FD">
        <w:rPr>
          <w:rFonts w:ascii="Arial" w:eastAsia="Arial" w:hAnsi="Arial" w:cs="Arial"/>
          <w:color w:val="000000" w:themeColor="text1"/>
          <w:lang w:eastAsia="ar-SA"/>
        </w:rPr>
        <w:t>,</w:t>
      </w:r>
      <w:r w:rsidRPr="000407FD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w terminie </w:t>
      </w:r>
      <w:r w:rsidRPr="002F0B26">
        <w:rPr>
          <w:rFonts w:ascii="Arial" w:eastAsia="Times New Roman" w:hAnsi="Arial" w:cs="Arial"/>
          <w:color w:val="000000" w:themeColor="text1"/>
          <w:lang w:eastAsia="ar-SA"/>
        </w:rPr>
        <w:t>30 dni</w:t>
      </w:r>
      <w:r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012E8C">
        <w:rPr>
          <w:rFonts w:ascii="Arial" w:eastAsia="Times New Roman" w:hAnsi="Arial" w:cs="Arial"/>
          <w:color w:val="000000" w:themeColor="text1"/>
          <w:lang w:eastAsia="ar-SA"/>
        </w:rPr>
        <w:t>od dnia zakończenia realizacji zadania publicznego.</w:t>
      </w:r>
    </w:p>
    <w:p w14:paraId="2D24E2B4" w14:textId="0C443A6C" w:rsidR="00C37083" w:rsidRPr="002F0B26" w:rsidRDefault="00C37083" w:rsidP="00231A6A">
      <w:pPr>
        <w:pStyle w:val="Akapitzlist"/>
        <w:numPr>
          <w:ilvl w:val="0"/>
          <w:numId w:val="4"/>
        </w:numPr>
        <w:tabs>
          <w:tab w:val="left" w:pos="284"/>
        </w:tabs>
        <w:ind w:left="0" w:hanging="142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2F0B26">
        <w:rPr>
          <w:rFonts w:ascii="Arial" w:eastAsia="Times New Roman" w:hAnsi="Arial" w:cs="Arial"/>
          <w:color w:val="000000" w:themeColor="text1"/>
          <w:lang w:eastAsia="ar-SA"/>
        </w:rPr>
        <w:t xml:space="preserve">O zachowaniu terminu składania sprawozdania decyduje </w:t>
      </w:r>
      <w:r w:rsidRPr="002F0B26">
        <w:rPr>
          <w:rFonts w:ascii="Arial" w:eastAsia="Times New Roman" w:hAnsi="Arial" w:cs="Arial"/>
          <w:lang w:eastAsia="ar-SA"/>
        </w:rPr>
        <w:t>data i godzina wpływu sprawozdania w formie papierowej do siedziby Regionalnego Ośrodka Polityki Społecznej w Lublinie</w:t>
      </w:r>
      <w:r w:rsidRPr="002F0B26">
        <w:rPr>
          <w:rFonts w:ascii="Arial" w:eastAsia="Times New Roman" w:hAnsi="Arial" w:cs="Arial"/>
          <w:b/>
          <w:bCs/>
          <w:lang w:eastAsia="ar-SA"/>
        </w:rPr>
        <w:t xml:space="preserve">, </w:t>
      </w:r>
      <w:r w:rsidRPr="002F0B26">
        <w:rPr>
          <w:rFonts w:ascii="Arial" w:eastAsia="Times New Roman" w:hAnsi="Arial" w:cs="Arial"/>
          <w:lang w:eastAsia="ar-SA"/>
        </w:rPr>
        <w:t>a nie data i godzina stempla nadania pocztowego/kurierskiego.</w:t>
      </w:r>
    </w:p>
    <w:p w14:paraId="7004CB0D" w14:textId="03B585E1" w:rsidR="00C37083" w:rsidRPr="002F0B26" w:rsidRDefault="00C37083" w:rsidP="00E45A37">
      <w:pPr>
        <w:pStyle w:val="Akapitzlist"/>
        <w:numPr>
          <w:ilvl w:val="0"/>
          <w:numId w:val="4"/>
        </w:numPr>
        <w:tabs>
          <w:tab w:val="left" w:pos="284"/>
        </w:tabs>
        <w:ind w:left="0" w:hanging="142"/>
        <w:rPr>
          <w:rFonts w:ascii="Arial" w:eastAsia="Times New Roman" w:hAnsi="Arial" w:cs="Arial"/>
          <w:color w:val="000000" w:themeColor="text1"/>
          <w:lang w:eastAsia="ar-SA"/>
        </w:rPr>
      </w:pPr>
      <w:r w:rsidRPr="002F0B26">
        <w:rPr>
          <w:rFonts w:ascii="Arial" w:eastAsia="Times New Roman" w:hAnsi="Arial" w:cs="Arial"/>
          <w:color w:val="000000" w:themeColor="text1"/>
          <w:lang w:eastAsia="ar-SA"/>
        </w:rPr>
        <w:t>Wskazówki dotyczące realizacji zada</w:t>
      </w:r>
      <w:r w:rsidR="00300EEE">
        <w:rPr>
          <w:rFonts w:ascii="Arial" w:eastAsia="Times New Roman" w:hAnsi="Arial" w:cs="Arial"/>
          <w:color w:val="000000" w:themeColor="text1"/>
          <w:lang w:eastAsia="ar-SA"/>
        </w:rPr>
        <w:t>nia</w:t>
      </w:r>
      <w:r w:rsidRPr="002F0B26">
        <w:rPr>
          <w:rFonts w:ascii="Arial" w:eastAsia="Times New Roman" w:hAnsi="Arial" w:cs="Arial"/>
          <w:color w:val="000000" w:themeColor="text1"/>
          <w:lang w:eastAsia="ar-SA"/>
        </w:rPr>
        <w:t>:</w:t>
      </w:r>
    </w:p>
    <w:p w14:paraId="20827A74" w14:textId="7EAB0643" w:rsidR="002F0B26" w:rsidRDefault="00B96C38" w:rsidP="002F0B26">
      <w:pPr>
        <w:jc w:val="both"/>
        <w:rPr>
          <w:rFonts w:ascii="Arial" w:hAnsi="Arial" w:cs="Arial"/>
        </w:rPr>
      </w:pPr>
      <w:r w:rsidRPr="00F840D3">
        <w:rPr>
          <w:rFonts w:ascii="Arial" w:eastAsia="Times New Roman" w:hAnsi="Arial" w:cs="Arial"/>
          <w:b/>
          <w:bCs/>
          <w:color w:val="000000" w:themeColor="text1"/>
          <w:lang w:eastAsia="ar-SA"/>
        </w:rPr>
        <w:t>ZADANIE</w:t>
      </w:r>
      <w:r w:rsidR="002F0B26" w:rsidRPr="00F840D3">
        <w:rPr>
          <w:rFonts w:ascii="Arial" w:eastAsia="Times New Roman" w:hAnsi="Arial" w:cs="Arial"/>
          <w:b/>
          <w:bCs/>
          <w:color w:val="000000" w:themeColor="text1"/>
          <w:lang w:eastAsia="ar-SA"/>
        </w:rPr>
        <w:t>.</w:t>
      </w:r>
      <w:r w:rsidR="002F0B26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</w:t>
      </w:r>
      <w:r w:rsidR="002F0B26" w:rsidRPr="00740113">
        <w:rPr>
          <w:rFonts w:ascii="Arial" w:hAnsi="Arial" w:cs="Arial"/>
        </w:rPr>
        <w:t>Pr</w:t>
      </w:r>
      <w:r w:rsidR="00BA3D9F">
        <w:rPr>
          <w:rFonts w:ascii="Arial" w:hAnsi="Arial" w:cs="Arial"/>
        </w:rPr>
        <w:t xml:space="preserve">ofilaktyka i rozwiązywanie problemów alkoholowych. </w:t>
      </w:r>
      <w:r w:rsidR="002F0B26" w:rsidRPr="00740113">
        <w:rPr>
          <w:rFonts w:ascii="Arial" w:hAnsi="Arial" w:cs="Arial"/>
        </w:rPr>
        <w:t>Wspieranie działań edukacyjno-informacyjnych na temat zagrożeń wynikających z uzależnień.</w:t>
      </w:r>
    </w:p>
    <w:p w14:paraId="6D0FDCD5" w14:textId="4E4D5A61" w:rsidR="00B96C38" w:rsidRDefault="00B96C38" w:rsidP="002F0B26">
      <w:pPr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B96C38">
        <w:rPr>
          <w:rFonts w:ascii="Arial" w:eastAsia="Times New Roman" w:hAnsi="Arial" w:cs="Arial"/>
          <w:b/>
          <w:bCs/>
          <w:color w:val="000000" w:themeColor="text1"/>
          <w:lang w:eastAsia="ar-SA"/>
        </w:rPr>
        <w:t>Cel</w:t>
      </w:r>
      <w:r w:rsidR="002F0B26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zadania</w:t>
      </w:r>
      <w:r w:rsidR="00F840D3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: </w:t>
      </w:r>
      <w:r w:rsidR="00F840D3">
        <w:rPr>
          <w:rFonts w:ascii="Arial" w:eastAsia="Times New Roman" w:hAnsi="Arial" w:cs="Arial"/>
          <w:color w:val="000000" w:themeColor="text1"/>
          <w:lang w:eastAsia="ar-SA"/>
        </w:rPr>
        <w:t xml:space="preserve">Realizacja zadania ma służyć przygotowaniu programu wskazanego przez Zamawiającego tj. Program </w:t>
      </w:r>
      <w:proofErr w:type="spellStart"/>
      <w:r w:rsidR="00F840D3">
        <w:rPr>
          <w:rFonts w:ascii="Arial" w:eastAsia="Times New Roman" w:hAnsi="Arial" w:cs="Arial"/>
          <w:color w:val="000000" w:themeColor="text1"/>
          <w:lang w:eastAsia="ar-SA"/>
        </w:rPr>
        <w:t>Helpsterzy</w:t>
      </w:r>
      <w:proofErr w:type="spellEnd"/>
      <w:r w:rsidR="00F840D3">
        <w:rPr>
          <w:rFonts w:ascii="Arial" w:eastAsia="Times New Roman" w:hAnsi="Arial" w:cs="Arial"/>
          <w:color w:val="000000" w:themeColor="text1"/>
          <w:lang w:eastAsia="ar-SA"/>
        </w:rPr>
        <w:t xml:space="preserve"> do zgłoszenia do Systemu rekomendacji. Program adresowany do młodzieży szkolnej. Celem ww. programu jest ograniczenie zakresu występowania na terenie województwa lubelskiego problemów społecznych i zdrowotnych wynikających  z używania substancji psychoaktywnych oraz występowania uzależnień behawioralnych. </w:t>
      </w:r>
    </w:p>
    <w:p w14:paraId="40839635" w14:textId="016F18EA" w:rsidR="00F840D3" w:rsidRDefault="00F840D3" w:rsidP="002F0B26">
      <w:pPr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Przedmiot zadania: 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Przedmiotem zadania jest opieka merytoryczna, ewaluacja, opracowanie niezbędnych materiałów  i opracowanie dokumentacji do zgłoszenia programu profilaktyki uniwersalnej opartej na współczesnej wiedzy na temat sprawdzonych metod i strategii działań do Systemu rekomendacji. Przedstawiony projekt programu powinien zawierać zaplanowanie i przeprowadzenie poprawnej metrologicznie ewaluacji skuteczności programu oraz przedstawienie koncepcji wdrożenia programu. Preferowani będą Wnioskodawcy deklarujący współpracę z podmiotami naukowymi. </w:t>
      </w:r>
    </w:p>
    <w:p w14:paraId="0597B9C1" w14:textId="30DA4667" w:rsidR="002011EC" w:rsidRDefault="002011EC" w:rsidP="002F0B26">
      <w:pPr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>Grupa docelowa projektu</w:t>
      </w:r>
      <w:r w:rsidRPr="002011EC">
        <w:rPr>
          <w:rFonts w:ascii="Arial" w:eastAsia="Times New Roman" w:hAnsi="Arial" w:cs="Arial"/>
          <w:color w:val="000000" w:themeColor="text1"/>
          <w:lang w:eastAsia="ar-SA"/>
        </w:rPr>
        <w:t xml:space="preserve">: Dzieci i młodzież w wieku szkolnym, w tym grupy, np. klasa szkolna, grupa podopiecznych w PO-W i / lub świetlicy itp. </w:t>
      </w:r>
    </w:p>
    <w:p w14:paraId="0C78446A" w14:textId="221DB3F9" w:rsidR="002011EC" w:rsidRDefault="002011EC" w:rsidP="002011EC">
      <w:pPr>
        <w:spacing w:after="24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Oczekiwane rezultaty: </w:t>
      </w:r>
      <w:r>
        <w:rPr>
          <w:rFonts w:ascii="Arial" w:eastAsia="Times New Roman" w:hAnsi="Arial" w:cs="Arial"/>
          <w:color w:val="000000" w:themeColor="text1"/>
          <w:lang w:eastAsia="ar-SA"/>
        </w:rPr>
        <w:t>Po zakończeniu projektu oczekuje się</w:t>
      </w:r>
      <w:r w:rsidR="009904D2">
        <w:rPr>
          <w:rFonts w:ascii="Arial" w:eastAsia="Times New Roman" w:hAnsi="Arial" w:cs="Arial"/>
          <w:color w:val="000000" w:themeColor="text1"/>
          <w:lang w:eastAsia="ar-SA"/>
        </w:rPr>
        <w:t>,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 aby program została opisany zgodnie z opisem na stronie: </w:t>
      </w:r>
      <w:hyperlink r:id="rId12" w:history="1">
        <w:r w:rsidRPr="00ED3B23">
          <w:rPr>
            <w:rStyle w:val="Hipercze"/>
            <w:rFonts w:ascii="Arial" w:eastAsia="Times New Roman" w:hAnsi="Arial" w:cs="Arial"/>
            <w:lang w:eastAsia="ar-SA"/>
          </w:rPr>
          <w:t>www.programyrekomendowane.pl</w:t>
        </w:r>
      </w:hyperlink>
      <w:r>
        <w:rPr>
          <w:rFonts w:ascii="Arial" w:eastAsia="Times New Roman" w:hAnsi="Arial" w:cs="Arial"/>
          <w:color w:val="000000" w:themeColor="text1"/>
          <w:lang w:eastAsia="ar-SA"/>
        </w:rPr>
        <w:t xml:space="preserve"> (program obiecujący). Efektem końcowym realizacji zadania konkursowego będzie dla Programu </w:t>
      </w:r>
      <w:proofErr w:type="spellStart"/>
      <w:r>
        <w:rPr>
          <w:rFonts w:ascii="Arial" w:eastAsia="Times New Roman" w:hAnsi="Arial" w:cs="Arial"/>
          <w:color w:val="000000" w:themeColor="text1"/>
          <w:lang w:eastAsia="ar-SA"/>
        </w:rPr>
        <w:t>Helpsterzy</w:t>
      </w:r>
      <w:proofErr w:type="spellEnd"/>
      <w:r>
        <w:rPr>
          <w:rFonts w:ascii="Arial" w:eastAsia="Times New Roman" w:hAnsi="Arial" w:cs="Arial"/>
          <w:color w:val="000000" w:themeColor="text1"/>
          <w:lang w:eastAsia="ar-SA"/>
        </w:rPr>
        <w:t>:</w:t>
      </w:r>
    </w:p>
    <w:p w14:paraId="08CC41A6" w14:textId="77777777" w:rsidR="00196748" w:rsidRDefault="002011EC" w:rsidP="001967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1). przygotowanie i przeprowadzenie ewaluacji dla opracowanych scenariuszy wraz z opisem w wybranym programie kalkulacyjnym (np. EXEL, SPSS itp.),</w:t>
      </w:r>
    </w:p>
    <w:p w14:paraId="6A7EAE6D" w14:textId="77777777" w:rsidR="00196748" w:rsidRDefault="002011EC" w:rsidP="001967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 xml:space="preserve">2).przygotowanie formularza kwestionariusza aplikacyjnego (część I </w:t>
      </w:r>
      <w:proofErr w:type="spellStart"/>
      <w:r>
        <w:rPr>
          <w:rFonts w:ascii="Arial" w:eastAsia="Times New Roman" w:hAnsi="Arial" w:cs="Arial"/>
          <w:color w:val="000000" w:themeColor="text1"/>
          <w:lang w:eastAsia="ar-SA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lang w:eastAsia="ar-SA"/>
        </w:rPr>
        <w:t xml:space="preserve"> część II,)</w:t>
      </w:r>
    </w:p>
    <w:p w14:paraId="703A45CE" w14:textId="77777777" w:rsidR="00196748" w:rsidRDefault="002011EC" w:rsidP="001967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3).przygotowanie załączników opisanych w procedurze udzielania rekomendacji (zgodnie z</w:t>
      </w:r>
      <w:r w:rsidR="00196748">
        <w:rPr>
          <w:rFonts w:ascii="Arial" w:eastAsia="Times New Roman" w:hAnsi="Arial" w:cs="Arial"/>
          <w:color w:val="000000" w:themeColor="text1"/>
          <w:lang w:eastAsia="ar-SA"/>
        </w:rPr>
        <w:t> </w:t>
      </w:r>
      <w:r>
        <w:rPr>
          <w:rFonts w:ascii="Arial" w:eastAsia="Times New Roman" w:hAnsi="Arial" w:cs="Arial"/>
          <w:color w:val="000000" w:themeColor="text1"/>
          <w:lang w:eastAsia="ar-SA"/>
        </w:rPr>
        <w:t>opisem na stronie: www.programy rekomendowane.pl) tj. raport z ewaluacji (ewaluacja procesu lub ewaluacja formatywna), podręcznik dla realizatora, scenariusze zajęć,</w:t>
      </w:r>
    </w:p>
    <w:p w14:paraId="5B03552C" w14:textId="16059BE4" w:rsidR="002011EC" w:rsidRDefault="002011EC" w:rsidP="002011EC">
      <w:pPr>
        <w:spacing w:after="24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 xml:space="preserve">4).przygotowanie wniosku do przedłożenia Zespołowi ds. Rekomendacji. </w:t>
      </w:r>
      <w:bookmarkStart w:id="22" w:name="_Hlk194491119"/>
    </w:p>
    <w:bookmarkEnd w:id="22"/>
    <w:p w14:paraId="5F3C924C" w14:textId="2BD76209" w:rsidR="00C04014" w:rsidRPr="002011EC" w:rsidRDefault="002011EC" w:rsidP="002011EC">
      <w:pPr>
        <w:spacing w:after="24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7C6187">
        <w:rPr>
          <w:rFonts w:ascii="Arial" w:eastAsia="Times New Roman" w:hAnsi="Arial" w:cs="Arial"/>
          <w:color w:val="000000" w:themeColor="text1"/>
          <w:lang w:eastAsia="ar-SA"/>
        </w:rPr>
        <w:t>Wnioskodawca przedłoży raport z realizacji zadania konkursowego zawierający opis wszystkich podjętych działań zgodnie z przyjętym harmonogramem i kosztorysem, w tym: wszelkie materiały powstałe przy realizacji projektu.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7C6187">
        <w:rPr>
          <w:rFonts w:ascii="Arial" w:eastAsia="Times New Roman" w:hAnsi="Arial" w:cs="Arial"/>
          <w:color w:val="000000" w:themeColor="text1"/>
          <w:lang w:eastAsia="ar-SA"/>
        </w:rPr>
        <w:t>Do raportu należy załączyć wnioski i</w:t>
      </w:r>
      <w:r w:rsidR="00196748">
        <w:rPr>
          <w:rFonts w:ascii="Arial" w:eastAsia="Times New Roman" w:hAnsi="Arial" w:cs="Arial"/>
          <w:color w:val="000000" w:themeColor="text1"/>
          <w:lang w:eastAsia="ar-SA"/>
        </w:rPr>
        <w:t> </w:t>
      </w:r>
      <w:r w:rsidRPr="007C6187">
        <w:rPr>
          <w:rFonts w:ascii="Arial" w:eastAsia="Times New Roman" w:hAnsi="Arial" w:cs="Arial"/>
          <w:color w:val="000000" w:themeColor="text1"/>
          <w:lang w:eastAsia="ar-SA"/>
        </w:rPr>
        <w:t>rekomendacje z przeprowadzonych działań w ramach zadania konkursowego.</w:t>
      </w:r>
    </w:p>
    <w:p w14:paraId="67A46890" w14:textId="48284222" w:rsidR="003051E3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0D6AA5D2" w14:textId="2C0F691E" w:rsidR="00F82BA1" w:rsidRPr="00333CDB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Realizacja zada</w:t>
      </w:r>
      <w:r w:rsidR="002011EC">
        <w:rPr>
          <w:rFonts w:ascii="Arial" w:hAnsi="Arial" w:cs="Arial"/>
          <w:color w:val="000000" w:themeColor="text1"/>
        </w:rPr>
        <w:t xml:space="preserve">nia </w:t>
      </w:r>
      <w:r>
        <w:rPr>
          <w:rFonts w:ascii="Arial" w:hAnsi="Arial" w:cs="Arial"/>
          <w:color w:val="000000" w:themeColor="text1"/>
        </w:rPr>
        <w:t>konkursu</w:t>
      </w:r>
      <w:r w:rsidR="00131ED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odbywać się będzie w</w:t>
      </w:r>
      <w:r w:rsidR="00763FA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formie </w:t>
      </w:r>
      <w:r w:rsidR="009E4E2A" w:rsidRPr="00C37083">
        <w:rPr>
          <w:rFonts w:ascii="Arial" w:hAnsi="Arial" w:cs="Arial"/>
          <w:color w:val="000000" w:themeColor="text1"/>
        </w:rPr>
        <w:t>powierzenia</w:t>
      </w:r>
      <w:r w:rsidRPr="00C37083">
        <w:rPr>
          <w:rFonts w:ascii="Arial" w:hAnsi="Arial" w:cs="Arial"/>
          <w:color w:val="000000" w:themeColor="text1"/>
        </w:rPr>
        <w:t xml:space="preserve"> realizacji.</w:t>
      </w:r>
    </w:p>
    <w:p w14:paraId="23FCBCCC" w14:textId="30195A5D" w:rsidR="00F82BA1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E44D8">
        <w:rPr>
          <w:rFonts w:ascii="Arial" w:hAnsi="Arial" w:cs="Arial"/>
          <w:color w:val="000000" w:themeColor="text1"/>
        </w:rPr>
        <w:lastRenderedPageBreak/>
        <w:t>Dotacje przyznawane będą w trybie otwartego konkursu ofert, w oparciu o zasady kolegialności rozpatrywania ofert, jawności, równości podmiotów.</w:t>
      </w:r>
      <w:bookmarkStart w:id="23" w:name="_Hlk64445751"/>
    </w:p>
    <w:p w14:paraId="33EED744" w14:textId="34F68A5B" w:rsidR="00991027" w:rsidRPr="00012E8C" w:rsidRDefault="00991027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12E8C">
        <w:rPr>
          <w:rFonts w:ascii="Arial" w:hAnsi="Arial" w:cs="Arial"/>
          <w:color w:val="000000" w:themeColor="text1"/>
        </w:rPr>
        <w:t>Od wyników konkursu przysługuje odwołanie</w:t>
      </w:r>
      <w:r w:rsidR="001C6F75" w:rsidRPr="00012E8C">
        <w:rPr>
          <w:rFonts w:ascii="Arial" w:hAnsi="Arial" w:cs="Arial"/>
          <w:color w:val="000000" w:themeColor="text1"/>
        </w:rPr>
        <w:t xml:space="preserve"> (patrz pkt VII)</w:t>
      </w:r>
      <w:r w:rsidR="00763FA8" w:rsidRPr="00012E8C">
        <w:rPr>
          <w:rFonts w:ascii="Arial" w:hAnsi="Arial" w:cs="Arial"/>
          <w:color w:val="000000" w:themeColor="text1"/>
        </w:rPr>
        <w:t>.</w:t>
      </w:r>
    </w:p>
    <w:bookmarkEnd w:id="23"/>
    <w:p w14:paraId="31E3A8D0" w14:textId="2521996D" w:rsidR="00F82BA1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657FA">
        <w:rPr>
          <w:rFonts w:ascii="Arial" w:hAnsi="Arial" w:cs="Arial"/>
          <w:color w:val="000000" w:themeColor="text1"/>
        </w:rPr>
        <w:t>Przyznanie dotacji jest uzależnione od wysokości środków publicznych przeznaczonych na realizację zad</w:t>
      </w:r>
      <w:r w:rsidR="009904D2">
        <w:rPr>
          <w:rFonts w:ascii="Arial" w:hAnsi="Arial" w:cs="Arial"/>
          <w:color w:val="000000" w:themeColor="text1"/>
        </w:rPr>
        <w:t>ania.</w:t>
      </w:r>
    </w:p>
    <w:p w14:paraId="227EAD68" w14:textId="3E938046" w:rsidR="004A4365" w:rsidRDefault="004A4365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ferenta.</w:t>
      </w:r>
    </w:p>
    <w:p w14:paraId="05D01114" w14:textId="03D73D67" w:rsidR="00F82BA1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Dotacja zostanie przekazana po podpisaniu umów z wyłonionymi </w:t>
      </w:r>
      <w:r w:rsidR="001B112A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ferentami w terminie określonym w umowie.</w:t>
      </w:r>
    </w:p>
    <w:p w14:paraId="1A2BD3C1" w14:textId="2FECC6CC" w:rsidR="00F82BA1" w:rsidRPr="008B5E83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>Wnioskowana dotacja</w:t>
      </w:r>
      <w:r w:rsidR="00394009" w:rsidRPr="00394009">
        <w:rPr>
          <w:rFonts w:ascii="Arial" w:hAnsi="Arial" w:cs="Arial"/>
          <w:color w:val="000000" w:themeColor="text1"/>
        </w:rPr>
        <w:t xml:space="preserve"> </w:t>
      </w:r>
      <w:r w:rsidR="00394009" w:rsidRPr="002011EC">
        <w:rPr>
          <w:rFonts w:ascii="Arial" w:hAnsi="Arial" w:cs="Arial"/>
          <w:color w:val="000000" w:themeColor="text1"/>
        </w:rPr>
        <w:t>nie może</w:t>
      </w:r>
      <w:r w:rsidR="00394009" w:rsidRPr="008B5E83">
        <w:rPr>
          <w:rFonts w:ascii="Arial" w:hAnsi="Arial" w:cs="Arial"/>
          <w:color w:val="000000" w:themeColor="text1"/>
        </w:rPr>
        <w:t xml:space="preserve"> przekroczyć maksymalnej kwoty przeznaczonej na realizację </w:t>
      </w:r>
      <w:r w:rsidR="00F30852">
        <w:rPr>
          <w:rFonts w:ascii="Arial" w:hAnsi="Arial" w:cs="Arial"/>
          <w:color w:val="000000" w:themeColor="text1"/>
        </w:rPr>
        <w:t>zada</w:t>
      </w:r>
      <w:r w:rsidR="00A609E7">
        <w:rPr>
          <w:rFonts w:ascii="Arial" w:hAnsi="Arial" w:cs="Arial"/>
          <w:color w:val="000000" w:themeColor="text1"/>
        </w:rPr>
        <w:t>nia</w:t>
      </w:r>
      <w:r w:rsidR="00394009">
        <w:rPr>
          <w:rFonts w:ascii="Arial" w:hAnsi="Arial" w:cs="Arial"/>
          <w:b/>
          <w:bCs/>
          <w:color w:val="000000" w:themeColor="text1"/>
        </w:rPr>
        <w:t xml:space="preserve">, </w:t>
      </w:r>
      <w:r w:rsidR="00394009" w:rsidRPr="00394009">
        <w:rPr>
          <w:rFonts w:ascii="Arial" w:hAnsi="Arial" w:cs="Arial"/>
          <w:color w:val="000000" w:themeColor="text1"/>
        </w:rPr>
        <w:t xml:space="preserve">o której mowa w </w:t>
      </w:r>
      <w:r w:rsidR="00CC516B">
        <w:rPr>
          <w:rFonts w:ascii="Arial" w:hAnsi="Arial" w:cs="Arial"/>
          <w:color w:val="000000" w:themeColor="text1"/>
        </w:rPr>
        <w:t>pkt</w:t>
      </w:r>
      <w:r w:rsidR="00394009" w:rsidRPr="00394009">
        <w:rPr>
          <w:rFonts w:ascii="Arial" w:hAnsi="Arial" w:cs="Arial"/>
          <w:color w:val="000000" w:themeColor="text1"/>
        </w:rPr>
        <w:t xml:space="preserve"> II</w:t>
      </w:r>
      <w:r w:rsidR="00A609E7">
        <w:rPr>
          <w:rFonts w:ascii="Arial" w:hAnsi="Arial" w:cs="Arial"/>
          <w:color w:val="000000" w:themeColor="text1"/>
        </w:rPr>
        <w:t>I</w:t>
      </w:r>
      <w:r w:rsidR="00292523">
        <w:rPr>
          <w:rFonts w:ascii="Arial" w:hAnsi="Arial" w:cs="Arial"/>
          <w:color w:val="000000" w:themeColor="text1"/>
        </w:rPr>
        <w:t xml:space="preserve"> </w:t>
      </w:r>
      <w:r w:rsidR="00343D94">
        <w:rPr>
          <w:rFonts w:ascii="Arial" w:hAnsi="Arial" w:cs="Arial"/>
          <w:color w:val="000000" w:themeColor="text1"/>
        </w:rPr>
        <w:t>O</w:t>
      </w:r>
      <w:r w:rsidR="00292523">
        <w:rPr>
          <w:rFonts w:ascii="Arial" w:hAnsi="Arial" w:cs="Arial"/>
          <w:color w:val="000000" w:themeColor="text1"/>
        </w:rPr>
        <w:t>głoszenia</w:t>
      </w:r>
      <w:r w:rsidR="00F30852">
        <w:rPr>
          <w:rFonts w:ascii="Arial" w:hAnsi="Arial" w:cs="Arial"/>
          <w:color w:val="000000" w:themeColor="text1"/>
        </w:rPr>
        <w:t xml:space="preserve">. </w:t>
      </w:r>
      <w:r w:rsidR="00F30852" w:rsidRPr="00F30852">
        <w:rPr>
          <w:rFonts w:ascii="Arial" w:hAnsi="Arial" w:cs="Arial"/>
          <w:color w:val="000000" w:themeColor="text1"/>
        </w:rPr>
        <w:t>Złożenie oferty, w</w:t>
      </w:r>
      <w:r w:rsidR="00F30852">
        <w:rPr>
          <w:rFonts w:ascii="Arial" w:hAnsi="Arial" w:cs="Arial"/>
          <w:color w:val="000000" w:themeColor="text1"/>
        </w:rPr>
        <w:t xml:space="preserve"> </w:t>
      </w:r>
      <w:r w:rsidR="00F30852" w:rsidRPr="00F30852">
        <w:rPr>
          <w:rFonts w:ascii="Arial" w:hAnsi="Arial" w:cs="Arial"/>
          <w:color w:val="000000" w:themeColor="text1"/>
        </w:rPr>
        <w:t>której wartość dotacji przekracza kwotę przeznaczoną na dane zadanie, skutkuje odrzuceniem oferty</w:t>
      </w:r>
      <w:r w:rsidR="00F30852">
        <w:rPr>
          <w:rFonts w:ascii="Arial" w:hAnsi="Arial" w:cs="Arial"/>
          <w:color w:val="000000" w:themeColor="text1"/>
        </w:rPr>
        <w:t>.</w:t>
      </w:r>
    </w:p>
    <w:p w14:paraId="7F36508B" w14:textId="52A19CEE" w:rsidR="00F82BA1" w:rsidRPr="008B5E83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Wnioskowana </w:t>
      </w:r>
      <w:r w:rsidRPr="002011EC">
        <w:rPr>
          <w:rFonts w:ascii="Arial" w:hAnsi="Arial" w:cs="Arial"/>
          <w:color w:val="000000" w:themeColor="text1"/>
        </w:rPr>
        <w:t>kwota dotacji</w:t>
      </w:r>
      <w:r w:rsidRPr="008B5E83">
        <w:rPr>
          <w:rFonts w:ascii="Arial" w:hAnsi="Arial" w:cs="Arial"/>
          <w:color w:val="000000" w:themeColor="text1"/>
        </w:rPr>
        <w:t xml:space="preserve"> powinna być określona </w:t>
      </w:r>
      <w:r w:rsidRPr="002011EC">
        <w:rPr>
          <w:rFonts w:ascii="Arial" w:hAnsi="Arial" w:cs="Arial"/>
          <w:color w:val="000000" w:themeColor="text1"/>
        </w:rPr>
        <w:t>w pełnych złotych.</w:t>
      </w:r>
    </w:p>
    <w:p w14:paraId="18A42917" w14:textId="77777777" w:rsidR="00F82BA1" w:rsidRPr="009E4E2A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E4E2A">
        <w:rPr>
          <w:rFonts w:ascii="Arial" w:hAnsi="Arial" w:cs="Arial"/>
          <w:color w:val="000000" w:themeColor="text1"/>
        </w:rPr>
        <w:t xml:space="preserve">Zasady konkursu </w:t>
      </w:r>
      <w:r w:rsidRPr="002011EC">
        <w:rPr>
          <w:rFonts w:ascii="Arial" w:hAnsi="Arial" w:cs="Arial"/>
          <w:color w:val="000000" w:themeColor="text1"/>
        </w:rPr>
        <w:t>nie dopuszczają</w:t>
      </w:r>
      <w:r w:rsidRPr="009E4E2A">
        <w:rPr>
          <w:rFonts w:ascii="Arial" w:hAnsi="Arial" w:cs="Arial"/>
          <w:b/>
          <w:bCs/>
          <w:color w:val="000000" w:themeColor="text1"/>
        </w:rPr>
        <w:t xml:space="preserve"> </w:t>
      </w:r>
      <w:r w:rsidRPr="009E4E2A">
        <w:rPr>
          <w:rFonts w:ascii="Arial" w:hAnsi="Arial" w:cs="Arial"/>
          <w:color w:val="000000" w:themeColor="text1"/>
        </w:rPr>
        <w:t>wnoszenia</w:t>
      </w:r>
      <w:r w:rsidRPr="009E4E2A">
        <w:rPr>
          <w:rFonts w:ascii="Arial" w:hAnsi="Arial" w:cs="Arial"/>
          <w:b/>
          <w:bCs/>
          <w:color w:val="000000" w:themeColor="text1"/>
        </w:rPr>
        <w:t xml:space="preserve"> </w:t>
      </w:r>
      <w:r w:rsidRPr="002011EC">
        <w:rPr>
          <w:rFonts w:ascii="Arial" w:hAnsi="Arial" w:cs="Arial"/>
          <w:color w:val="000000" w:themeColor="text1"/>
        </w:rPr>
        <w:t>wkładu własnego rzeczowego</w:t>
      </w:r>
      <w:r w:rsidRPr="009E4E2A">
        <w:rPr>
          <w:rFonts w:ascii="Arial" w:hAnsi="Arial" w:cs="Arial"/>
          <w:color w:val="000000" w:themeColor="text1"/>
        </w:rPr>
        <w:t xml:space="preserve"> i wskazywania go w kalkulacji przewidzianych kosztów realizacji zadania. </w:t>
      </w:r>
      <w:r w:rsidRPr="009E4E2A">
        <w:rPr>
          <w:rFonts w:ascii="Arial" w:hAnsi="Arial" w:cs="Arial"/>
        </w:rPr>
        <w:t>Dopuszcza się natomiast możliwość opisania w ofercie wykorzystania zasobów rzeczowych podczas realizacji zadania.</w:t>
      </w:r>
    </w:p>
    <w:p w14:paraId="6CC9164B" w14:textId="77777777" w:rsidR="00F82BA1" w:rsidRPr="00CD3AF4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CD3AF4">
        <w:rPr>
          <w:rFonts w:ascii="Arial" w:hAnsi="Arial" w:cs="Arial"/>
          <w:b/>
          <w:bCs/>
        </w:rPr>
        <w:t>Koszty kwalifikowane</w:t>
      </w:r>
      <w:r w:rsidRPr="00CD3AF4">
        <w:rPr>
          <w:rFonts w:ascii="Arial" w:hAnsi="Arial" w:cs="Arial"/>
        </w:rPr>
        <w:t xml:space="preserve">. </w:t>
      </w:r>
    </w:p>
    <w:p w14:paraId="79692B43" w14:textId="56510EE6" w:rsidR="00F82BA1" w:rsidRPr="00C41EA9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</w:rPr>
        <w:t xml:space="preserve">Środki z dotacji mogą być </w:t>
      </w:r>
      <w:r w:rsidR="00292523">
        <w:rPr>
          <w:rFonts w:ascii="Arial" w:hAnsi="Arial" w:cs="Arial"/>
        </w:rPr>
        <w:t>przeznaczone</w:t>
      </w:r>
      <w:r w:rsidRPr="00C41EA9">
        <w:rPr>
          <w:rFonts w:ascii="Arial" w:hAnsi="Arial" w:cs="Arial"/>
        </w:rPr>
        <w:t xml:space="preserve"> wyłącznie na pokrycie wydatków, które:</w:t>
      </w:r>
    </w:p>
    <w:p w14:paraId="52AD9875" w14:textId="77777777" w:rsidR="00F82BA1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są bezpośrednio związane z realizacją zadania,</w:t>
      </w:r>
    </w:p>
    <w:p w14:paraId="68BEA8BA" w14:textId="77777777" w:rsidR="00F82BA1" w:rsidRPr="0094200E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zostaną przewidziane w ofercie,</w:t>
      </w:r>
    </w:p>
    <w:p w14:paraId="755BDACF" w14:textId="77777777" w:rsidR="00F82BA1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spełniają wymogi racjonalnego gospodarowania środkami publicznymi z zachowaniem zasad uzyskania najlepszych efektów z danych nakładów,</w:t>
      </w:r>
    </w:p>
    <w:p w14:paraId="5FE61EF9" w14:textId="7F4BEC23" w:rsidR="00F82BA1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zostały faktycznie poniesione w terminie określonym w umowie,</w:t>
      </w:r>
    </w:p>
    <w:p w14:paraId="1EAEECD5" w14:textId="0B36928E" w:rsidR="00370699" w:rsidRDefault="00370699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</w:t>
      </w:r>
      <w:r w:rsidRPr="00370699">
        <w:rPr>
          <w:rFonts w:ascii="Arial" w:hAnsi="Arial" w:cs="Arial"/>
          <w:bCs/>
        </w:rPr>
        <w:t>ie są finansowane przez Narodowy Fundusz Zdrowia</w:t>
      </w:r>
      <w:r>
        <w:rPr>
          <w:rFonts w:ascii="Arial" w:hAnsi="Arial" w:cs="Arial"/>
          <w:bCs/>
        </w:rPr>
        <w:t>,</w:t>
      </w:r>
    </w:p>
    <w:p w14:paraId="1A3F2654" w14:textId="4EEBD45F" w:rsidR="00F82BA1" w:rsidRPr="009E4E2A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9E4E2A">
        <w:rPr>
          <w:rFonts w:ascii="Arial" w:hAnsi="Arial" w:cs="Arial"/>
        </w:rPr>
        <w:t xml:space="preserve">stanowią koszty administracyjne do wysokości </w:t>
      </w:r>
      <w:r w:rsidRPr="00CD3AF4">
        <w:rPr>
          <w:rFonts w:ascii="Arial" w:hAnsi="Arial" w:cs="Arial"/>
          <w:color w:val="000000" w:themeColor="text1"/>
        </w:rPr>
        <w:t>15% wnioskowanej dotacji</w:t>
      </w:r>
      <w:r w:rsidRPr="009E4E2A">
        <w:rPr>
          <w:rFonts w:ascii="Arial" w:hAnsi="Arial" w:cs="Arial"/>
          <w:color w:val="000000" w:themeColor="text1"/>
        </w:rPr>
        <w:t xml:space="preserve"> (np. koordynowanie, wykonywanie działań administracyjno-kontrolnych, księgowych, koszty telekomunikacyjne, usługi internetowe, zakup materiałów biurowych, opłaty</w:t>
      </w:r>
      <w:r w:rsidR="00370699" w:rsidRPr="009E4E2A">
        <w:rPr>
          <w:rFonts w:ascii="Arial" w:hAnsi="Arial" w:cs="Arial"/>
          <w:color w:val="000000" w:themeColor="text1"/>
        </w:rPr>
        <w:t xml:space="preserve"> pocztowe,</w:t>
      </w:r>
      <w:r w:rsidRPr="009E4E2A">
        <w:rPr>
          <w:rFonts w:ascii="Arial" w:hAnsi="Arial" w:cs="Arial"/>
          <w:color w:val="000000" w:themeColor="text1"/>
        </w:rPr>
        <w:t xml:space="preserve"> czynszowe itp.)</w:t>
      </w:r>
      <w:r w:rsidR="00714715" w:rsidRPr="009E4E2A">
        <w:rPr>
          <w:rFonts w:ascii="Arial" w:hAnsi="Arial" w:cs="Arial"/>
          <w:color w:val="000000" w:themeColor="text1"/>
        </w:rPr>
        <w:t xml:space="preserve"> </w:t>
      </w:r>
    </w:p>
    <w:p w14:paraId="03AE1F43" w14:textId="77777777" w:rsidR="00F82BA1" w:rsidRPr="00CD3AF4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CD3AF4">
        <w:rPr>
          <w:rFonts w:ascii="Arial" w:hAnsi="Arial" w:cs="Arial"/>
          <w:b/>
          <w:bCs/>
        </w:rPr>
        <w:t>Koszty niekwalifikowane.</w:t>
      </w:r>
      <w:r w:rsidRPr="00CD3AF4">
        <w:rPr>
          <w:rFonts w:ascii="Arial" w:hAnsi="Arial" w:cs="Arial"/>
        </w:rPr>
        <w:t xml:space="preserve"> </w:t>
      </w:r>
    </w:p>
    <w:p w14:paraId="49F21066" w14:textId="77777777" w:rsidR="00F82BA1" w:rsidRPr="004942DC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4942DC">
        <w:rPr>
          <w:rFonts w:ascii="Arial" w:hAnsi="Arial" w:cs="Arial"/>
        </w:rPr>
        <w:t xml:space="preserve">Dotacja </w:t>
      </w:r>
      <w:r w:rsidRPr="009904D2">
        <w:rPr>
          <w:rFonts w:ascii="Arial" w:hAnsi="Arial" w:cs="Arial"/>
        </w:rPr>
        <w:t>nie może</w:t>
      </w:r>
      <w:r w:rsidRPr="004942DC">
        <w:rPr>
          <w:rFonts w:ascii="Arial" w:hAnsi="Arial" w:cs="Arial"/>
        </w:rPr>
        <w:t xml:space="preserve"> być wykorzystana na wydatki:</w:t>
      </w:r>
    </w:p>
    <w:p w14:paraId="666C08B2" w14:textId="77777777" w:rsidR="00F82BA1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niezwiązane bezpośrednio z realizacją zadania,</w:t>
      </w:r>
    </w:p>
    <w:p w14:paraId="5996873A" w14:textId="77777777" w:rsidR="00F82BA1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przed datą zawarcia umowy,</w:t>
      </w:r>
    </w:p>
    <w:p w14:paraId="7ECEB1DB" w14:textId="3900C38A" w:rsidR="00F82BA1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po terminie realizacji zadania (wystawienie faktur</w:t>
      </w:r>
      <w:r w:rsidR="00292523">
        <w:rPr>
          <w:rFonts w:ascii="Arial" w:hAnsi="Arial" w:cs="Arial"/>
        </w:rPr>
        <w:t xml:space="preserve">, rachunków oraz ich </w:t>
      </w:r>
      <w:r w:rsidR="00E732DB">
        <w:rPr>
          <w:rFonts w:ascii="Arial" w:hAnsi="Arial" w:cs="Arial"/>
        </w:rPr>
        <w:t>uregulowanie</w:t>
      </w:r>
      <w:r>
        <w:rPr>
          <w:rFonts w:ascii="Arial" w:hAnsi="Arial" w:cs="Arial"/>
        </w:rPr>
        <w:t xml:space="preserve"> musi nastąpić w trakcie realizacji zadania),</w:t>
      </w:r>
    </w:p>
    <w:p w14:paraId="5A8A0D14" w14:textId="77777777" w:rsidR="00F82BA1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poniesione na przygotowanie oferty,</w:t>
      </w:r>
    </w:p>
    <w:p w14:paraId="7E92ECA6" w14:textId="54E6AF2C" w:rsidR="00F82BA1" w:rsidRPr="00252E72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009AB">
        <w:rPr>
          <w:rFonts w:ascii="Arial" w:hAnsi="Arial" w:cs="Arial"/>
          <w:color w:val="000000" w:themeColor="text1"/>
        </w:rPr>
        <w:t>poniesione na zakupy inwestycyjne</w:t>
      </w:r>
      <w:r w:rsidR="0088012F" w:rsidRPr="009009AB">
        <w:rPr>
          <w:rFonts w:ascii="Arial" w:hAnsi="Arial" w:cs="Arial"/>
          <w:color w:val="000000" w:themeColor="text1"/>
        </w:rPr>
        <w:t xml:space="preserve"> (zakupy sprzętu powyżej 10 000,00 zł),</w:t>
      </w:r>
    </w:p>
    <w:p w14:paraId="658DA798" w14:textId="748413DA" w:rsidR="00F82BA1" w:rsidRPr="00292523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292523">
        <w:rPr>
          <w:rFonts w:ascii="Arial" w:hAnsi="Arial" w:cs="Arial"/>
        </w:rPr>
        <w:t>z tytułu opłat i kar umownych,</w:t>
      </w:r>
      <w:r w:rsidR="009009AB" w:rsidRPr="00292523">
        <w:rPr>
          <w:rFonts w:ascii="Arial" w:hAnsi="Arial" w:cs="Arial"/>
          <w:color w:val="000000" w:themeColor="text1"/>
        </w:rPr>
        <w:t xml:space="preserve"> </w:t>
      </w:r>
    </w:p>
    <w:p w14:paraId="2E4680A2" w14:textId="2E5EB176" w:rsidR="00F82BA1" w:rsidRPr="00292523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292523">
        <w:rPr>
          <w:rFonts w:ascii="Arial" w:hAnsi="Arial" w:cs="Arial"/>
        </w:rPr>
        <w:t>związane z nabyciem lub dzierżawą gruntów,</w:t>
      </w:r>
    </w:p>
    <w:p w14:paraId="61C1A20A" w14:textId="23E89BE4" w:rsidR="00F82BA1" w:rsidRDefault="00F82BA1" w:rsidP="00E45A37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 tytułu </w:t>
      </w:r>
      <w:r w:rsidRPr="00D57E04">
        <w:rPr>
          <w:rFonts w:ascii="Arial" w:hAnsi="Arial" w:cs="Arial"/>
        </w:rPr>
        <w:t>użyczeni</w:t>
      </w:r>
      <w:r>
        <w:rPr>
          <w:rFonts w:ascii="Arial" w:hAnsi="Arial" w:cs="Arial"/>
        </w:rPr>
        <w:t>a</w:t>
      </w:r>
      <w:r w:rsidRPr="00D57E04">
        <w:rPr>
          <w:rFonts w:ascii="Arial" w:hAnsi="Arial" w:cs="Arial"/>
        </w:rPr>
        <w:t xml:space="preserve"> (np. lokalu, sprzętu, materiałów), darowizny</w:t>
      </w:r>
      <w:r>
        <w:rPr>
          <w:rFonts w:ascii="Arial" w:hAnsi="Arial" w:cs="Arial"/>
        </w:rPr>
        <w:t>,</w:t>
      </w:r>
    </w:p>
    <w:p w14:paraId="5C7235A5" w14:textId="77777777" w:rsidR="00F82BA1" w:rsidRDefault="00F82BA1" w:rsidP="00E45A37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hAnsi="Arial" w:cs="Arial"/>
        </w:rPr>
      </w:pPr>
      <w:r w:rsidRPr="004942DC">
        <w:rPr>
          <w:rFonts w:ascii="Arial" w:hAnsi="Arial" w:cs="Arial"/>
        </w:rPr>
        <w:t>na pokrycie kosztów statutowych niezwiązanych bezpośrednio z realizacją zadania</w:t>
      </w:r>
      <w:r>
        <w:rPr>
          <w:rFonts w:ascii="Arial" w:hAnsi="Arial" w:cs="Arial"/>
        </w:rPr>
        <w:t>,</w:t>
      </w:r>
    </w:p>
    <w:p w14:paraId="1C3F53AD" w14:textId="3549F0BC" w:rsidR="004A4365" w:rsidRPr="00055BC7" w:rsidRDefault="00F82BA1" w:rsidP="00E45A37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055BC7">
        <w:rPr>
          <w:rFonts w:ascii="Arial" w:hAnsi="Arial" w:cs="Arial"/>
          <w:color w:val="000000" w:themeColor="text1"/>
        </w:rPr>
        <w:t xml:space="preserve">związane z kosztami administracyjnymi przekraczającymi 15% wnioskowanej </w:t>
      </w:r>
      <w:bookmarkStart w:id="24" w:name="_Hlk64446031"/>
      <w:r w:rsidRPr="00055BC7">
        <w:rPr>
          <w:rFonts w:ascii="Arial" w:hAnsi="Arial" w:cs="Arial"/>
          <w:color w:val="000000" w:themeColor="text1"/>
        </w:rPr>
        <w:t>dotacji.</w:t>
      </w:r>
      <w:bookmarkEnd w:id="24"/>
    </w:p>
    <w:p w14:paraId="39B8EC2F" w14:textId="7C7545A2" w:rsidR="00F82BA1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06498D70" w14:textId="39FD4852" w:rsidR="00F82BA1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2C40B6F1" w14:textId="77777777" w:rsidR="00F82BA1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CD3AF4">
        <w:rPr>
          <w:rFonts w:ascii="Arial" w:hAnsi="Arial" w:cs="Arial"/>
          <w:color w:val="000000" w:themeColor="text1"/>
        </w:rPr>
        <w:t>Wyłączone</w:t>
      </w:r>
      <w:r w:rsidRPr="004C3838">
        <w:rPr>
          <w:rFonts w:ascii="Arial" w:hAnsi="Arial" w:cs="Arial"/>
          <w:b/>
          <w:bCs/>
          <w:color w:val="000000" w:themeColor="text1"/>
        </w:rPr>
        <w:t xml:space="preserve"> </w:t>
      </w:r>
      <w:r w:rsidRPr="00FB2817">
        <w:rPr>
          <w:rFonts w:ascii="Arial" w:hAnsi="Arial" w:cs="Arial"/>
          <w:color w:val="000000" w:themeColor="text1"/>
        </w:rPr>
        <w:t>z konkursu są podmioty posiadające wymagalne zobowiązania finansowe.</w:t>
      </w:r>
    </w:p>
    <w:p w14:paraId="49B6F699" w14:textId="758D8CFB" w:rsidR="00F82BA1" w:rsidRPr="00AF2372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lastRenderedPageBreak/>
        <w:t>Zlecenie zadania i udzielenie dotacji</w:t>
      </w:r>
      <w:r w:rsidR="00E95762">
        <w:rPr>
          <w:rFonts w:ascii="Arial" w:hAnsi="Arial" w:cs="Arial"/>
        </w:rPr>
        <w:t xml:space="preserve"> </w:t>
      </w:r>
      <w:r w:rsidR="00E95762" w:rsidRPr="00AF2372">
        <w:rPr>
          <w:rFonts w:ascii="Arial" w:hAnsi="Arial" w:cs="Arial"/>
        </w:rPr>
        <w:t>następuj</w:t>
      </w:r>
      <w:r w:rsidR="00E95762">
        <w:rPr>
          <w:rFonts w:ascii="Arial" w:hAnsi="Arial" w:cs="Arial"/>
        </w:rPr>
        <w:t xml:space="preserve">ą </w:t>
      </w:r>
      <w:r w:rsidRPr="00AF2372">
        <w:rPr>
          <w:rFonts w:ascii="Arial" w:hAnsi="Arial" w:cs="Arial"/>
        </w:rPr>
        <w:t xml:space="preserve">z zastosowaniem </w:t>
      </w:r>
      <w:r w:rsidR="00B02CA2" w:rsidRPr="00365C73">
        <w:rPr>
          <w:rFonts w:ascii="Arial" w:hAnsi="Arial" w:cs="Arial"/>
        </w:rPr>
        <w:t>w szczególności</w:t>
      </w:r>
      <w:r w:rsidR="00B02CA2">
        <w:rPr>
          <w:rFonts w:ascii="Arial" w:hAnsi="Arial" w:cs="Arial"/>
        </w:rPr>
        <w:t xml:space="preserve"> </w:t>
      </w:r>
      <w:r w:rsidRPr="00AF2372">
        <w:rPr>
          <w:rFonts w:ascii="Arial" w:hAnsi="Arial" w:cs="Arial"/>
        </w:rPr>
        <w:t>przepisów:</w:t>
      </w:r>
    </w:p>
    <w:p w14:paraId="297D9B6C" w14:textId="5F000C75" w:rsidR="000407FD" w:rsidRPr="00F040D9" w:rsidRDefault="00D327AF" w:rsidP="00E45A37">
      <w:pPr>
        <w:pStyle w:val="Akapitzlist"/>
        <w:numPr>
          <w:ilvl w:val="0"/>
          <w:numId w:val="2"/>
        </w:numPr>
        <w:spacing w:after="240" w:line="271" w:lineRule="auto"/>
        <w:jc w:val="both"/>
        <w:rPr>
          <w:rFonts w:ascii="Arial" w:hAnsi="Arial" w:cs="Arial"/>
        </w:rPr>
      </w:pPr>
      <w:r w:rsidRPr="00EA7EC8">
        <w:rPr>
          <w:rFonts w:ascii="Arial" w:hAnsi="Arial" w:cs="Arial"/>
        </w:rPr>
        <w:t xml:space="preserve">ustawy </w:t>
      </w:r>
      <w:r w:rsidR="00F040D9" w:rsidRPr="00F040D9">
        <w:rPr>
          <w:rFonts w:ascii="Arial" w:hAnsi="Arial" w:cs="Arial"/>
        </w:rPr>
        <w:t>z dnia 11 września 2015 r. o zdrowiu publicznym (Dz. U. z 202</w:t>
      </w:r>
      <w:r w:rsidR="00E11F76">
        <w:rPr>
          <w:rFonts w:ascii="Arial" w:hAnsi="Arial" w:cs="Arial"/>
        </w:rPr>
        <w:t>4</w:t>
      </w:r>
      <w:r w:rsidR="00F040D9" w:rsidRPr="00F040D9">
        <w:rPr>
          <w:rFonts w:ascii="Arial" w:hAnsi="Arial" w:cs="Arial"/>
        </w:rPr>
        <w:t xml:space="preserve"> r. poz. 16</w:t>
      </w:r>
      <w:r w:rsidR="00E11F76">
        <w:rPr>
          <w:rFonts w:ascii="Arial" w:hAnsi="Arial" w:cs="Arial"/>
        </w:rPr>
        <w:t>70</w:t>
      </w:r>
      <w:r w:rsidR="00F040D9" w:rsidRPr="00F040D9">
        <w:rPr>
          <w:rFonts w:ascii="Arial" w:hAnsi="Arial" w:cs="Arial"/>
        </w:rPr>
        <w:t>),</w:t>
      </w:r>
    </w:p>
    <w:p w14:paraId="3CD3EFED" w14:textId="1E950786" w:rsidR="00F82BA1" w:rsidRPr="00B418DF" w:rsidRDefault="00F82BA1" w:rsidP="00E45A3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r w:rsidRPr="00B418DF">
        <w:rPr>
          <w:rFonts w:ascii="Arial" w:hAnsi="Arial" w:cs="Arial"/>
        </w:rPr>
        <w:t>uchwały</w:t>
      </w:r>
      <w:r w:rsidR="00232A49" w:rsidRPr="00B418DF">
        <w:rPr>
          <w:rFonts w:ascii="Arial" w:hAnsi="Arial" w:cs="Arial"/>
        </w:rPr>
        <w:t xml:space="preserve"> </w:t>
      </w:r>
      <w:r w:rsidR="00DF0A0C" w:rsidRPr="00B418DF">
        <w:rPr>
          <w:rFonts w:ascii="Arial" w:hAnsi="Arial" w:cs="Arial"/>
        </w:rPr>
        <w:t>n</w:t>
      </w:r>
      <w:r w:rsidR="00D76E80" w:rsidRPr="00B418DF">
        <w:rPr>
          <w:rFonts w:ascii="Arial" w:hAnsi="Arial" w:cs="Arial"/>
        </w:rPr>
        <w:t xml:space="preserve">r </w:t>
      </w:r>
      <w:r w:rsidR="00635154" w:rsidRPr="00B418DF">
        <w:rPr>
          <w:rFonts w:ascii="Arial" w:hAnsi="Arial" w:cs="Arial"/>
        </w:rPr>
        <w:t xml:space="preserve">IX/113/2024 </w:t>
      </w:r>
      <w:r w:rsidR="00D76E80" w:rsidRPr="00B418DF">
        <w:rPr>
          <w:rFonts w:ascii="Arial" w:hAnsi="Arial" w:cs="Arial"/>
        </w:rPr>
        <w:t xml:space="preserve">Sejmiku Województwa Lubelskiego z dnia </w:t>
      </w:r>
      <w:r w:rsidR="0036570A" w:rsidRPr="00B418DF">
        <w:rPr>
          <w:rFonts w:ascii="Arial" w:hAnsi="Arial" w:cs="Arial"/>
        </w:rPr>
        <w:t>1</w:t>
      </w:r>
      <w:r w:rsidR="00635154" w:rsidRPr="00B418DF">
        <w:rPr>
          <w:rFonts w:ascii="Arial" w:hAnsi="Arial" w:cs="Arial"/>
        </w:rPr>
        <w:t>9</w:t>
      </w:r>
      <w:r w:rsidR="0036570A" w:rsidRPr="00B418DF">
        <w:rPr>
          <w:rFonts w:ascii="Arial" w:hAnsi="Arial" w:cs="Arial"/>
        </w:rPr>
        <w:t xml:space="preserve"> grudnia </w:t>
      </w:r>
      <w:r w:rsidR="00D76E80" w:rsidRPr="00B418DF">
        <w:rPr>
          <w:rFonts w:ascii="Arial" w:hAnsi="Arial" w:cs="Arial"/>
        </w:rPr>
        <w:t>202</w:t>
      </w:r>
      <w:r w:rsidR="00635154" w:rsidRPr="00B418DF">
        <w:rPr>
          <w:rFonts w:ascii="Arial" w:hAnsi="Arial" w:cs="Arial"/>
        </w:rPr>
        <w:t>4</w:t>
      </w:r>
      <w:r w:rsidR="00D60076" w:rsidRPr="00B418DF">
        <w:rPr>
          <w:rFonts w:ascii="Arial" w:hAnsi="Arial" w:cs="Arial"/>
        </w:rPr>
        <w:t> </w:t>
      </w:r>
      <w:r w:rsidR="00D76E80" w:rsidRPr="00B418DF">
        <w:rPr>
          <w:rFonts w:ascii="Arial" w:hAnsi="Arial" w:cs="Arial"/>
        </w:rPr>
        <w:t>r. w sprawie uchwały budżetowej na 202</w:t>
      </w:r>
      <w:r w:rsidR="00282CFF" w:rsidRPr="00B418DF">
        <w:rPr>
          <w:rFonts w:ascii="Arial" w:hAnsi="Arial" w:cs="Arial"/>
        </w:rPr>
        <w:t>5</w:t>
      </w:r>
      <w:r w:rsidR="00D76E80" w:rsidRPr="00B418DF">
        <w:rPr>
          <w:rFonts w:ascii="Arial" w:hAnsi="Arial" w:cs="Arial"/>
        </w:rPr>
        <w:t xml:space="preserve"> rok</w:t>
      </w:r>
      <w:r w:rsidR="00EA7EC8" w:rsidRPr="00B418DF">
        <w:rPr>
          <w:rFonts w:ascii="Arial" w:hAnsi="Arial" w:cs="Arial"/>
        </w:rPr>
        <w:t>,</w:t>
      </w:r>
      <w:r w:rsidR="00A609E7" w:rsidRPr="00B418DF">
        <w:rPr>
          <w:rFonts w:ascii="Arial" w:hAnsi="Arial" w:cs="Arial"/>
        </w:rPr>
        <w:t xml:space="preserve"> z </w:t>
      </w:r>
      <w:proofErr w:type="spellStart"/>
      <w:r w:rsidR="00A609E7" w:rsidRPr="00B418DF">
        <w:rPr>
          <w:rFonts w:ascii="Arial" w:hAnsi="Arial" w:cs="Arial"/>
        </w:rPr>
        <w:t>późn</w:t>
      </w:r>
      <w:proofErr w:type="spellEnd"/>
      <w:r w:rsidR="00A609E7" w:rsidRPr="00B418DF">
        <w:rPr>
          <w:rFonts w:ascii="Arial" w:hAnsi="Arial" w:cs="Arial"/>
        </w:rPr>
        <w:t>. zm.;</w:t>
      </w:r>
    </w:p>
    <w:p w14:paraId="2345F970" w14:textId="5DDC0711" w:rsidR="00300EEE" w:rsidRPr="00B418DF" w:rsidRDefault="00300EEE" w:rsidP="00231A6A">
      <w:pPr>
        <w:pStyle w:val="Akapitzlist"/>
        <w:numPr>
          <w:ilvl w:val="0"/>
          <w:numId w:val="2"/>
        </w:numPr>
        <w:spacing w:after="240" w:line="271" w:lineRule="auto"/>
        <w:jc w:val="both"/>
        <w:rPr>
          <w:rFonts w:ascii="Arial" w:hAnsi="Arial" w:cs="Arial"/>
        </w:rPr>
      </w:pPr>
      <w:r w:rsidRPr="00B418DF">
        <w:rPr>
          <w:rFonts w:ascii="Arial" w:hAnsi="Arial" w:cs="Arial"/>
        </w:rPr>
        <w:t>rozporządzenia Rady Ministrów z dnia 30 marca 2021 r. w sprawie Narodowego Programu Zdrowia na lata 2021–2025 (Dz.U. z 2021 r. poz. 642);</w:t>
      </w:r>
    </w:p>
    <w:p w14:paraId="344B57B6" w14:textId="6CAB356D" w:rsidR="002C6ACE" w:rsidRPr="009E4E2A" w:rsidRDefault="002C6ACE" w:rsidP="00E45A3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bookmarkStart w:id="25" w:name="_Hlk117235765"/>
      <w:r>
        <w:rPr>
          <w:rFonts w:ascii="Arial" w:hAnsi="Arial" w:cs="Arial"/>
        </w:rPr>
        <w:t xml:space="preserve">uchwały </w:t>
      </w:r>
      <w:r w:rsidR="00DF0A0C">
        <w:rPr>
          <w:rFonts w:ascii="Arial" w:hAnsi="Arial" w:cs="Arial"/>
        </w:rPr>
        <w:t>n</w:t>
      </w:r>
      <w:r w:rsidRPr="0092074E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>XL</w:t>
      </w:r>
      <w:r w:rsidRPr="00525D29">
        <w:rPr>
          <w:rFonts w:ascii="Arial" w:hAnsi="Arial" w:cs="Arial"/>
        </w:rPr>
        <w:t>/</w:t>
      </w:r>
      <w:r>
        <w:rPr>
          <w:rFonts w:ascii="Arial" w:hAnsi="Arial" w:cs="Arial"/>
        </w:rPr>
        <w:t>612</w:t>
      </w:r>
      <w:r w:rsidRPr="00525D29">
        <w:rPr>
          <w:rFonts w:ascii="Arial" w:hAnsi="Arial" w:cs="Arial"/>
        </w:rPr>
        <w:t>/</w:t>
      </w:r>
      <w:r w:rsidRPr="0092074E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92074E">
        <w:rPr>
          <w:rFonts w:ascii="Arial" w:hAnsi="Arial" w:cs="Arial"/>
        </w:rPr>
        <w:t xml:space="preserve"> </w:t>
      </w:r>
      <w:r w:rsidRPr="0092074E">
        <w:rPr>
          <w:rFonts w:ascii="Arial" w:hAnsi="Arial" w:cs="Arial"/>
          <w:bCs/>
        </w:rPr>
        <w:t xml:space="preserve">Sejmiku Województwa Lubelskiego z dnia </w:t>
      </w:r>
      <w:r>
        <w:rPr>
          <w:rFonts w:ascii="Arial" w:hAnsi="Arial" w:cs="Arial"/>
          <w:bCs/>
        </w:rPr>
        <w:t>17</w:t>
      </w:r>
      <w:r w:rsidRPr="0092074E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października</w:t>
      </w:r>
      <w:r w:rsidRPr="0092074E">
        <w:rPr>
          <w:rFonts w:ascii="Arial" w:hAnsi="Arial" w:cs="Arial"/>
        </w:rPr>
        <w:t xml:space="preserve"> </w:t>
      </w:r>
      <w:r w:rsidRPr="0092074E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2</w:t>
      </w:r>
      <w:r w:rsidRPr="0092074E">
        <w:rPr>
          <w:rFonts w:ascii="Arial" w:hAnsi="Arial" w:cs="Arial"/>
          <w:bCs/>
        </w:rPr>
        <w:t xml:space="preserve"> r. w</w:t>
      </w:r>
      <w:r>
        <w:rPr>
          <w:rFonts w:ascii="Arial" w:hAnsi="Arial" w:cs="Arial"/>
          <w:bCs/>
        </w:rPr>
        <w:t xml:space="preserve"> </w:t>
      </w:r>
      <w:r w:rsidRPr="0092074E">
        <w:rPr>
          <w:rFonts w:ascii="Arial" w:hAnsi="Arial" w:cs="Arial"/>
          <w:bCs/>
        </w:rPr>
        <w:t xml:space="preserve">sprawie przyjęcia </w:t>
      </w:r>
      <w:bookmarkStart w:id="26" w:name="_Hlk88824163"/>
      <w:r w:rsidRPr="0092074E">
        <w:rPr>
          <w:rFonts w:ascii="Arial" w:hAnsi="Arial" w:cs="Arial"/>
          <w:bCs/>
        </w:rPr>
        <w:t xml:space="preserve">Wojewódzkiego Programu Profilaktyki i Rozwiązywania Problemów Alkoholowych </w:t>
      </w:r>
      <w:r>
        <w:rPr>
          <w:rFonts w:ascii="Arial" w:hAnsi="Arial" w:cs="Arial"/>
          <w:bCs/>
        </w:rPr>
        <w:t xml:space="preserve">oraz </w:t>
      </w:r>
      <w:r w:rsidRPr="004761AB">
        <w:rPr>
          <w:rFonts w:ascii="Arial" w:hAnsi="Arial" w:cs="Arial"/>
          <w:bCs/>
        </w:rPr>
        <w:t>Przeciwdziałania Narkomanii na lata 202</w:t>
      </w:r>
      <w:r>
        <w:rPr>
          <w:rFonts w:ascii="Arial" w:hAnsi="Arial" w:cs="Arial"/>
          <w:bCs/>
        </w:rPr>
        <w:t>2</w:t>
      </w:r>
      <w:r w:rsidRPr="004761AB">
        <w:rPr>
          <w:rFonts w:ascii="Arial" w:hAnsi="Arial" w:cs="Arial"/>
          <w:bCs/>
        </w:rPr>
        <w:t>-202</w:t>
      </w:r>
      <w:r>
        <w:rPr>
          <w:rFonts w:ascii="Arial" w:hAnsi="Arial" w:cs="Arial"/>
          <w:bCs/>
        </w:rPr>
        <w:t>5</w:t>
      </w:r>
      <w:bookmarkEnd w:id="26"/>
      <w:r w:rsidR="009E4E2A">
        <w:rPr>
          <w:rFonts w:ascii="Arial" w:hAnsi="Arial" w:cs="Arial"/>
          <w:bCs/>
        </w:rPr>
        <w:t>,</w:t>
      </w:r>
    </w:p>
    <w:p w14:paraId="435F4A32" w14:textId="7B14A424" w:rsidR="00AA6DC3" w:rsidRDefault="009E4E2A" w:rsidP="00CD3AF4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r w:rsidRPr="00DF0A0C">
        <w:rPr>
          <w:rFonts w:ascii="Arial" w:hAnsi="Arial" w:cs="Arial"/>
        </w:rPr>
        <w:t xml:space="preserve">uchwały </w:t>
      </w:r>
      <w:r w:rsidR="00DF0A0C">
        <w:rPr>
          <w:rFonts w:ascii="Arial" w:hAnsi="Arial" w:cs="Arial"/>
        </w:rPr>
        <w:t xml:space="preserve">nr </w:t>
      </w:r>
      <w:r w:rsidR="004F4D9F" w:rsidRPr="004F4D9F">
        <w:rPr>
          <w:rFonts w:ascii="Arial" w:hAnsi="Arial" w:cs="Arial"/>
        </w:rPr>
        <w:t xml:space="preserve">VIII/104/2024 </w:t>
      </w:r>
      <w:r w:rsidRPr="00DF0A0C">
        <w:rPr>
          <w:rFonts w:ascii="Arial" w:hAnsi="Arial" w:cs="Arial"/>
        </w:rPr>
        <w:t xml:space="preserve">Sejmiku Województwa Lubelskiego z dnia </w:t>
      </w:r>
      <w:r w:rsidR="00130350" w:rsidRPr="00921329">
        <w:rPr>
          <w:rFonts w:ascii="Arial" w:hAnsi="Arial" w:cs="Arial"/>
        </w:rPr>
        <w:t>28</w:t>
      </w:r>
      <w:r w:rsidR="00DF0A0C" w:rsidRPr="00921329">
        <w:rPr>
          <w:rFonts w:ascii="Arial" w:hAnsi="Arial" w:cs="Arial"/>
        </w:rPr>
        <w:t xml:space="preserve"> </w:t>
      </w:r>
      <w:r w:rsidR="00130350" w:rsidRPr="00921329">
        <w:rPr>
          <w:rFonts w:ascii="Arial" w:hAnsi="Arial" w:cs="Arial"/>
        </w:rPr>
        <w:t xml:space="preserve">listopada </w:t>
      </w:r>
      <w:r w:rsidRPr="00921329">
        <w:rPr>
          <w:rFonts w:ascii="Arial" w:hAnsi="Arial" w:cs="Arial"/>
        </w:rPr>
        <w:t>202</w:t>
      </w:r>
      <w:r w:rsidR="00130350" w:rsidRPr="00921329">
        <w:rPr>
          <w:rFonts w:ascii="Arial" w:hAnsi="Arial" w:cs="Arial"/>
        </w:rPr>
        <w:t>4</w:t>
      </w:r>
      <w:r w:rsidRPr="00DF0A0C">
        <w:rPr>
          <w:rFonts w:ascii="Arial" w:hAnsi="Arial" w:cs="Arial"/>
        </w:rPr>
        <w:t xml:space="preserve"> r. w sprawie „Programu Współpracy Samorządu Województwa Lubelskiego z</w:t>
      </w:r>
      <w:r w:rsidR="00196748">
        <w:rPr>
          <w:rFonts w:ascii="Arial" w:hAnsi="Arial" w:cs="Arial"/>
        </w:rPr>
        <w:t> </w:t>
      </w:r>
      <w:r w:rsidRPr="00DF0A0C">
        <w:rPr>
          <w:rFonts w:ascii="Arial" w:hAnsi="Arial" w:cs="Arial"/>
        </w:rPr>
        <w:t>organizacjami pozarządowymi i innymi podmiotami prowadzącymi działalność pożytku publicznego na 202</w:t>
      </w:r>
      <w:r w:rsidR="00282CFF">
        <w:rPr>
          <w:rFonts w:ascii="Arial" w:hAnsi="Arial" w:cs="Arial"/>
        </w:rPr>
        <w:t>5</w:t>
      </w:r>
      <w:r w:rsidRPr="00DF0A0C">
        <w:rPr>
          <w:rFonts w:ascii="Arial" w:hAnsi="Arial" w:cs="Arial"/>
        </w:rPr>
        <w:t xml:space="preserve"> rok” (Dz. Urz. Województwa Lubelskieg</w:t>
      </w:r>
      <w:r w:rsidR="00196748">
        <w:rPr>
          <w:rFonts w:ascii="Arial" w:hAnsi="Arial" w:cs="Arial"/>
        </w:rPr>
        <w:t>o</w:t>
      </w:r>
      <w:r w:rsidR="00694D39">
        <w:rPr>
          <w:rFonts w:ascii="Arial" w:hAnsi="Arial" w:cs="Arial"/>
        </w:rPr>
        <w:t xml:space="preserve"> </w:t>
      </w:r>
      <w:r w:rsidRPr="00DF0A0C">
        <w:rPr>
          <w:rFonts w:ascii="Arial" w:hAnsi="Arial" w:cs="Arial"/>
        </w:rPr>
        <w:t>z</w:t>
      </w:r>
      <w:r w:rsidR="00141628">
        <w:rPr>
          <w:rFonts w:ascii="Arial" w:hAnsi="Arial" w:cs="Arial"/>
        </w:rPr>
        <w:t xml:space="preserve"> dnia </w:t>
      </w:r>
      <w:r w:rsidR="004A57BA" w:rsidRPr="004A57BA">
        <w:rPr>
          <w:rFonts w:ascii="Arial" w:hAnsi="Arial" w:cs="Arial"/>
        </w:rPr>
        <w:t>6</w:t>
      </w:r>
      <w:r w:rsidR="00196748">
        <w:rPr>
          <w:rFonts w:ascii="Arial" w:hAnsi="Arial" w:cs="Arial"/>
        </w:rPr>
        <w:t> </w:t>
      </w:r>
      <w:r w:rsidR="004A57BA" w:rsidRPr="004A57BA">
        <w:rPr>
          <w:rFonts w:ascii="Arial" w:hAnsi="Arial" w:cs="Arial"/>
        </w:rPr>
        <w:t xml:space="preserve">grudnia </w:t>
      </w:r>
      <w:r w:rsidRPr="004A57BA">
        <w:rPr>
          <w:rFonts w:ascii="Arial" w:hAnsi="Arial" w:cs="Arial"/>
        </w:rPr>
        <w:t>202</w:t>
      </w:r>
      <w:r w:rsidR="00C10C24" w:rsidRPr="004A57BA">
        <w:rPr>
          <w:rFonts w:ascii="Arial" w:hAnsi="Arial" w:cs="Arial"/>
        </w:rPr>
        <w:t>4</w:t>
      </w:r>
      <w:r w:rsidR="006901FE" w:rsidRPr="004A57BA">
        <w:rPr>
          <w:rFonts w:ascii="Arial" w:hAnsi="Arial" w:cs="Arial"/>
        </w:rPr>
        <w:t xml:space="preserve"> </w:t>
      </w:r>
      <w:r w:rsidRPr="004A57BA">
        <w:rPr>
          <w:rFonts w:ascii="Arial" w:hAnsi="Arial" w:cs="Arial"/>
        </w:rPr>
        <w:t xml:space="preserve">r. poz. </w:t>
      </w:r>
      <w:r w:rsidR="00512F5E" w:rsidRPr="004A57BA">
        <w:rPr>
          <w:rFonts w:ascii="Arial" w:hAnsi="Arial" w:cs="Arial"/>
        </w:rPr>
        <w:t>6</w:t>
      </w:r>
      <w:r w:rsidR="008E1AFA" w:rsidRPr="004A57BA">
        <w:rPr>
          <w:rFonts w:ascii="Arial" w:hAnsi="Arial" w:cs="Arial"/>
        </w:rPr>
        <w:t>191</w:t>
      </w:r>
      <w:r w:rsidRPr="00DF0A0C">
        <w:rPr>
          <w:rFonts w:ascii="Arial" w:hAnsi="Arial" w:cs="Arial"/>
        </w:rPr>
        <w:t>).</w:t>
      </w:r>
      <w:bookmarkEnd w:id="25"/>
    </w:p>
    <w:p w14:paraId="45879D90" w14:textId="6B954299" w:rsidR="00961F6A" w:rsidRPr="006C1E32" w:rsidRDefault="00286599" w:rsidP="00E43011">
      <w:pPr>
        <w:pStyle w:val="Nagwek2"/>
        <w:numPr>
          <w:ilvl w:val="0"/>
          <w:numId w:val="1"/>
        </w:numPr>
        <w:spacing w:after="240" w:line="271" w:lineRule="auto"/>
        <w:rPr>
          <w:b/>
          <w:bCs/>
          <w:color w:val="000000" w:themeColor="text1"/>
        </w:rPr>
      </w:pPr>
      <w:r w:rsidRPr="006C1E32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końcowe</w:t>
      </w:r>
    </w:p>
    <w:p w14:paraId="0C2F98C6" w14:textId="396398D4" w:rsidR="00D7518A" w:rsidRPr="006C1E32" w:rsidRDefault="00D7518A" w:rsidP="00E45A37">
      <w:pPr>
        <w:pStyle w:val="Akapitzlist"/>
        <w:numPr>
          <w:ilvl w:val="0"/>
          <w:numId w:val="30"/>
        </w:numPr>
        <w:ind w:left="284" w:hanging="284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Dotacja może być przeznaczona na honoraria, wynagrodzenia dla osób bezpośrednio zatrudnionych przy realizacji zadania, w tym na podstawie umowy o dzieło/zlecenie, z</w:t>
      </w:r>
      <w:r w:rsidR="00196748">
        <w:rPr>
          <w:rFonts w:ascii="Arial" w:hAnsi="Arial" w:cs="Arial"/>
        </w:rPr>
        <w:t> </w:t>
      </w:r>
      <w:r w:rsidRPr="006C1E32">
        <w:rPr>
          <w:rFonts w:ascii="Arial" w:hAnsi="Arial" w:cs="Arial"/>
        </w:rPr>
        <w:t>wyłączeniem osób wchodzących w skład organu zarządzającego chyba, że:</w:t>
      </w:r>
    </w:p>
    <w:p w14:paraId="1904AC63" w14:textId="355EDD98" w:rsidR="00D7518A" w:rsidRPr="006C1E32" w:rsidRDefault="00D7518A" w:rsidP="00D7518A">
      <w:pPr>
        <w:ind w:left="284" w:hanging="284"/>
        <w:rPr>
          <w:rFonts w:ascii="Arial" w:hAnsi="Arial" w:cs="Arial"/>
        </w:rPr>
      </w:pPr>
      <w:r w:rsidRPr="006C1E32">
        <w:rPr>
          <w:rFonts w:ascii="Arial" w:hAnsi="Arial" w:cs="Arial"/>
        </w:rPr>
        <w:t>a)</w:t>
      </w:r>
      <w:r w:rsidRPr="006C1E32">
        <w:rPr>
          <w:rFonts w:ascii="Arial" w:hAnsi="Arial" w:cs="Arial"/>
        </w:rPr>
        <w:tab/>
        <w:t>w przypadku stowarzyszeń - umowa zawarta jest zgodnie z art. 11 ust. 4 ustawy z dnia 7</w:t>
      </w:r>
      <w:r w:rsidR="00196748">
        <w:rPr>
          <w:rFonts w:ascii="Arial" w:hAnsi="Arial" w:cs="Arial"/>
        </w:rPr>
        <w:t> </w:t>
      </w:r>
      <w:r w:rsidRPr="006C1E32">
        <w:rPr>
          <w:rFonts w:ascii="Arial" w:hAnsi="Arial" w:cs="Arial"/>
        </w:rPr>
        <w:t>kwietnia 1989 r. prawo o stowarzyszeniach;</w:t>
      </w:r>
    </w:p>
    <w:p w14:paraId="04E9A4EF" w14:textId="6569098A" w:rsidR="00D7518A" w:rsidRPr="006C1E32" w:rsidRDefault="00D7518A" w:rsidP="0029614E">
      <w:pPr>
        <w:ind w:left="284" w:hanging="284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b)</w:t>
      </w:r>
      <w:r w:rsidRPr="006C1E32">
        <w:rPr>
          <w:rFonts w:ascii="Arial" w:hAnsi="Arial" w:cs="Arial"/>
        </w:rPr>
        <w:tab/>
        <w:t xml:space="preserve">w przypadku innych podmiotów - umowa zawarta jest zgodnie z </w:t>
      </w:r>
      <w:r w:rsidRPr="00055BC7">
        <w:rPr>
          <w:rFonts w:ascii="Arial" w:hAnsi="Arial" w:cs="Arial"/>
        </w:rPr>
        <w:t>art. 108</w:t>
      </w:r>
      <w:r w:rsidRPr="006C1E32">
        <w:rPr>
          <w:rFonts w:ascii="Arial" w:hAnsi="Arial" w:cs="Arial"/>
        </w:rPr>
        <w:t xml:space="preserve"> kodeksu cywilnego. </w:t>
      </w:r>
    </w:p>
    <w:p w14:paraId="0C65C51D" w14:textId="1367F261" w:rsidR="00D04175" w:rsidRPr="006C1E32" w:rsidRDefault="00D04175" w:rsidP="00E45A37">
      <w:pPr>
        <w:pStyle w:val="Akapitzlist"/>
        <w:numPr>
          <w:ilvl w:val="0"/>
          <w:numId w:val="3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W przypadku, gdy</w:t>
      </w:r>
      <w:r w:rsidR="00961F6A" w:rsidRPr="006C1E32">
        <w:rPr>
          <w:rFonts w:ascii="Arial" w:hAnsi="Arial" w:cs="Arial"/>
        </w:rPr>
        <w:t xml:space="preserve"> </w:t>
      </w:r>
      <w:r w:rsidR="00D7518A" w:rsidRPr="006C1E32">
        <w:rPr>
          <w:rFonts w:ascii="Arial" w:hAnsi="Arial" w:cs="Arial"/>
        </w:rPr>
        <w:t>Dyrektor Regionalnego Ośrodka Polityki Społecznej w Lublinie</w:t>
      </w:r>
      <w:r w:rsidR="00961F6A" w:rsidRPr="006C1E32">
        <w:rPr>
          <w:rFonts w:ascii="Arial" w:hAnsi="Arial" w:cs="Arial"/>
        </w:rPr>
        <w:t xml:space="preserve"> przyzna dotację na realizację zadania niższą niż wnioskowana w ofercie, Oferent może odstąpić od zawarcia umowy, powiada</w:t>
      </w:r>
      <w:r w:rsidR="00E55C6C" w:rsidRPr="006C1E32">
        <w:rPr>
          <w:rFonts w:ascii="Arial" w:hAnsi="Arial" w:cs="Arial"/>
        </w:rPr>
        <w:t>mia</w:t>
      </w:r>
      <w:r w:rsidR="00961F6A" w:rsidRPr="006C1E32">
        <w:rPr>
          <w:rFonts w:ascii="Arial" w:hAnsi="Arial" w:cs="Arial"/>
        </w:rPr>
        <w:t xml:space="preserve">jąc o tym pisemnie </w:t>
      </w:r>
      <w:r w:rsidR="00D323F2" w:rsidRPr="006C1E32">
        <w:rPr>
          <w:rFonts w:ascii="Arial" w:hAnsi="Arial" w:cs="Arial"/>
        </w:rPr>
        <w:t>Zleceniodawcę</w:t>
      </w:r>
      <w:r w:rsidR="00961F6A" w:rsidRPr="006C1E32">
        <w:rPr>
          <w:rFonts w:ascii="Arial" w:hAnsi="Arial" w:cs="Arial"/>
        </w:rPr>
        <w:t xml:space="preserve"> lub może zawrzeć umowę na zmniejszony zakres rzeczowy i finansowy </w:t>
      </w:r>
      <w:r w:rsidR="00805160" w:rsidRPr="006C1E32">
        <w:rPr>
          <w:rFonts w:ascii="Arial" w:hAnsi="Arial" w:cs="Arial"/>
        </w:rPr>
        <w:t>dofinansowanego</w:t>
      </w:r>
      <w:r w:rsidR="00961F6A" w:rsidRPr="006C1E32">
        <w:rPr>
          <w:rFonts w:ascii="Arial" w:hAnsi="Arial" w:cs="Arial"/>
        </w:rPr>
        <w:t xml:space="preserve"> zadania</w:t>
      </w:r>
      <w:r w:rsidR="00805160" w:rsidRPr="006C1E32">
        <w:rPr>
          <w:rFonts w:ascii="Arial" w:hAnsi="Arial" w:cs="Arial"/>
        </w:rPr>
        <w:t xml:space="preserve"> z zastrzeżeniem </w:t>
      </w:r>
      <w:r w:rsidR="006C1E32">
        <w:rPr>
          <w:rFonts w:ascii="Arial" w:hAnsi="Arial" w:cs="Arial"/>
        </w:rPr>
        <w:t>ust.</w:t>
      </w:r>
      <w:r w:rsidR="00805160" w:rsidRPr="006C1E32">
        <w:rPr>
          <w:rFonts w:ascii="Arial" w:hAnsi="Arial" w:cs="Arial"/>
        </w:rPr>
        <w:t xml:space="preserve"> </w:t>
      </w:r>
      <w:r w:rsidR="00D7518A" w:rsidRPr="006C1E32">
        <w:rPr>
          <w:rFonts w:ascii="Arial" w:hAnsi="Arial" w:cs="Arial"/>
        </w:rPr>
        <w:t>3</w:t>
      </w:r>
      <w:r w:rsidR="00805160" w:rsidRPr="006C1E32">
        <w:rPr>
          <w:rFonts w:ascii="Arial" w:hAnsi="Arial" w:cs="Arial"/>
        </w:rPr>
        <w:t>.</w:t>
      </w:r>
    </w:p>
    <w:p w14:paraId="2AFA978D" w14:textId="2C45AFC8" w:rsidR="009F4148" w:rsidRPr="00EC1307" w:rsidRDefault="00805160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Przed przystąpieniem do zawarcia umowy Oferent winien przedstawić</w:t>
      </w:r>
      <w:r w:rsidR="00EC1307">
        <w:rPr>
          <w:rFonts w:ascii="Arial" w:hAnsi="Arial" w:cs="Arial"/>
        </w:rPr>
        <w:t xml:space="preserve"> </w:t>
      </w:r>
      <w:r w:rsidR="009F4148" w:rsidRPr="00EC1307">
        <w:rPr>
          <w:rFonts w:ascii="Arial" w:hAnsi="Arial" w:cs="Arial"/>
        </w:rPr>
        <w:t>zaktualizowaną ofertę realizacji zadania publicznego – w przypadku otrzymania dotacji niż</w:t>
      </w:r>
      <w:r w:rsidR="00C645B7" w:rsidRPr="00EC1307">
        <w:rPr>
          <w:rFonts w:ascii="Arial" w:hAnsi="Arial" w:cs="Arial"/>
        </w:rPr>
        <w:t>sz</w:t>
      </w:r>
      <w:r w:rsidR="009F4148" w:rsidRPr="00EC1307">
        <w:rPr>
          <w:rFonts w:ascii="Arial" w:hAnsi="Arial" w:cs="Arial"/>
        </w:rPr>
        <w:t>ej niż wnioskowan</w:t>
      </w:r>
      <w:r w:rsidR="00B7204B" w:rsidRPr="00EC1307">
        <w:rPr>
          <w:rFonts w:ascii="Arial" w:hAnsi="Arial" w:cs="Arial"/>
        </w:rPr>
        <w:t>a.</w:t>
      </w:r>
    </w:p>
    <w:p w14:paraId="65473B7C" w14:textId="150883FF" w:rsidR="00805160" w:rsidRDefault="00805160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Zaktualizowana oferta realizacji zadania publiczneg</w:t>
      </w:r>
      <w:r w:rsidR="00D701F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winna być złożona w terminie umożl</w:t>
      </w:r>
      <w:r w:rsidR="00A609E7">
        <w:rPr>
          <w:rFonts w:ascii="Arial" w:hAnsi="Arial" w:cs="Arial"/>
        </w:rPr>
        <w:t>i</w:t>
      </w:r>
      <w:r>
        <w:rPr>
          <w:rFonts w:ascii="Arial" w:hAnsi="Arial" w:cs="Arial"/>
        </w:rPr>
        <w:t>wiającym przygotowanie i zawarcie umowy.</w:t>
      </w:r>
    </w:p>
    <w:p w14:paraId="1460401F" w14:textId="18708595" w:rsidR="00C645B7" w:rsidRPr="00C645B7" w:rsidRDefault="00C645B7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może odmówić podmiotowi wyłonionemu w konkursie zawarcia umowy, w</w:t>
      </w:r>
      <w:r w:rsidR="009F5A6D">
        <w:rPr>
          <w:rFonts w:ascii="Arial" w:hAnsi="Arial" w:cs="Arial"/>
        </w:rPr>
        <w:t> </w:t>
      </w:r>
      <w:r>
        <w:rPr>
          <w:rFonts w:ascii="Arial" w:hAnsi="Arial" w:cs="Arial"/>
        </w:rPr>
        <w:t>przypadku, gdy zaktualizowana oferta realizacji zadnia publicznego rażąco odbiega od oferty</w:t>
      </w:r>
      <w:r w:rsidR="00C923B9">
        <w:rPr>
          <w:rFonts w:ascii="Arial" w:hAnsi="Arial" w:cs="Arial"/>
        </w:rPr>
        <w:t xml:space="preserve"> </w:t>
      </w:r>
      <w:r w:rsidR="00C923B9" w:rsidRPr="00890B6B">
        <w:rPr>
          <w:rFonts w:ascii="Arial" w:hAnsi="Arial" w:cs="Arial"/>
        </w:rPr>
        <w:t>złożonej w konkursie.</w:t>
      </w:r>
    </w:p>
    <w:p w14:paraId="04B749E2" w14:textId="28BB951C" w:rsidR="00A347E8" w:rsidRPr="006C1E32" w:rsidRDefault="00A347E8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C1E32">
        <w:rPr>
          <w:rFonts w:ascii="Arial" w:hAnsi="Arial" w:cs="Arial"/>
          <w:color w:val="000000" w:themeColor="text1"/>
        </w:rPr>
        <w:t>Oferent zobowiązuje się wykonać zadanie publiczne przy wdrożeniu stosownych rozwiązań zapewniających dostępność osobom ze szczególnymi potrzebami, z uwzględnieniem minimalnych wymagań, o których mowa w</w:t>
      </w:r>
      <w:r w:rsidR="00C37083">
        <w:rPr>
          <w:rFonts w:ascii="Arial" w:hAnsi="Arial" w:cs="Arial"/>
          <w:color w:val="000000" w:themeColor="text1"/>
        </w:rPr>
        <w:t xml:space="preserve"> </w:t>
      </w:r>
      <w:r w:rsidRPr="006C1E32">
        <w:rPr>
          <w:rFonts w:ascii="Arial" w:hAnsi="Arial" w:cs="Arial"/>
          <w:color w:val="000000" w:themeColor="text1"/>
        </w:rPr>
        <w:t>ustaw</w:t>
      </w:r>
      <w:r w:rsidR="00C37083">
        <w:rPr>
          <w:rFonts w:ascii="Arial" w:hAnsi="Arial" w:cs="Arial"/>
          <w:color w:val="000000" w:themeColor="text1"/>
        </w:rPr>
        <w:t>ie</w:t>
      </w:r>
      <w:r w:rsidRPr="006C1E32">
        <w:rPr>
          <w:rFonts w:ascii="Arial" w:hAnsi="Arial" w:cs="Arial"/>
          <w:color w:val="000000" w:themeColor="text1"/>
        </w:rPr>
        <w:t xml:space="preserve"> z dnia 19 lipca 2019 r. o</w:t>
      </w:r>
      <w:r w:rsidR="00196748">
        <w:rPr>
          <w:rFonts w:ascii="Arial" w:hAnsi="Arial" w:cs="Arial"/>
          <w:color w:val="000000" w:themeColor="text1"/>
        </w:rPr>
        <w:t xml:space="preserve"> </w:t>
      </w:r>
      <w:r w:rsidRPr="006C1E32">
        <w:rPr>
          <w:rFonts w:ascii="Arial" w:hAnsi="Arial" w:cs="Arial"/>
          <w:color w:val="000000" w:themeColor="text1"/>
        </w:rPr>
        <w:t>zapewnianiu dostępności osobom ze szczególnymi potrzebami (Dz.U. z 202</w:t>
      </w:r>
      <w:r w:rsidR="00283D2B">
        <w:rPr>
          <w:rFonts w:ascii="Arial" w:hAnsi="Arial" w:cs="Arial"/>
          <w:color w:val="000000" w:themeColor="text1"/>
        </w:rPr>
        <w:t>4</w:t>
      </w:r>
      <w:r w:rsidRPr="006C1E32">
        <w:rPr>
          <w:rFonts w:ascii="Arial" w:hAnsi="Arial" w:cs="Arial"/>
          <w:color w:val="000000" w:themeColor="text1"/>
        </w:rPr>
        <w:t xml:space="preserve"> r. poz.</w:t>
      </w:r>
      <w:r w:rsidR="00040039" w:rsidRPr="006C1E32">
        <w:rPr>
          <w:rFonts w:ascii="Arial" w:hAnsi="Arial" w:cs="Arial"/>
          <w:color w:val="000000" w:themeColor="text1"/>
        </w:rPr>
        <w:t xml:space="preserve"> </w:t>
      </w:r>
      <w:r w:rsidR="00283D2B">
        <w:rPr>
          <w:rFonts w:ascii="Arial" w:hAnsi="Arial" w:cs="Arial"/>
          <w:color w:val="000000" w:themeColor="text1"/>
        </w:rPr>
        <w:t>1</w:t>
      </w:r>
      <w:r w:rsidR="0039784A">
        <w:rPr>
          <w:rFonts w:ascii="Arial" w:hAnsi="Arial" w:cs="Arial"/>
          <w:color w:val="000000" w:themeColor="text1"/>
        </w:rPr>
        <w:t>411</w:t>
      </w:r>
      <w:r w:rsidRPr="006C1E32">
        <w:rPr>
          <w:rFonts w:ascii="Arial" w:hAnsi="Arial" w:cs="Arial"/>
          <w:color w:val="000000" w:themeColor="text1"/>
        </w:rPr>
        <w:t>).</w:t>
      </w:r>
    </w:p>
    <w:p w14:paraId="46D82E6A" w14:textId="56F7B494" w:rsidR="00805160" w:rsidRPr="002C7B8B" w:rsidRDefault="00805160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C7B8B">
        <w:rPr>
          <w:rFonts w:ascii="Arial" w:hAnsi="Arial" w:cs="Arial"/>
          <w:color w:val="000000" w:themeColor="text1"/>
        </w:rPr>
        <w:t xml:space="preserve">Oferta powinna uwzględniać warunki </w:t>
      </w:r>
      <w:r w:rsidR="00783CC6" w:rsidRPr="002C7B8B">
        <w:rPr>
          <w:rFonts w:ascii="Arial" w:hAnsi="Arial" w:cs="Arial"/>
          <w:color w:val="000000" w:themeColor="text1"/>
        </w:rPr>
        <w:t>realizacji określonych działań związanych z bieżącą sytuacją epidem</w:t>
      </w:r>
      <w:r w:rsidR="00695A2C" w:rsidRPr="002C7B8B">
        <w:rPr>
          <w:rFonts w:ascii="Arial" w:hAnsi="Arial" w:cs="Arial"/>
          <w:color w:val="000000" w:themeColor="text1"/>
        </w:rPr>
        <w:t>iczną</w:t>
      </w:r>
      <w:r w:rsidR="00783CC6" w:rsidRPr="002C7B8B">
        <w:rPr>
          <w:rFonts w:ascii="Arial" w:hAnsi="Arial" w:cs="Arial"/>
          <w:color w:val="000000" w:themeColor="text1"/>
        </w:rPr>
        <w:t xml:space="preserve"> w kraju</w:t>
      </w:r>
      <w:r w:rsidR="00695A2C" w:rsidRPr="002C7B8B">
        <w:rPr>
          <w:rFonts w:ascii="Arial" w:hAnsi="Arial" w:cs="Arial"/>
          <w:color w:val="000000" w:themeColor="text1"/>
        </w:rPr>
        <w:t>.</w:t>
      </w:r>
    </w:p>
    <w:p w14:paraId="2592FE2D" w14:textId="61CE63FD" w:rsidR="00684F64" w:rsidRPr="002C7B8B" w:rsidRDefault="00684F64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2C7B8B">
        <w:rPr>
          <w:rFonts w:ascii="Arial" w:hAnsi="Arial" w:cs="Arial"/>
        </w:rPr>
        <w:t>Podpisywanie umów będzie w całości uzależnione od spełnienia wymagań związanych z</w:t>
      </w:r>
      <w:r w:rsidR="00E55C6C" w:rsidRPr="002C7B8B">
        <w:rPr>
          <w:rFonts w:ascii="Arial" w:hAnsi="Arial" w:cs="Arial"/>
        </w:rPr>
        <w:t> </w:t>
      </w:r>
      <w:r w:rsidRPr="002C7B8B">
        <w:rPr>
          <w:rFonts w:ascii="Arial" w:hAnsi="Arial" w:cs="Arial"/>
        </w:rPr>
        <w:t>sytuacją epidemi</w:t>
      </w:r>
      <w:r w:rsidR="00695A2C" w:rsidRPr="002C7B8B">
        <w:rPr>
          <w:rFonts w:ascii="Arial" w:hAnsi="Arial" w:cs="Arial"/>
        </w:rPr>
        <w:t>czną</w:t>
      </w:r>
      <w:r w:rsidRPr="002C7B8B">
        <w:rPr>
          <w:rFonts w:ascii="Arial" w:hAnsi="Arial" w:cs="Arial"/>
        </w:rPr>
        <w:t xml:space="preserve"> w kraju</w:t>
      </w:r>
      <w:r w:rsidR="00695A2C" w:rsidRPr="002C7B8B">
        <w:rPr>
          <w:rFonts w:ascii="Arial" w:hAnsi="Arial" w:cs="Arial"/>
        </w:rPr>
        <w:t>.</w:t>
      </w:r>
    </w:p>
    <w:p w14:paraId="09EECE93" w14:textId="4FE4FB12" w:rsidR="00AA737F" w:rsidRPr="00841604" w:rsidRDefault="00AA737F" w:rsidP="00141628">
      <w:pPr>
        <w:pStyle w:val="Akapitzlist"/>
        <w:numPr>
          <w:ilvl w:val="0"/>
          <w:numId w:val="30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41604">
        <w:rPr>
          <w:rFonts w:ascii="Arial" w:hAnsi="Arial" w:cs="Arial"/>
          <w:color w:val="000000" w:themeColor="text1"/>
        </w:rPr>
        <w:t>W przypadku jednostek organizacyjnych</w:t>
      </w:r>
      <w:r w:rsidRPr="00963A81">
        <w:rPr>
          <w:rFonts w:ascii="Arial" w:hAnsi="Arial" w:cs="Arial"/>
          <w:color w:val="000000" w:themeColor="text1"/>
        </w:rPr>
        <w:t xml:space="preserve"> </w:t>
      </w:r>
      <w:r w:rsidRPr="00841604">
        <w:rPr>
          <w:rFonts w:ascii="Arial" w:hAnsi="Arial" w:cs="Arial"/>
          <w:color w:val="000000" w:themeColor="text1"/>
        </w:rPr>
        <w:t>organizacji pozarządow</w:t>
      </w:r>
      <w:r w:rsidR="00963A81" w:rsidRPr="00E23286">
        <w:rPr>
          <w:rFonts w:ascii="Arial" w:hAnsi="Arial" w:cs="Arial"/>
          <w:color w:val="000000" w:themeColor="text1"/>
        </w:rPr>
        <w:t>ych</w:t>
      </w:r>
      <w:r w:rsidRPr="00E23286">
        <w:rPr>
          <w:rFonts w:ascii="Arial" w:hAnsi="Arial" w:cs="Arial"/>
          <w:color w:val="000000" w:themeColor="text1"/>
        </w:rPr>
        <w:t>,</w:t>
      </w:r>
      <w:r w:rsidRPr="00841604">
        <w:rPr>
          <w:rFonts w:ascii="Arial" w:hAnsi="Arial" w:cs="Arial"/>
          <w:color w:val="000000" w:themeColor="text1"/>
        </w:rPr>
        <w:t xml:space="preserve"> które nie posiadają osobowości prawnej</w:t>
      </w:r>
      <w:r w:rsidR="0096390A" w:rsidRPr="00841604">
        <w:rPr>
          <w:rFonts w:ascii="Arial" w:hAnsi="Arial" w:cs="Arial"/>
          <w:color w:val="000000" w:themeColor="text1"/>
        </w:rPr>
        <w:t xml:space="preserve"> (</w:t>
      </w:r>
      <w:r w:rsidRPr="00841604">
        <w:rPr>
          <w:rFonts w:ascii="Arial" w:hAnsi="Arial" w:cs="Arial"/>
          <w:color w:val="000000" w:themeColor="text1"/>
        </w:rPr>
        <w:t>Koła, Oddziały</w:t>
      </w:r>
      <w:r w:rsidR="0096390A" w:rsidRPr="00841604">
        <w:rPr>
          <w:rFonts w:ascii="Arial" w:hAnsi="Arial" w:cs="Arial"/>
          <w:color w:val="000000" w:themeColor="text1"/>
        </w:rPr>
        <w:t>)</w:t>
      </w:r>
      <w:r w:rsidRPr="00841604">
        <w:rPr>
          <w:rFonts w:ascii="Arial" w:hAnsi="Arial" w:cs="Arial"/>
          <w:color w:val="000000" w:themeColor="text1"/>
        </w:rPr>
        <w:t xml:space="preserve"> oferentem jest Zarząd Główny tej organizacji</w:t>
      </w:r>
      <w:r w:rsidR="009F4148" w:rsidRPr="00841604">
        <w:rPr>
          <w:rFonts w:ascii="Arial" w:hAnsi="Arial" w:cs="Arial"/>
          <w:color w:val="000000" w:themeColor="text1"/>
        </w:rPr>
        <w:t>.</w:t>
      </w:r>
    </w:p>
    <w:p w14:paraId="2F2010C5" w14:textId="4461AAE3" w:rsidR="00B90A4C" w:rsidRDefault="00B7204B" w:rsidP="00141628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spacing w:after="0" w:line="271" w:lineRule="auto"/>
        <w:ind w:left="283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092C4A">
        <w:rPr>
          <w:rFonts w:ascii="Arial" w:hAnsi="Arial" w:cs="Arial"/>
        </w:rPr>
        <w:lastRenderedPageBreak/>
        <w:t xml:space="preserve">Treść otwartego konkursu ofert ogłoszono na stronach internetowych </w:t>
      </w:r>
      <w:hyperlink r:id="rId13" w:history="1">
        <w:r w:rsidR="0029614E" w:rsidRPr="0029614E">
          <w:rPr>
            <w:rStyle w:val="Hipercze"/>
            <w:rFonts w:ascii="Arial" w:hAnsi="Arial" w:cs="Arial"/>
          </w:rPr>
          <w:t>https://rops.lubelskie.pl/</w:t>
        </w:r>
      </w:hyperlink>
      <w:r w:rsidR="00BD44E6">
        <w:t xml:space="preserve"> </w:t>
      </w:r>
      <w:r w:rsidRPr="00092C4A">
        <w:rPr>
          <w:rFonts w:ascii="Arial" w:hAnsi="Arial" w:cs="Arial"/>
        </w:rPr>
        <w:t xml:space="preserve">i </w:t>
      </w:r>
      <w:hyperlink r:id="rId14" w:history="1">
        <w:r w:rsidR="00BD44E6" w:rsidRPr="00C579A1">
          <w:rPr>
            <w:rStyle w:val="Hipercze"/>
            <w:rFonts w:ascii="Arial" w:hAnsi="Arial" w:cs="Arial"/>
          </w:rPr>
          <w:t>https://rops.bip.lubelskie.pl</w:t>
        </w:r>
      </w:hyperlink>
      <w:r w:rsidR="00BD44E6">
        <w:rPr>
          <w:rFonts w:ascii="Arial" w:hAnsi="Arial" w:cs="Arial"/>
        </w:rPr>
        <w:t xml:space="preserve"> </w:t>
      </w:r>
      <w:r w:rsidRPr="00BD44E6">
        <w:rPr>
          <w:rFonts w:ascii="Arial" w:hAnsi="Arial" w:cs="Arial"/>
        </w:rPr>
        <w:t>oraz zamieszczono</w:t>
      </w:r>
      <w:r w:rsidR="00300EEE">
        <w:rPr>
          <w:rFonts w:ascii="Arial" w:hAnsi="Arial" w:cs="Arial"/>
        </w:rPr>
        <w:t xml:space="preserve"> </w:t>
      </w:r>
      <w:r w:rsidRPr="00BD44E6">
        <w:rPr>
          <w:rFonts w:ascii="Arial" w:hAnsi="Arial" w:cs="Arial"/>
        </w:rPr>
        <w:t>na tablicy ogłoszeń w sied</w:t>
      </w:r>
      <w:r w:rsidR="00BE0B62" w:rsidRPr="00BD44E6">
        <w:rPr>
          <w:rFonts w:ascii="Arial" w:hAnsi="Arial" w:cs="Arial"/>
        </w:rPr>
        <w:t xml:space="preserve">zibie </w:t>
      </w:r>
      <w:r w:rsidR="00BE0B62" w:rsidRPr="00BD44E6">
        <w:rPr>
          <w:rFonts w:ascii="Arial" w:hAnsi="Arial" w:cs="Arial"/>
          <w:color w:val="000000" w:themeColor="text1"/>
        </w:rPr>
        <w:t>R</w:t>
      </w:r>
      <w:r w:rsidRPr="00BD44E6">
        <w:rPr>
          <w:rFonts w:ascii="Arial" w:hAnsi="Arial" w:cs="Arial"/>
          <w:color w:val="000000" w:themeColor="text1"/>
        </w:rPr>
        <w:t>eg</w:t>
      </w:r>
      <w:r w:rsidR="00BE0B62" w:rsidRPr="00BD44E6">
        <w:rPr>
          <w:rFonts w:ascii="Arial" w:hAnsi="Arial" w:cs="Arial"/>
          <w:color w:val="000000" w:themeColor="text1"/>
        </w:rPr>
        <w:t>ionalnego Ośrodka Polityki Społe</w:t>
      </w:r>
      <w:r w:rsidRPr="00BD44E6">
        <w:rPr>
          <w:rFonts w:ascii="Arial" w:hAnsi="Arial" w:cs="Arial"/>
          <w:color w:val="000000" w:themeColor="text1"/>
        </w:rPr>
        <w:t>cznej</w:t>
      </w:r>
      <w:r w:rsidR="002D5097" w:rsidRPr="00BD44E6">
        <w:rPr>
          <w:rFonts w:ascii="Arial" w:hAnsi="Arial" w:cs="Arial"/>
          <w:color w:val="000000" w:themeColor="text1"/>
        </w:rPr>
        <w:t xml:space="preserve"> w Lublinie.</w:t>
      </w:r>
    </w:p>
    <w:p w14:paraId="6A515F0A" w14:textId="0677A3B6" w:rsidR="00012E8C" w:rsidRPr="00BD44E6" w:rsidRDefault="00012E8C" w:rsidP="00E45A37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spacing w:after="360" w:line="271" w:lineRule="auto"/>
        <w:ind w:left="284" w:hanging="426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Podpisywanie umów będzie w całości uzależnione od okoliczności związanych z</w:t>
      </w:r>
      <w:r w:rsidR="00141628">
        <w:rPr>
          <w:rFonts w:ascii="Arial" w:hAnsi="Arial" w:cs="Arial"/>
        </w:rPr>
        <w:t> </w:t>
      </w:r>
      <w:r>
        <w:rPr>
          <w:rFonts w:ascii="Arial" w:hAnsi="Arial" w:cs="Arial"/>
        </w:rPr>
        <w:t>wystąpieniem siły wyższej jako zdarzenia zewnętrznego niemożliwego do przewidzenia i</w:t>
      </w:r>
      <w:r w:rsidR="00141628">
        <w:rPr>
          <w:rFonts w:ascii="Arial" w:hAnsi="Arial" w:cs="Arial"/>
        </w:rPr>
        <w:t> </w:t>
      </w:r>
      <w:r>
        <w:rPr>
          <w:rFonts w:ascii="Arial" w:hAnsi="Arial" w:cs="Arial"/>
        </w:rPr>
        <w:t>niemożliwego do zapobieżenia, w szczególności wojny i innego działania o charakterze zbrojowym, działania siły przyrody, aktu terroru, zamiesz</w:t>
      </w:r>
      <w:r w:rsidR="00CB161E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, </w:t>
      </w:r>
      <w:r w:rsidR="00141628">
        <w:rPr>
          <w:rFonts w:ascii="Arial" w:hAnsi="Arial" w:cs="Arial"/>
        </w:rPr>
        <w:t>rozruch</w:t>
      </w:r>
      <w:r w:rsidR="00CB161E">
        <w:rPr>
          <w:rFonts w:ascii="Arial" w:hAnsi="Arial" w:cs="Arial"/>
        </w:rPr>
        <w:t>ów,</w:t>
      </w:r>
      <w:r w:rsidR="00141628">
        <w:rPr>
          <w:rFonts w:ascii="Arial" w:hAnsi="Arial" w:cs="Arial"/>
        </w:rPr>
        <w:t xml:space="preserve"> strajk</w:t>
      </w:r>
      <w:r w:rsidR="00CB161E">
        <w:rPr>
          <w:rFonts w:ascii="Arial" w:hAnsi="Arial" w:cs="Arial"/>
        </w:rPr>
        <w:t>ów</w:t>
      </w:r>
      <w:r>
        <w:rPr>
          <w:rFonts w:ascii="Arial" w:hAnsi="Arial" w:cs="Arial"/>
        </w:rPr>
        <w:t>, pandemi</w:t>
      </w:r>
      <w:r w:rsidR="00437C9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, </w:t>
      </w:r>
      <w:r w:rsidR="00437C9C">
        <w:rPr>
          <w:rFonts w:ascii="Arial" w:hAnsi="Arial" w:cs="Arial"/>
        </w:rPr>
        <w:t xml:space="preserve">epidemii </w:t>
      </w:r>
      <w:r>
        <w:rPr>
          <w:rFonts w:ascii="Arial" w:hAnsi="Arial" w:cs="Arial"/>
        </w:rPr>
        <w:t>i inn</w:t>
      </w:r>
      <w:r w:rsidR="00437C9C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dział</w:t>
      </w:r>
      <w:r w:rsidR="00437C9C">
        <w:rPr>
          <w:rFonts w:ascii="Arial" w:hAnsi="Arial" w:cs="Arial"/>
        </w:rPr>
        <w:t>ań</w:t>
      </w:r>
      <w:r>
        <w:rPr>
          <w:rFonts w:ascii="Arial" w:hAnsi="Arial" w:cs="Arial"/>
        </w:rPr>
        <w:t xml:space="preserve"> zagrażając</w:t>
      </w:r>
      <w:r w:rsidR="00437C9C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porządkowi publicznemu, decyzj</w:t>
      </w:r>
      <w:r w:rsidR="00437C9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lub działania władz publicznych, a także klęsk</w:t>
      </w:r>
      <w:r w:rsidR="00437C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żywiołow</w:t>
      </w:r>
      <w:r w:rsidR="00437C9C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. </w:t>
      </w:r>
    </w:p>
    <w:p w14:paraId="14BBE979" w14:textId="77777777" w:rsidR="00E66A9E" w:rsidRPr="006C1E32" w:rsidRDefault="00E66A9E" w:rsidP="00E66A9E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360" w:line="271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6C1E32">
        <w:rPr>
          <w:rFonts w:ascii="Arial" w:hAnsi="Arial" w:cs="Arial"/>
          <w:b/>
          <w:bCs/>
          <w:color w:val="000000" w:themeColor="text1"/>
        </w:rPr>
        <w:t>Klauzula informacyjna RODO</w:t>
      </w:r>
    </w:p>
    <w:p w14:paraId="07F87BEF" w14:textId="0CC7B448" w:rsidR="00E66A9E" w:rsidRPr="006C1E32" w:rsidRDefault="00E66A9E" w:rsidP="00E66A9E">
      <w:pPr>
        <w:spacing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14:paraId="62B74368" w14:textId="3F6AFD75" w:rsidR="00E66A9E" w:rsidRPr="006C1E32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Administratorem danych osobowych osób reprezentujących Oferenta jest Województwo Lubelskie – Regionalny Ośrodek Polityki Społecznej w Lublinie z siedzibą przy</w:t>
      </w:r>
      <w:r w:rsidR="00694D39">
        <w:rPr>
          <w:rFonts w:ascii="Arial" w:hAnsi="Arial" w:cs="Arial"/>
        </w:rPr>
        <w:t xml:space="preserve"> </w:t>
      </w:r>
      <w:r w:rsidRPr="006C1E32">
        <w:rPr>
          <w:rFonts w:ascii="Arial" w:hAnsi="Arial" w:cs="Arial"/>
        </w:rPr>
        <w:t>ul. Diamentowej 2 w</w:t>
      </w:r>
      <w:r w:rsidR="00196748">
        <w:rPr>
          <w:rFonts w:ascii="Arial" w:hAnsi="Arial" w:cs="Arial"/>
        </w:rPr>
        <w:t xml:space="preserve"> </w:t>
      </w:r>
      <w:r w:rsidRPr="006C1E32">
        <w:rPr>
          <w:rFonts w:ascii="Arial" w:hAnsi="Arial" w:cs="Arial"/>
        </w:rPr>
        <w:t xml:space="preserve">Lublinie, reprezentowany przez Dyrektora ROPS w Lublinie. Z Administratorem danych osobowych można skontaktować się za pośrednictwem poczty pisząc na adres: ul. Diamentowa 2, 20-447 Lublin, e-mail: </w:t>
      </w:r>
      <w:hyperlink r:id="rId15" w:history="1">
        <w:r w:rsidRPr="006C1E32">
          <w:rPr>
            <w:rStyle w:val="Hipercze"/>
            <w:rFonts w:ascii="Arial" w:hAnsi="Arial" w:cs="Arial"/>
          </w:rPr>
          <w:t>rops@rops.lubelskie.pl</w:t>
        </w:r>
      </w:hyperlink>
      <w:r w:rsidRPr="006C1E32">
        <w:rPr>
          <w:rFonts w:ascii="Arial" w:hAnsi="Arial" w:cs="Arial"/>
        </w:rPr>
        <w:t xml:space="preserve"> </w:t>
      </w:r>
    </w:p>
    <w:p w14:paraId="2BA1E6D7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16" w:history="1">
        <w:r w:rsidRPr="006C1E32">
          <w:rPr>
            <w:rStyle w:val="Hipercze"/>
            <w:rFonts w:ascii="Arial" w:hAnsi="Arial" w:cs="Arial"/>
          </w:rPr>
          <w:t>iod.rops@lubelskie.pl</w:t>
        </w:r>
      </w:hyperlink>
    </w:p>
    <w:p w14:paraId="7D219BD2" w14:textId="3A448088" w:rsidR="00E66A9E" w:rsidRPr="006C1E32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Dane osobowe osób reprezentujących Oferenta przetwarzane będą w celu realizacji konkursu ofert</w:t>
      </w:r>
      <w:r w:rsidR="00726CB5">
        <w:rPr>
          <w:rFonts w:ascii="Arial" w:hAnsi="Arial" w:cs="Arial"/>
        </w:rPr>
        <w:t xml:space="preserve">, zawarcia umowy </w:t>
      </w:r>
      <w:r w:rsidRPr="006C1E32">
        <w:rPr>
          <w:rFonts w:ascii="Arial" w:hAnsi="Arial" w:cs="Arial"/>
        </w:rPr>
        <w:t xml:space="preserve">oraz </w:t>
      </w:r>
      <w:r w:rsidR="00726CB5">
        <w:rPr>
          <w:rFonts w:ascii="Arial" w:hAnsi="Arial" w:cs="Arial"/>
        </w:rPr>
        <w:t xml:space="preserve">spełnienia </w:t>
      </w:r>
      <w:r w:rsidRPr="006C1E32">
        <w:rPr>
          <w:rFonts w:ascii="Arial" w:hAnsi="Arial" w:cs="Arial"/>
        </w:rPr>
        <w:t>obowiązków archiwizacyjnych.</w:t>
      </w:r>
    </w:p>
    <w:p w14:paraId="0D63BFB4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Dane osób reprezentujących Oferenta będą przetwarzane w związku z obowiązkiem prawnym ciążącym na administratorze (art. 6 ust. 1 lit. c RODO) wynikającym z przepisów dotyczących:</w:t>
      </w:r>
    </w:p>
    <w:p w14:paraId="46BE0BF8" w14:textId="7402F6C6" w:rsidR="00E66A9E" w:rsidRPr="006C1E32" w:rsidRDefault="00E66A9E" w:rsidP="00E45A37">
      <w:pPr>
        <w:pStyle w:val="Akapitzlist"/>
        <w:numPr>
          <w:ilvl w:val="0"/>
          <w:numId w:val="29"/>
        </w:numPr>
        <w:spacing w:after="240" w:line="271" w:lineRule="auto"/>
        <w:ind w:left="993" w:hanging="426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ustawy z dnia 11 września 2015 r. o zdrowiu publicznym (Dz. U. z 202</w:t>
      </w:r>
      <w:r w:rsidR="00012EA7">
        <w:rPr>
          <w:rFonts w:ascii="Arial" w:hAnsi="Arial" w:cs="Arial"/>
        </w:rPr>
        <w:t>4</w:t>
      </w:r>
      <w:r w:rsidRPr="006C1E32">
        <w:rPr>
          <w:rFonts w:ascii="Arial" w:hAnsi="Arial" w:cs="Arial"/>
        </w:rPr>
        <w:t xml:space="preserve"> r. poz. 16</w:t>
      </w:r>
      <w:r w:rsidR="00012EA7">
        <w:rPr>
          <w:rFonts w:ascii="Arial" w:hAnsi="Arial" w:cs="Arial"/>
        </w:rPr>
        <w:t>70</w:t>
      </w:r>
      <w:r w:rsidRPr="006C1E32">
        <w:rPr>
          <w:rFonts w:ascii="Arial" w:hAnsi="Arial" w:cs="Arial"/>
        </w:rPr>
        <w:t>);</w:t>
      </w:r>
    </w:p>
    <w:p w14:paraId="03DE100D" w14:textId="610932EF" w:rsidR="00E66A9E" w:rsidRPr="006C1E32" w:rsidRDefault="00E66A9E" w:rsidP="00E45A37">
      <w:pPr>
        <w:pStyle w:val="Akapitzlist"/>
        <w:numPr>
          <w:ilvl w:val="0"/>
          <w:numId w:val="29"/>
        </w:numPr>
        <w:spacing w:after="240" w:line="271" w:lineRule="auto"/>
        <w:ind w:left="993" w:hanging="426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rozporządzenia Rady Ministrów z dnia 30 marca 2021 r. w sprawie Narodowego Programu Zdrowia na lata 2021–2025 (Dz.U. z 2021</w:t>
      </w:r>
      <w:r w:rsidR="00720E50">
        <w:rPr>
          <w:rFonts w:ascii="Arial" w:hAnsi="Arial" w:cs="Arial"/>
        </w:rPr>
        <w:t xml:space="preserve"> r.</w:t>
      </w:r>
      <w:r w:rsidRPr="006C1E32">
        <w:rPr>
          <w:rFonts w:ascii="Arial" w:hAnsi="Arial" w:cs="Arial"/>
        </w:rPr>
        <w:t xml:space="preserve"> poz. 642);</w:t>
      </w:r>
    </w:p>
    <w:p w14:paraId="791A65DC" w14:textId="77777777" w:rsidR="00E66A9E" w:rsidRPr="006C1E32" w:rsidRDefault="00E66A9E" w:rsidP="00E45A37">
      <w:pPr>
        <w:pStyle w:val="Akapitzlist"/>
        <w:numPr>
          <w:ilvl w:val="0"/>
          <w:numId w:val="29"/>
        </w:numPr>
        <w:spacing w:after="240" w:line="271" w:lineRule="auto"/>
        <w:ind w:left="993" w:hanging="426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uchwały Nr XL/612/2022 </w:t>
      </w:r>
      <w:r w:rsidRPr="006C1E32">
        <w:rPr>
          <w:rFonts w:ascii="Arial" w:hAnsi="Arial" w:cs="Arial"/>
          <w:bCs/>
        </w:rPr>
        <w:t>Sejmiku Województwa Lubelskiego z dnia 17 października</w:t>
      </w:r>
      <w:r w:rsidRPr="006C1E32">
        <w:rPr>
          <w:rFonts w:ascii="Arial" w:hAnsi="Arial" w:cs="Arial"/>
        </w:rPr>
        <w:t xml:space="preserve"> </w:t>
      </w:r>
      <w:r w:rsidRPr="006C1E32">
        <w:rPr>
          <w:rFonts w:ascii="Arial" w:hAnsi="Arial" w:cs="Arial"/>
          <w:bCs/>
        </w:rPr>
        <w:t>2022 r. w sprawie przyjęcia Wojewódzkiego Programu Profilaktyki i Rozwiązywania Problemów Alkoholowych oraz Przeciwdziałania Narkomanii na lata 2022-2025.</w:t>
      </w:r>
    </w:p>
    <w:p w14:paraId="04C2B065" w14:textId="0C01E6EB" w:rsidR="00E66A9E" w:rsidRPr="006C1E32" w:rsidRDefault="00E66A9E" w:rsidP="00E45A37">
      <w:pPr>
        <w:pStyle w:val="Akapitzlist"/>
        <w:numPr>
          <w:ilvl w:val="0"/>
          <w:numId w:val="29"/>
        </w:numPr>
        <w:spacing w:after="120"/>
        <w:ind w:left="993" w:hanging="426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realizacji obowiązków archiwizacyjnych – określonych w instrukcji kancelaryjnej oraz jednolitym rzeczowym wykazie akt przyjętym wewnętrznym zarządzeniem, w związku z art. 5 ust</w:t>
      </w:r>
      <w:r w:rsidR="004141A2">
        <w:rPr>
          <w:rFonts w:ascii="Arial" w:hAnsi="Arial" w:cs="Arial"/>
        </w:rPr>
        <w:t>.</w:t>
      </w:r>
      <w:r w:rsidRPr="006C1E32">
        <w:rPr>
          <w:rFonts w:ascii="Arial" w:hAnsi="Arial" w:cs="Arial"/>
        </w:rPr>
        <w:t xml:space="preserve"> 1 oraz art. 6 ust</w:t>
      </w:r>
      <w:r w:rsidR="004141A2">
        <w:rPr>
          <w:rFonts w:ascii="Arial" w:hAnsi="Arial" w:cs="Arial"/>
        </w:rPr>
        <w:t>.</w:t>
      </w:r>
      <w:r w:rsidRPr="006C1E32">
        <w:rPr>
          <w:rFonts w:ascii="Arial" w:hAnsi="Arial" w:cs="Arial"/>
        </w:rPr>
        <w:t xml:space="preserve"> 2 ustawy z dnia 14 lipca 1983 r. o narodowym zasobie archiwalnym i archiwach.</w:t>
      </w:r>
    </w:p>
    <w:p w14:paraId="3BF5D5C1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Dane będą udostępniane odbiorcom danych osobowych upoważnionym na podstawie </w:t>
      </w:r>
    </w:p>
    <w:p w14:paraId="61161664" w14:textId="1C87B3E5" w:rsidR="00E66A9E" w:rsidRPr="006C1E32" w:rsidRDefault="00E66A9E" w:rsidP="00E66A9E">
      <w:pPr>
        <w:pStyle w:val="Akapitzlist"/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przepisów prawa oraz podmiotom zewnętrznym świadczącym umowy wsparcia i serwisu, niszczenia dokumentów</w:t>
      </w:r>
      <w:r w:rsidR="002C7B8B">
        <w:rPr>
          <w:rFonts w:ascii="Arial" w:hAnsi="Arial" w:cs="Arial"/>
        </w:rPr>
        <w:t xml:space="preserve">, </w:t>
      </w:r>
      <w:r w:rsidRPr="006C1E32">
        <w:rPr>
          <w:rFonts w:ascii="Arial" w:hAnsi="Arial" w:cs="Arial"/>
        </w:rPr>
        <w:t>podmiotom przetwarzającym.</w:t>
      </w:r>
    </w:p>
    <w:p w14:paraId="2765ECE5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Dane będą przetwarzane przez okres realizacji celów przetwarzania, ale nie dłużej niż przez okres archiwalny.</w:t>
      </w:r>
    </w:p>
    <w:p w14:paraId="4A5B45EF" w14:textId="093C63DB" w:rsidR="00DF312E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DF312E">
        <w:rPr>
          <w:rFonts w:ascii="Arial" w:hAnsi="Arial" w:cs="Arial"/>
        </w:rPr>
        <w:t>Osoby których dane dotyczą posiada</w:t>
      </w:r>
      <w:r w:rsidR="002C7B8B" w:rsidRPr="00DF312E">
        <w:rPr>
          <w:rFonts w:ascii="Arial" w:hAnsi="Arial" w:cs="Arial"/>
        </w:rPr>
        <w:t>ją</w:t>
      </w:r>
      <w:r w:rsidRPr="00DF312E">
        <w:rPr>
          <w:rFonts w:ascii="Arial" w:hAnsi="Arial" w:cs="Arial"/>
        </w:rPr>
        <w:t xml:space="preserve"> następujące prawa:</w:t>
      </w:r>
    </w:p>
    <w:p w14:paraId="7F3A2FB0" w14:textId="77777777" w:rsidR="00DF312E" w:rsidRPr="001370D7" w:rsidRDefault="00DF312E" w:rsidP="00DF312E">
      <w:pPr>
        <w:pStyle w:val="Standard"/>
        <w:numPr>
          <w:ilvl w:val="0"/>
          <w:numId w:val="35"/>
        </w:numPr>
        <w:spacing w:line="276" w:lineRule="auto"/>
        <w:ind w:left="1134"/>
        <w:jc w:val="both"/>
        <w:rPr>
          <w:rFonts w:ascii="Arial" w:hAnsi="Arial"/>
        </w:rPr>
      </w:pPr>
      <w:r w:rsidRPr="001370D7">
        <w:rPr>
          <w:rFonts w:ascii="Arial" w:hAnsi="Arial"/>
          <w:sz w:val="22"/>
          <w:szCs w:val="22"/>
        </w:rPr>
        <w:t>uzyskania potwierdzenia czy Pani/ Pana dane osobowe są przetwarzane oraz dostępu do danych osobowych (art. 15 RODO),</w:t>
      </w:r>
    </w:p>
    <w:p w14:paraId="76447203" w14:textId="77777777" w:rsidR="00DF312E" w:rsidRPr="001370D7" w:rsidRDefault="00DF312E" w:rsidP="00DF312E">
      <w:pPr>
        <w:pStyle w:val="Standard"/>
        <w:numPr>
          <w:ilvl w:val="0"/>
          <w:numId w:val="35"/>
        </w:numPr>
        <w:spacing w:line="276" w:lineRule="auto"/>
        <w:ind w:left="1134"/>
        <w:jc w:val="both"/>
        <w:rPr>
          <w:rFonts w:ascii="Arial" w:hAnsi="Arial"/>
          <w:sz w:val="22"/>
          <w:szCs w:val="22"/>
        </w:rPr>
      </w:pPr>
      <w:r w:rsidRPr="001370D7">
        <w:rPr>
          <w:rFonts w:ascii="Arial" w:hAnsi="Arial"/>
          <w:sz w:val="22"/>
          <w:szCs w:val="22"/>
        </w:rPr>
        <w:lastRenderedPageBreak/>
        <w:t>żądania sprostowania dotyczących Pani/ Pana danych osobowych, które są nieprawidłowe oraz żądania uzupełnienia niekompletnych danych osobowych (art.</w:t>
      </w:r>
      <w:r>
        <w:rPr>
          <w:rFonts w:ascii="Arial" w:hAnsi="Arial"/>
          <w:sz w:val="22"/>
          <w:szCs w:val="22"/>
        </w:rPr>
        <w:t xml:space="preserve"> </w:t>
      </w:r>
      <w:r w:rsidRPr="001370D7">
        <w:rPr>
          <w:rFonts w:ascii="Arial" w:hAnsi="Arial"/>
          <w:sz w:val="22"/>
          <w:szCs w:val="22"/>
        </w:rPr>
        <w:t>16 RODO),</w:t>
      </w:r>
    </w:p>
    <w:p w14:paraId="0C3DDC9E" w14:textId="502DA7DE" w:rsidR="00E66A9E" w:rsidRPr="00726CB5" w:rsidRDefault="00DF312E" w:rsidP="00DF312E">
      <w:pPr>
        <w:pStyle w:val="Standard"/>
        <w:numPr>
          <w:ilvl w:val="0"/>
          <w:numId w:val="35"/>
        </w:numPr>
        <w:spacing w:line="276" w:lineRule="auto"/>
        <w:ind w:left="1134"/>
        <w:jc w:val="both"/>
        <w:rPr>
          <w:rFonts w:ascii="Arial" w:hAnsi="Arial"/>
        </w:rPr>
      </w:pPr>
      <w:r w:rsidRPr="001370D7">
        <w:rPr>
          <w:rFonts w:ascii="Arial" w:hAnsi="Arial"/>
          <w:sz w:val="22"/>
          <w:szCs w:val="22"/>
        </w:rPr>
        <w:t>żądania ograniczenia przetwarzania, w przypadku zaistnienia przesłanek, o</w:t>
      </w:r>
      <w:r>
        <w:rPr>
          <w:rFonts w:ascii="Arial" w:hAnsi="Arial"/>
          <w:sz w:val="22"/>
          <w:szCs w:val="22"/>
        </w:rPr>
        <w:t> </w:t>
      </w:r>
      <w:r w:rsidRPr="001370D7">
        <w:rPr>
          <w:rFonts w:ascii="Arial" w:hAnsi="Arial"/>
          <w:sz w:val="22"/>
          <w:szCs w:val="22"/>
        </w:rPr>
        <w:t>których mowa w art. 18 ust. 1 RODO</w:t>
      </w:r>
      <w:r w:rsidR="00726CB5">
        <w:rPr>
          <w:rFonts w:ascii="Arial" w:hAnsi="Arial"/>
          <w:sz w:val="22"/>
          <w:szCs w:val="22"/>
        </w:rPr>
        <w:t>,</w:t>
      </w:r>
    </w:p>
    <w:p w14:paraId="15A284A3" w14:textId="00DA93DE" w:rsidR="00726CB5" w:rsidRPr="00726CB5" w:rsidRDefault="00726CB5" w:rsidP="00DF312E">
      <w:pPr>
        <w:pStyle w:val="Standard"/>
        <w:numPr>
          <w:ilvl w:val="0"/>
          <w:numId w:val="35"/>
        </w:numPr>
        <w:spacing w:line="276" w:lineRule="auto"/>
        <w:ind w:left="1134"/>
        <w:jc w:val="both"/>
        <w:rPr>
          <w:rFonts w:ascii="Arial" w:hAnsi="Arial"/>
          <w:sz w:val="22"/>
          <w:szCs w:val="22"/>
        </w:rPr>
      </w:pPr>
      <w:r w:rsidRPr="00726CB5">
        <w:rPr>
          <w:rFonts w:ascii="Arial" w:hAnsi="Arial"/>
          <w:sz w:val="22"/>
          <w:szCs w:val="22"/>
        </w:rPr>
        <w:t>wniesienia skargi do Prezesa Urzędu Ochrony Danych Osobowych, ul. Stawki 2, 00-193 Warszawa</w:t>
      </w:r>
      <w:r>
        <w:rPr>
          <w:rFonts w:ascii="Arial" w:hAnsi="Arial"/>
          <w:sz w:val="22"/>
          <w:szCs w:val="22"/>
        </w:rPr>
        <w:t>.</w:t>
      </w:r>
    </w:p>
    <w:p w14:paraId="3C45618E" w14:textId="77777777" w:rsidR="00E66A9E" w:rsidRPr="006C1E32" w:rsidRDefault="00E66A9E" w:rsidP="00DF312E">
      <w:pPr>
        <w:pStyle w:val="Akapitzlist"/>
        <w:numPr>
          <w:ilvl w:val="0"/>
          <w:numId w:val="28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Brak podania danych osób reprezentujących Oferenta uniemożliwia wzięcie udziału w konkursie.</w:t>
      </w:r>
    </w:p>
    <w:p w14:paraId="3DE4CD3C" w14:textId="77777777" w:rsidR="004C396D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Dane osobowe osób reprezentujących Oferenta nie będą przetwarzane w sposób zautomatyzowany i nie będą profilowane.</w:t>
      </w:r>
    </w:p>
    <w:p w14:paraId="3826E914" w14:textId="708888FB" w:rsidR="00D342CB" w:rsidRPr="00BD44E6" w:rsidRDefault="00E66A9E" w:rsidP="00E45A37">
      <w:pPr>
        <w:pStyle w:val="Akapitzlist"/>
        <w:numPr>
          <w:ilvl w:val="0"/>
          <w:numId w:val="28"/>
        </w:numPr>
        <w:spacing w:after="48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4C396D">
        <w:rPr>
          <w:rFonts w:ascii="Arial" w:hAnsi="Arial" w:cs="Arial"/>
        </w:rPr>
        <w:t>Dane osobowe osób reprezentujących Oferenta nie będą przekazane do państw trzecich</w:t>
      </w:r>
      <w:r w:rsidR="007D5587">
        <w:rPr>
          <w:rFonts w:ascii="Arial" w:hAnsi="Arial" w:cs="Arial"/>
        </w:rPr>
        <w:t>.</w:t>
      </w:r>
    </w:p>
    <w:p w14:paraId="1701F578" w14:textId="1D1156BF" w:rsidR="00B90A4C" w:rsidRPr="00694D39" w:rsidRDefault="0035558D" w:rsidP="00B90A4C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0A4C" w:rsidRPr="00694D39">
        <w:rPr>
          <w:rFonts w:ascii="Arial" w:hAnsi="Arial" w:cs="Arial"/>
          <w:sz w:val="18"/>
          <w:szCs w:val="18"/>
        </w:rPr>
        <w:t>DYREKTOR</w:t>
      </w:r>
    </w:p>
    <w:p w14:paraId="4132B04B" w14:textId="01259D73" w:rsidR="00B90A4C" w:rsidRPr="00694D39" w:rsidRDefault="00B90A4C" w:rsidP="00B90A4C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694D39">
        <w:rPr>
          <w:rFonts w:ascii="Arial" w:hAnsi="Arial" w:cs="Arial"/>
          <w:sz w:val="18"/>
          <w:szCs w:val="18"/>
        </w:rPr>
        <w:tab/>
      </w:r>
      <w:r w:rsidRPr="00694D39">
        <w:rPr>
          <w:rFonts w:ascii="Arial" w:hAnsi="Arial" w:cs="Arial"/>
          <w:sz w:val="18"/>
          <w:szCs w:val="18"/>
        </w:rPr>
        <w:tab/>
      </w:r>
      <w:r w:rsidRPr="00694D39">
        <w:rPr>
          <w:rFonts w:ascii="Arial" w:hAnsi="Arial" w:cs="Arial"/>
          <w:sz w:val="18"/>
          <w:szCs w:val="18"/>
        </w:rPr>
        <w:tab/>
      </w:r>
      <w:r w:rsidRPr="00694D39">
        <w:rPr>
          <w:rFonts w:ascii="Arial" w:hAnsi="Arial" w:cs="Arial"/>
          <w:sz w:val="18"/>
          <w:szCs w:val="18"/>
        </w:rPr>
        <w:tab/>
      </w:r>
      <w:r w:rsidRPr="00694D39">
        <w:rPr>
          <w:rFonts w:ascii="Arial" w:hAnsi="Arial" w:cs="Arial"/>
          <w:sz w:val="18"/>
          <w:szCs w:val="18"/>
        </w:rPr>
        <w:tab/>
      </w:r>
      <w:r w:rsidR="008F2F49">
        <w:rPr>
          <w:rFonts w:ascii="Arial" w:hAnsi="Arial" w:cs="Arial"/>
          <w:sz w:val="18"/>
          <w:szCs w:val="18"/>
        </w:rPr>
        <w:t xml:space="preserve">  </w:t>
      </w:r>
      <w:r w:rsidRPr="00694D39">
        <w:rPr>
          <w:rFonts w:ascii="Arial" w:hAnsi="Arial" w:cs="Arial"/>
          <w:sz w:val="18"/>
          <w:szCs w:val="18"/>
        </w:rPr>
        <w:tab/>
      </w:r>
      <w:r w:rsidR="008F2F49">
        <w:rPr>
          <w:rFonts w:ascii="Arial" w:hAnsi="Arial" w:cs="Arial"/>
          <w:sz w:val="18"/>
          <w:szCs w:val="18"/>
        </w:rPr>
        <w:t xml:space="preserve"> </w:t>
      </w:r>
      <w:r w:rsidRPr="00694D39">
        <w:rPr>
          <w:rFonts w:ascii="Arial" w:hAnsi="Arial" w:cs="Arial"/>
          <w:sz w:val="18"/>
          <w:szCs w:val="18"/>
        </w:rPr>
        <w:t>Regionalnego Ośrodka Polityki Społecznej</w:t>
      </w:r>
    </w:p>
    <w:p w14:paraId="50A213D2" w14:textId="42D82B3D" w:rsidR="00B90A4C" w:rsidRPr="00694D39" w:rsidRDefault="00B90A4C" w:rsidP="00B90A4C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694D39">
        <w:rPr>
          <w:rFonts w:ascii="Arial" w:hAnsi="Arial" w:cs="Arial"/>
          <w:sz w:val="18"/>
          <w:szCs w:val="18"/>
        </w:rPr>
        <w:tab/>
      </w:r>
      <w:r w:rsidRPr="00694D39">
        <w:rPr>
          <w:rFonts w:ascii="Arial" w:hAnsi="Arial" w:cs="Arial"/>
          <w:sz w:val="18"/>
          <w:szCs w:val="18"/>
        </w:rPr>
        <w:tab/>
      </w:r>
      <w:r w:rsidRPr="00694D39">
        <w:rPr>
          <w:rFonts w:ascii="Arial" w:hAnsi="Arial" w:cs="Arial"/>
          <w:sz w:val="18"/>
          <w:szCs w:val="18"/>
        </w:rPr>
        <w:tab/>
      </w:r>
      <w:r w:rsidRPr="00694D39">
        <w:rPr>
          <w:rFonts w:ascii="Arial" w:hAnsi="Arial" w:cs="Arial"/>
          <w:sz w:val="18"/>
          <w:szCs w:val="18"/>
        </w:rPr>
        <w:tab/>
      </w:r>
      <w:r w:rsidRPr="00694D39">
        <w:rPr>
          <w:rFonts w:ascii="Arial" w:hAnsi="Arial" w:cs="Arial"/>
          <w:sz w:val="18"/>
          <w:szCs w:val="18"/>
        </w:rPr>
        <w:tab/>
      </w:r>
      <w:r w:rsidRPr="00694D39">
        <w:rPr>
          <w:rFonts w:ascii="Arial" w:hAnsi="Arial" w:cs="Arial"/>
          <w:sz w:val="18"/>
          <w:szCs w:val="18"/>
        </w:rPr>
        <w:tab/>
      </w:r>
      <w:r w:rsidRPr="00694D39">
        <w:rPr>
          <w:rFonts w:ascii="Arial" w:hAnsi="Arial" w:cs="Arial"/>
          <w:sz w:val="18"/>
          <w:szCs w:val="18"/>
        </w:rPr>
        <w:tab/>
      </w:r>
      <w:r w:rsidRPr="00694D39">
        <w:rPr>
          <w:rFonts w:ascii="Arial" w:hAnsi="Arial" w:cs="Arial"/>
          <w:sz w:val="18"/>
          <w:szCs w:val="18"/>
        </w:rPr>
        <w:tab/>
        <w:t>w Lublinie</w:t>
      </w:r>
    </w:p>
    <w:p w14:paraId="74DF52AD" w14:textId="72DFCAA0" w:rsidR="00B90A4C" w:rsidRPr="00694D39" w:rsidRDefault="00B90A4C" w:rsidP="00DE3C9E">
      <w:pPr>
        <w:pStyle w:val="Akapitzlist"/>
        <w:tabs>
          <w:tab w:val="left" w:pos="4962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694D39">
        <w:rPr>
          <w:rFonts w:ascii="Arial" w:hAnsi="Arial" w:cs="Arial"/>
          <w:sz w:val="18"/>
          <w:szCs w:val="18"/>
        </w:rPr>
        <w:tab/>
      </w:r>
      <w:r w:rsidRPr="00694D39">
        <w:rPr>
          <w:rFonts w:ascii="Arial" w:hAnsi="Arial" w:cs="Arial"/>
          <w:sz w:val="18"/>
          <w:szCs w:val="18"/>
        </w:rPr>
        <w:tab/>
      </w:r>
      <w:r w:rsidRPr="00694D39">
        <w:rPr>
          <w:rFonts w:ascii="Arial" w:hAnsi="Arial" w:cs="Arial"/>
          <w:sz w:val="18"/>
          <w:szCs w:val="18"/>
        </w:rPr>
        <w:tab/>
      </w:r>
      <w:r w:rsidRPr="00694D39">
        <w:rPr>
          <w:rFonts w:ascii="Arial" w:hAnsi="Arial" w:cs="Arial"/>
          <w:sz w:val="18"/>
          <w:szCs w:val="18"/>
        </w:rPr>
        <w:tab/>
      </w:r>
      <w:r w:rsidRPr="00694D39">
        <w:rPr>
          <w:rFonts w:ascii="Arial" w:hAnsi="Arial" w:cs="Arial"/>
          <w:sz w:val="18"/>
          <w:szCs w:val="18"/>
        </w:rPr>
        <w:tab/>
      </w:r>
      <w:r w:rsidRPr="00694D39">
        <w:rPr>
          <w:rFonts w:ascii="Arial" w:hAnsi="Arial" w:cs="Arial"/>
          <w:sz w:val="18"/>
          <w:szCs w:val="18"/>
        </w:rPr>
        <w:tab/>
      </w:r>
      <w:r w:rsidRPr="00694D39">
        <w:rPr>
          <w:rFonts w:ascii="Arial" w:hAnsi="Arial" w:cs="Arial"/>
          <w:sz w:val="18"/>
          <w:szCs w:val="18"/>
        </w:rPr>
        <w:tab/>
      </w:r>
      <w:r w:rsidRPr="00694D39">
        <w:rPr>
          <w:rFonts w:ascii="Arial" w:hAnsi="Arial" w:cs="Arial"/>
          <w:sz w:val="18"/>
          <w:szCs w:val="18"/>
        </w:rPr>
        <w:tab/>
      </w:r>
      <w:r w:rsidR="00DE3C9E">
        <w:rPr>
          <w:rFonts w:ascii="Arial" w:hAnsi="Arial" w:cs="Arial"/>
          <w:sz w:val="18"/>
          <w:szCs w:val="18"/>
        </w:rPr>
        <w:t xml:space="preserve">        </w:t>
      </w:r>
      <w:r w:rsidRPr="00694D39">
        <w:rPr>
          <w:rFonts w:ascii="Arial" w:hAnsi="Arial" w:cs="Arial"/>
          <w:sz w:val="18"/>
          <w:szCs w:val="18"/>
        </w:rPr>
        <w:t>/-/</w:t>
      </w:r>
    </w:p>
    <w:p w14:paraId="79659E51" w14:textId="65AB5D97" w:rsidR="00AF56F7" w:rsidRPr="008F2F49" w:rsidRDefault="00BF2FEB" w:rsidP="00BF2FEB">
      <w:pPr>
        <w:tabs>
          <w:tab w:val="left" w:pos="5387"/>
        </w:tabs>
        <w:spacing w:after="54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8F2F49">
        <w:rPr>
          <w:rFonts w:ascii="Arial" w:hAnsi="Arial" w:cs="Arial"/>
          <w:sz w:val="18"/>
          <w:szCs w:val="18"/>
        </w:rPr>
        <w:t xml:space="preserve"> </w:t>
      </w:r>
      <w:r w:rsidR="00B90A4C" w:rsidRPr="008F2F49">
        <w:rPr>
          <w:rFonts w:ascii="Arial" w:hAnsi="Arial" w:cs="Arial"/>
          <w:sz w:val="18"/>
          <w:szCs w:val="18"/>
        </w:rPr>
        <w:t>Małgorzata Roman</w:t>
      </w:r>
      <w:r w:rsidR="008F2F49">
        <w:rPr>
          <w:rFonts w:ascii="Arial" w:hAnsi="Arial" w:cs="Arial"/>
          <w:sz w:val="18"/>
          <w:szCs w:val="18"/>
        </w:rPr>
        <w:t>ko</w:t>
      </w:r>
    </w:p>
    <w:p w14:paraId="71D0C88F" w14:textId="0DA9A019" w:rsidR="008F2F49" w:rsidRPr="008F2F49" w:rsidRDefault="008F2F49" w:rsidP="008F2F49">
      <w:p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bookmarkStart w:id="27" w:name="_Hlk92278738"/>
      <w:r>
        <w:rPr>
          <w:rFonts w:ascii="Arial" w:hAnsi="Arial" w:cs="Arial"/>
          <w:color w:val="000000" w:themeColor="text1"/>
          <w:sz w:val="16"/>
          <w:szCs w:val="16"/>
        </w:rPr>
        <w:t>Załączniki</w:t>
      </w:r>
    </w:p>
    <w:bookmarkEnd w:id="27"/>
    <w:p w14:paraId="0FA31420" w14:textId="24F6F227" w:rsidR="00CD3AF4" w:rsidRDefault="00CD3AF4" w:rsidP="00E45A37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694D39">
        <w:rPr>
          <w:rFonts w:ascii="Arial" w:hAnsi="Arial" w:cs="Arial"/>
          <w:color w:val="000000" w:themeColor="text1"/>
          <w:sz w:val="16"/>
          <w:szCs w:val="16"/>
        </w:rPr>
        <w:t xml:space="preserve">Wzór oferty na realizację zadania z zakresu zdrowia publicznego. </w:t>
      </w:r>
    </w:p>
    <w:p w14:paraId="38C0D2A4" w14:textId="3FF1D5C2" w:rsidR="00A609E7" w:rsidRDefault="00A609E7" w:rsidP="00E45A37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Wzór oświadczenia o zbieżności celów statutowych oraz o braku finansowania przez NFZ.</w:t>
      </w:r>
    </w:p>
    <w:p w14:paraId="1BDA62F7" w14:textId="49A18EBB" w:rsidR="00A609E7" w:rsidRDefault="00A609E7" w:rsidP="00E45A37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Wzór oświadczeń wymaganych ustawą o zdrowiu publicznym.</w:t>
      </w:r>
    </w:p>
    <w:p w14:paraId="4ADF0670" w14:textId="2E36B6F9" w:rsidR="001B471C" w:rsidRDefault="001B471C" w:rsidP="00E45A37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Wzór sprawozdania z realizacji zadania z zakresu zdrowia publicznego.</w:t>
      </w:r>
    </w:p>
    <w:p w14:paraId="78C6D6B3" w14:textId="3538C718" w:rsidR="005D45E4" w:rsidRDefault="001B471C" w:rsidP="00CD3AF4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lastRenderedPageBreak/>
        <w:t>Wzór umowy na realizację zadania publicznego.</w:t>
      </w:r>
    </w:p>
    <w:p w14:paraId="6FE52B59" w14:textId="44CFF3C0" w:rsidR="00CD3AF4" w:rsidRPr="00B418DF" w:rsidRDefault="00CD3AF4" w:rsidP="00BF2FEB">
      <w:pPr>
        <w:pStyle w:val="Nagwek"/>
        <w:spacing w:after="360"/>
        <w:rPr>
          <w:rFonts w:ascii="Arial" w:hAnsi="Arial" w:cs="Arial"/>
          <w:bCs/>
        </w:rPr>
      </w:pPr>
      <w:r w:rsidRPr="00B418DF">
        <w:rPr>
          <w:rFonts w:ascii="Arial" w:hAnsi="Arial" w:cs="Arial"/>
          <w:bCs/>
        </w:rPr>
        <w:t xml:space="preserve">Załącznik nr </w:t>
      </w:r>
      <w:r w:rsidR="00F56425" w:rsidRPr="00B418DF">
        <w:rPr>
          <w:rFonts w:ascii="Arial" w:hAnsi="Arial" w:cs="Arial"/>
          <w:bCs/>
        </w:rPr>
        <w:t>1</w:t>
      </w:r>
      <w:r w:rsidRPr="00B418DF">
        <w:rPr>
          <w:rFonts w:ascii="Arial" w:hAnsi="Arial" w:cs="Arial"/>
          <w:bCs/>
        </w:rPr>
        <w:t xml:space="preserve"> </w:t>
      </w:r>
      <w:bookmarkStart w:id="28" w:name="_Hlk196765385"/>
      <w:r w:rsidR="00F56425" w:rsidRPr="00B418DF">
        <w:rPr>
          <w:rFonts w:ascii="Arial" w:hAnsi="Arial" w:cs="Arial"/>
          <w:bCs/>
        </w:rPr>
        <w:t xml:space="preserve">do Ogłoszenia </w:t>
      </w:r>
      <w:r w:rsidR="00F56425" w:rsidRPr="00B418DF">
        <w:rPr>
          <w:rFonts w:ascii="Arial" w:hAnsi="Arial" w:cs="Arial"/>
          <w:b/>
          <w:bCs/>
        </w:rPr>
        <w:t>Nr DZU/2/SWL/2025</w:t>
      </w:r>
      <w:bookmarkEnd w:id="28"/>
    </w:p>
    <w:p w14:paraId="6906A669" w14:textId="77777777" w:rsidR="00CD3AF4" w:rsidRPr="0073761D" w:rsidRDefault="00CD3AF4" w:rsidP="00CD3AF4">
      <w:pPr>
        <w:spacing w:before="240"/>
        <w:jc w:val="center"/>
        <w:rPr>
          <w:rFonts w:ascii="Arial" w:eastAsia="Arial" w:hAnsi="Arial" w:cs="Arial"/>
          <w:b/>
          <w:i/>
          <w:sz w:val="24"/>
          <w:szCs w:val="24"/>
        </w:rPr>
      </w:pPr>
      <w:r w:rsidRPr="0073761D">
        <w:rPr>
          <w:rFonts w:ascii="Arial" w:eastAsia="Arial" w:hAnsi="Arial" w:cs="Arial"/>
          <w:b/>
          <w:i/>
          <w:sz w:val="24"/>
          <w:szCs w:val="24"/>
        </w:rPr>
        <w:t>WZÓR</w:t>
      </w:r>
    </w:p>
    <w:p w14:paraId="3F2B07A6" w14:textId="77777777" w:rsidR="00CD3AF4" w:rsidRPr="0073761D" w:rsidRDefault="00CD3AF4" w:rsidP="00CD3AF4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73761D">
        <w:rPr>
          <w:rFonts w:ascii="Arial" w:eastAsia="Arial" w:hAnsi="Arial" w:cs="Arial"/>
          <w:b/>
          <w:sz w:val="24"/>
          <w:szCs w:val="24"/>
        </w:rPr>
        <w:t>OFERT</w:t>
      </w:r>
      <w:r>
        <w:rPr>
          <w:rFonts w:ascii="Arial" w:eastAsia="Arial" w:hAnsi="Arial" w:cs="Arial"/>
          <w:b/>
          <w:sz w:val="24"/>
          <w:szCs w:val="24"/>
        </w:rPr>
        <w:t>A</w:t>
      </w:r>
      <w:r w:rsidRPr="0073761D">
        <w:rPr>
          <w:rFonts w:ascii="Arial" w:eastAsia="Arial" w:hAnsi="Arial" w:cs="Arial"/>
          <w:b/>
          <w:sz w:val="24"/>
          <w:szCs w:val="24"/>
        </w:rPr>
        <w:t xml:space="preserve"> NA REALIZACJĘ ZADANIA Z ZAKRESU ZDROWIA PUBLICZNEGO</w:t>
      </w:r>
    </w:p>
    <w:p w14:paraId="70D14EA8" w14:textId="77777777" w:rsidR="00CD3AF4" w:rsidRPr="0073761D" w:rsidRDefault="00CD3AF4" w:rsidP="00CD3AF4">
      <w:pPr>
        <w:jc w:val="center"/>
        <w:rPr>
          <w:rFonts w:ascii="Arial" w:hAnsi="Arial" w:cs="Arial"/>
          <w:b/>
          <w:sz w:val="24"/>
          <w:szCs w:val="24"/>
        </w:rPr>
      </w:pPr>
      <w:r w:rsidRPr="0073761D">
        <w:rPr>
          <w:rFonts w:ascii="Arial" w:hAnsi="Arial" w:cs="Arial"/>
          <w:b/>
          <w:sz w:val="24"/>
          <w:szCs w:val="24"/>
        </w:rPr>
        <w:t xml:space="preserve">podstawa prawna: </w:t>
      </w:r>
    </w:p>
    <w:p w14:paraId="28C37DB1" w14:textId="77777777" w:rsidR="00CD3AF4" w:rsidRPr="0073761D" w:rsidRDefault="00CD3AF4" w:rsidP="00CD3AF4">
      <w:pPr>
        <w:jc w:val="center"/>
        <w:rPr>
          <w:rFonts w:ascii="Arial" w:hAnsi="Arial" w:cs="Arial"/>
          <w:b/>
          <w:sz w:val="24"/>
          <w:szCs w:val="24"/>
        </w:rPr>
      </w:pPr>
      <w:r w:rsidRPr="0073761D">
        <w:rPr>
          <w:rFonts w:ascii="Arial" w:hAnsi="Arial" w:cs="Arial"/>
          <w:b/>
          <w:sz w:val="24"/>
          <w:szCs w:val="24"/>
        </w:rPr>
        <w:t>ustawa z dnia 11 września 2015 roku</w:t>
      </w:r>
    </w:p>
    <w:p w14:paraId="6EB9B01C" w14:textId="77777777" w:rsidR="00CD3AF4" w:rsidRPr="0073761D" w:rsidRDefault="00CD3AF4" w:rsidP="00CD3AF4">
      <w:pPr>
        <w:jc w:val="center"/>
        <w:rPr>
          <w:rFonts w:ascii="Arial" w:hAnsi="Arial" w:cs="Arial"/>
          <w:b/>
          <w:sz w:val="24"/>
          <w:szCs w:val="24"/>
        </w:rPr>
      </w:pPr>
      <w:r w:rsidRPr="0073761D">
        <w:rPr>
          <w:rFonts w:ascii="Arial" w:hAnsi="Arial" w:cs="Arial"/>
          <w:b/>
          <w:sz w:val="24"/>
          <w:szCs w:val="24"/>
        </w:rPr>
        <w:t>o zdrowiu publicznym</w:t>
      </w:r>
    </w:p>
    <w:p w14:paraId="500DA594" w14:textId="11B2B7D6" w:rsidR="00CD3AF4" w:rsidRPr="00DE3C9E" w:rsidRDefault="00CD3AF4" w:rsidP="00BF2FEB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 w:rsidRPr="00A12313">
        <w:rPr>
          <w:rFonts w:ascii="Arial" w:hAnsi="Arial" w:cs="Arial"/>
          <w:b/>
          <w:sz w:val="24"/>
          <w:szCs w:val="24"/>
        </w:rPr>
        <w:t xml:space="preserve"> (</w:t>
      </w:r>
      <w:r w:rsidR="00A12313" w:rsidRPr="00A12313">
        <w:rPr>
          <w:rFonts w:ascii="Arial" w:hAnsi="Arial" w:cs="Arial"/>
          <w:b/>
        </w:rPr>
        <w:t>Dz. U. z 20</w:t>
      </w:r>
      <w:r w:rsidR="00F56425">
        <w:rPr>
          <w:rFonts w:ascii="Arial" w:hAnsi="Arial" w:cs="Arial"/>
          <w:b/>
        </w:rPr>
        <w:t>24</w:t>
      </w:r>
      <w:r w:rsidR="00A12313" w:rsidRPr="00A12313">
        <w:rPr>
          <w:rFonts w:ascii="Arial" w:hAnsi="Arial" w:cs="Arial"/>
          <w:b/>
        </w:rPr>
        <w:t xml:space="preserve"> r</w:t>
      </w:r>
      <w:r w:rsidR="00F56425">
        <w:rPr>
          <w:rFonts w:ascii="Arial" w:hAnsi="Arial" w:cs="Arial"/>
          <w:b/>
        </w:rPr>
        <w:t>.</w:t>
      </w:r>
      <w:r w:rsidR="00A12313" w:rsidRPr="00A12313">
        <w:rPr>
          <w:rFonts w:ascii="Arial" w:hAnsi="Arial" w:cs="Arial"/>
          <w:b/>
        </w:rPr>
        <w:t xml:space="preserve"> poz. </w:t>
      </w:r>
      <w:r w:rsidR="00F56425">
        <w:rPr>
          <w:rFonts w:ascii="Arial" w:hAnsi="Arial" w:cs="Arial"/>
          <w:b/>
        </w:rPr>
        <w:t xml:space="preserve">1670, z </w:t>
      </w:r>
      <w:proofErr w:type="spellStart"/>
      <w:r w:rsidR="00F56425">
        <w:rPr>
          <w:rFonts w:ascii="Arial" w:hAnsi="Arial" w:cs="Arial"/>
          <w:b/>
        </w:rPr>
        <w:t>późn</w:t>
      </w:r>
      <w:proofErr w:type="spellEnd"/>
      <w:r w:rsidR="00F56425">
        <w:rPr>
          <w:rFonts w:ascii="Arial" w:hAnsi="Arial" w:cs="Arial"/>
          <w:b/>
        </w:rPr>
        <w:t>. zm.</w:t>
      </w:r>
      <w:r w:rsidRPr="00A12313">
        <w:rPr>
          <w:rFonts w:ascii="Arial" w:hAnsi="Arial" w:cs="Arial"/>
          <w:b/>
          <w:sz w:val="24"/>
          <w:szCs w:val="24"/>
        </w:rPr>
        <w:t>)</w:t>
      </w:r>
    </w:p>
    <w:p w14:paraId="341E5095" w14:textId="77777777" w:rsidR="00CD3AF4" w:rsidRPr="00D97AAD" w:rsidRDefault="00CD3AF4" w:rsidP="00BF2FEB">
      <w:pPr>
        <w:widowControl w:val="0"/>
        <w:autoSpaceDE w:val="0"/>
        <w:autoSpaceDN w:val="0"/>
        <w:adjustRightInd w:val="0"/>
        <w:spacing w:after="480"/>
        <w:ind w:left="284" w:hanging="284"/>
        <w:jc w:val="both"/>
        <w:rPr>
          <w:rFonts w:cs="Verdana"/>
          <w:b/>
          <w:bCs/>
        </w:rPr>
      </w:pPr>
      <w:r w:rsidRPr="00D97AAD">
        <w:rPr>
          <w:rFonts w:cs="Verdana"/>
          <w:b/>
          <w:bCs/>
        </w:rPr>
        <w:t>I. Podstawowe informacje o złożonej ofercie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CD3AF4" w:rsidRPr="00D97AAD" w14:paraId="2525D68E" w14:textId="77777777" w:rsidTr="008E1638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2BCC2D0B" w14:textId="77777777" w:rsidR="00CD3AF4" w:rsidRPr="00D97AAD" w:rsidRDefault="00CD3AF4" w:rsidP="008E1638">
            <w:pPr>
              <w:rPr>
                <w:rFonts w:eastAsia="Arial" w:cs="Calibri"/>
                <w:b/>
                <w:sz w:val="20"/>
                <w:szCs w:val="20"/>
              </w:rPr>
            </w:pPr>
            <w:r w:rsidRPr="00D97AAD">
              <w:rPr>
                <w:rFonts w:eastAsia="Arial" w:cs="Calibri"/>
                <w:b/>
                <w:sz w:val="20"/>
                <w:szCs w:val="20"/>
              </w:rPr>
              <w:t>1. Organ administracji publicznej,</w:t>
            </w:r>
          </w:p>
          <w:p w14:paraId="52E8D397" w14:textId="2F324207" w:rsidR="00CD3AF4" w:rsidRPr="00D97AAD" w:rsidRDefault="00CD3AF4" w:rsidP="008E1638">
            <w:pPr>
              <w:rPr>
                <w:rFonts w:eastAsia="Arial" w:cs="Calibri"/>
                <w:b/>
                <w:sz w:val="18"/>
                <w:szCs w:val="18"/>
              </w:rPr>
            </w:pPr>
            <w:r w:rsidRPr="00D97AAD">
              <w:rPr>
                <w:rFonts w:eastAsia="Arial" w:cs="Calibri"/>
                <w:sz w:val="20"/>
                <w:szCs w:val="20"/>
              </w:rPr>
              <w:t xml:space="preserve"> 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eastAsia="Arial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90A2477" w14:textId="77777777" w:rsidR="00CD3AF4" w:rsidRPr="00D97AAD" w:rsidRDefault="00CD3AF4" w:rsidP="008E1638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CD3AF4" w:rsidRPr="00D97AAD" w14:paraId="09A78FAD" w14:textId="77777777" w:rsidTr="008E1638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7A4B996" w14:textId="77777777" w:rsidR="00CD3AF4" w:rsidRPr="00D97AAD" w:rsidRDefault="00CD3AF4" w:rsidP="008E1638">
            <w:pPr>
              <w:rPr>
                <w:rFonts w:eastAsia="Arial" w:cs="Calibri"/>
                <w:b/>
                <w:sz w:val="20"/>
                <w:szCs w:val="20"/>
              </w:rPr>
            </w:pPr>
            <w:r w:rsidRPr="00D97AAD">
              <w:rPr>
                <w:rFonts w:eastAsia="Arial" w:cs="Calibri"/>
                <w:b/>
                <w:sz w:val="20"/>
                <w:szCs w:val="20"/>
              </w:rPr>
              <w:t>2. Rodzaj zadania publicznego</w:t>
            </w:r>
          </w:p>
        </w:tc>
        <w:tc>
          <w:tcPr>
            <w:tcW w:w="6379" w:type="dxa"/>
            <w:shd w:val="clear" w:color="auto" w:fill="FFFFFF"/>
          </w:tcPr>
          <w:p w14:paraId="45708B94" w14:textId="77777777" w:rsidR="00CD3AF4" w:rsidRPr="00D97AAD" w:rsidRDefault="00CD3AF4" w:rsidP="008E1638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2CAAB858" w14:textId="77777777" w:rsidR="00CD3AF4" w:rsidRPr="00D97AAD" w:rsidRDefault="00CD3AF4" w:rsidP="00BF2FEB">
      <w:pPr>
        <w:widowControl w:val="0"/>
        <w:autoSpaceDE w:val="0"/>
        <w:autoSpaceDN w:val="0"/>
        <w:adjustRightInd w:val="0"/>
        <w:spacing w:before="360" w:after="480"/>
        <w:ind w:left="284" w:hanging="284"/>
        <w:jc w:val="both"/>
        <w:rPr>
          <w:rFonts w:cs="Verdana"/>
          <w:b/>
          <w:bCs/>
        </w:rPr>
      </w:pPr>
      <w:r w:rsidRPr="00D97AAD">
        <w:rPr>
          <w:rFonts w:cs="Verdana"/>
          <w:b/>
          <w:bCs/>
        </w:rPr>
        <w:t>II. Dane oferenta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CD3AF4" w:rsidRPr="00D97AAD" w14:paraId="4189D9F6" w14:textId="77777777" w:rsidTr="008E1638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42D1BA2" w14:textId="77777777" w:rsidR="00CD3AF4" w:rsidRPr="00D97AAD" w:rsidRDefault="00CD3AF4" w:rsidP="008E1638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 w:cs="Calibri"/>
                <w:b/>
                <w:sz w:val="20"/>
                <w:szCs w:val="20"/>
              </w:rPr>
            </w:pPr>
            <w:r w:rsidRPr="00D97AAD">
              <w:rPr>
                <w:rFonts w:eastAsia="Arial" w:cs="Calibri"/>
                <w:b/>
                <w:sz w:val="20"/>
                <w:szCs w:val="20"/>
              </w:rPr>
              <w:t xml:space="preserve">1. Nazwa oferenta </w:t>
            </w:r>
            <w:r>
              <w:rPr>
                <w:rFonts w:eastAsia="Arial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eastAsia="Arial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>adres do korespondencji</w:t>
            </w:r>
            <w:r>
              <w:rPr>
                <w:rFonts w:eastAsia="Arial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CD3AF4" w:rsidRPr="00D97AAD" w14:paraId="69D59C85" w14:textId="77777777" w:rsidTr="008E1638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70E4764" w14:textId="77777777" w:rsidR="00CD3AF4" w:rsidRPr="00D97AAD" w:rsidRDefault="00CD3AF4" w:rsidP="00BF2FEB">
            <w:pPr>
              <w:spacing w:after="1800"/>
              <w:rPr>
                <w:rFonts w:eastAsia="Arial" w:cs="Calibri"/>
                <w:sz w:val="20"/>
                <w:szCs w:val="20"/>
              </w:rPr>
            </w:pPr>
          </w:p>
        </w:tc>
      </w:tr>
      <w:tr w:rsidR="00CD3AF4" w:rsidRPr="00D97AAD" w14:paraId="13D4C101" w14:textId="77777777" w:rsidTr="008E1638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42E28850" w14:textId="77777777" w:rsidR="00CD3AF4" w:rsidRPr="00D97AAD" w:rsidRDefault="00CD3AF4" w:rsidP="008E1638">
            <w:pPr>
              <w:ind w:left="176" w:hanging="176"/>
              <w:rPr>
                <w:rFonts w:eastAsia="Arial" w:cs="Calibri"/>
                <w:i/>
                <w:sz w:val="18"/>
                <w:szCs w:val="18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2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 xml:space="preserve">. </w:t>
            </w:r>
            <w:r>
              <w:rPr>
                <w:rFonts w:eastAsia="Arial" w:cs="Calibri"/>
                <w:b/>
                <w:sz w:val="20"/>
                <w:szCs w:val="20"/>
              </w:rPr>
              <w:t>D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 xml:space="preserve">ane </w:t>
            </w:r>
            <w:r>
              <w:rPr>
                <w:rFonts w:eastAsia="Arial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eastAsia="Arial" w:cs="Calibri"/>
                <w:sz w:val="18"/>
                <w:szCs w:val="18"/>
              </w:rPr>
              <w:t xml:space="preserve"> (np. </w:t>
            </w:r>
            <w:r>
              <w:rPr>
                <w:rFonts w:eastAsia="Arial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eastAsia="Arial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FE6C9B3" w14:textId="77777777" w:rsidR="00CD3AF4" w:rsidRPr="00D97AAD" w:rsidRDefault="00CD3AF4" w:rsidP="00BF2FEB">
            <w:pPr>
              <w:spacing w:after="2520"/>
              <w:rPr>
                <w:rFonts w:eastAsia="Arial" w:cs="Calibri"/>
                <w:sz w:val="18"/>
                <w:szCs w:val="18"/>
              </w:rPr>
            </w:pPr>
          </w:p>
        </w:tc>
      </w:tr>
    </w:tbl>
    <w:p w14:paraId="7D56A817" w14:textId="77777777" w:rsidR="00CD3AF4" w:rsidRDefault="00CD3AF4" w:rsidP="00BF2FEB">
      <w:pPr>
        <w:widowControl w:val="0"/>
        <w:autoSpaceDE w:val="0"/>
        <w:autoSpaceDN w:val="0"/>
        <w:adjustRightInd w:val="0"/>
        <w:spacing w:before="1560" w:after="480"/>
        <w:ind w:left="284" w:hanging="284"/>
        <w:jc w:val="both"/>
        <w:rPr>
          <w:rFonts w:cs="Verdana"/>
          <w:b/>
          <w:bCs/>
        </w:rPr>
      </w:pPr>
      <w:r w:rsidRPr="00D97AAD">
        <w:rPr>
          <w:rFonts w:cs="Verdana"/>
          <w:b/>
          <w:bCs/>
        </w:rPr>
        <w:t>I</w:t>
      </w:r>
      <w:r>
        <w:rPr>
          <w:rFonts w:cs="Verdana"/>
          <w:b/>
          <w:bCs/>
        </w:rPr>
        <w:t>I</w:t>
      </w:r>
      <w:r w:rsidRPr="00D97AAD">
        <w:rPr>
          <w:rFonts w:cs="Verdana"/>
          <w:b/>
          <w:bCs/>
        </w:rPr>
        <w:t xml:space="preserve">I. </w:t>
      </w:r>
      <w:r>
        <w:rPr>
          <w:rFonts w:cs="Verdana"/>
          <w:b/>
          <w:bCs/>
        </w:rPr>
        <w:t>Opis zadania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CD3AF4" w:rsidRPr="00D97AAD" w14:paraId="375F4569" w14:textId="77777777" w:rsidTr="008E1638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A33C7A1" w14:textId="77777777" w:rsidR="00CD3AF4" w:rsidRPr="00D97AAD" w:rsidRDefault="00CD3AF4" w:rsidP="008E1638">
            <w:pPr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lastRenderedPageBreak/>
              <w:t>1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4F7E325F" w14:textId="77777777" w:rsidR="00CD3AF4" w:rsidRPr="00D97AAD" w:rsidRDefault="00CD3AF4" w:rsidP="008E1638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CD3AF4" w:rsidRPr="00D97AAD" w14:paraId="1DA7BD79" w14:textId="77777777" w:rsidTr="008E1638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CF695AC" w14:textId="77777777" w:rsidR="00CD3AF4" w:rsidRPr="00D97AAD" w:rsidRDefault="00CD3AF4" w:rsidP="008E1638">
            <w:pPr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2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7AD8E117" w14:textId="77777777" w:rsidR="00CD3AF4" w:rsidRPr="00D97AAD" w:rsidRDefault="00CD3AF4" w:rsidP="008E1638">
            <w:pPr>
              <w:rPr>
                <w:rFonts w:eastAsia="Arial" w:cs="Calibri"/>
                <w:sz w:val="20"/>
                <w:szCs w:val="20"/>
              </w:rPr>
            </w:pPr>
            <w:r w:rsidRPr="00D97AAD">
              <w:rPr>
                <w:rFonts w:eastAsia="Arial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6D4027FD" w14:textId="77777777" w:rsidR="00CD3AF4" w:rsidRPr="00D97AAD" w:rsidRDefault="00CD3AF4" w:rsidP="008E1638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14AFFD5" w14:textId="77777777" w:rsidR="00CD3AF4" w:rsidRPr="00D97AAD" w:rsidRDefault="00CD3AF4" w:rsidP="008E1638">
            <w:pPr>
              <w:rPr>
                <w:rFonts w:eastAsia="Arial" w:cs="Calibri"/>
                <w:sz w:val="20"/>
                <w:szCs w:val="20"/>
              </w:rPr>
            </w:pPr>
            <w:r w:rsidRPr="00D97AAD">
              <w:rPr>
                <w:rFonts w:eastAsia="Arial" w:cs="Calibri"/>
                <w:sz w:val="20"/>
                <w:szCs w:val="20"/>
              </w:rPr>
              <w:t xml:space="preserve">Data </w:t>
            </w:r>
          </w:p>
          <w:p w14:paraId="45457003" w14:textId="77777777" w:rsidR="00CD3AF4" w:rsidRPr="00D97AAD" w:rsidRDefault="00CD3AF4" w:rsidP="008E1638">
            <w:pPr>
              <w:rPr>
                <w:rFonts w:eastAsia="Arial" w:cs="Calibri"/>
                <w:sz w:val="20"/>
                <w:szCs w:val="20"/>
              </w:rPr>
            </w:pPr>
            <w:r w:rsidRPr="00D97AAD">
              <w:rPr>
                <w:rFonts w:eastAsia="Arial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3E6F092" w14:textId="77777777" w:rsidR="00CD3AF4" w:rsidRPr="00D97AAD" w:rsidRDefault="00CD3AF4" w:rsidP="008E1638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CD3AF4" w:rsidRPr="00D97AAD" w14:paraId="6EC1BF1E" w14:textId="77777777" w:rsidTr="008E1638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C99C8" w14:textId="77777777" w:rsidR="00CD3AF4" w:rsidRPr="007B60CF" w:rsidRDefault="00CD3AF4" w:rsidP="008E1638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 w:cs="Calibri"/>
                <w:b/>
                <w:bCs/>
                <w:sz w:val="20"/>
                <w:szCs w:val="20"/>
              </w:rPr>
            </w:pPr>
            <w:r>
              <w:rPr>
                <w:rFonts w:eastAsia="Arial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eastAsia="Arial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eastAsia="Arial" w:cs="Calibri"/>
                <w:b/>
                <w:bCs/>
                <w:sz w:val="20"/>
                <w:szCs w:val="20"/>
              </w:rPr>
              <w:t>S</w:t>
            </w:r>
            <w:r>
              <w:rPr>
                <w:rFonts w:eastAsia="Arial" w:cs="Calibri"/>
                <w:b/>
                <w:bCs/>
                <w:sz w:val="20"/>
                <w:szCs w:val="20"/>
              </w:rPr>
              <w:t xml:space="preserve">zczegółowy sposób realizacji </w:t>
            </w:r>
            <w:r w:rsidRPr="007B60CF">
              <w:rPr>
                <w:rFonts w:eastAsia="Arial" w:cs="Calibri"/>
                <w:b/>
                <w:bCs/>
                <w:sz w:val="20"/>
                <w:szCs w:val="20"/>
              </w:rPr>
              <w:t>zadania</w:t>
            </w:r>
            <w:r>
              <w:rPr>
                <w:rFonts w:eastAsia="Arial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(</w:t>
            </w:r>
            <w:r>
              <w:rPr>
                <w:rFonts w:eastAsia="Arial" w:cs="Calibri"/>
                <w:bCs/>
                <w:sz w:val="20"/>
                <w:szCs w:val="20"/>
              </w:rPr>
              <w:t>n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eastAsia="Arial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grupę docelową, sposób rozwiązywania jej problemów/zaspokajania potrzeb, komplementarność z innymi działaniami podejmowanymi przez organizację lub inne podmioty).</w:t>
            </w:r>
          </w:p>
          <w:p w14:paraId="2F446ACB" w14:textId="77777777" w:rsidR="00CD3AF4" w:rsidRPr="00D97AAD" w:rsidRDefault="00CD3AF4" w:rsidP="008E1638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 w:cs="Calibri"/>
                <w:b/>
                <w:bCs/>
                <w:sz w:val="20"/>
                <w:szCs w:val="20"/>
              </w:rPr>
            </w:pPr>
          </w:p>
        </w:tc>
      </w:tr>
      <w:tr w:rsidR="00CD3AF4" w:rsidRPr="00D97AAD" w14:paraId="60D5866D" w14:textId="77777777" w:rsidTr="008E1638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E2F33" w14:textId="77777777" w:rsidR="00CD3AF4" w:rsidRPr="00D97AAD" w:rsidRDefault="00CD3AF4" w:rsidP="00BF2FEB">
            <w:pPr>
              <w:spacing w:before="3480" w:line="360" w:lineRule="auto"/>
              <w:jc w:val="both"/>
              <w:rPr>
                <w:rFonts w:cs="Calibri"/>
              </w:rPr>
            </w:pPr>
          </w:p>
        </w:tc>
      </w:tr>
      <w:tr w:rsidR="00CD3AF4" w:rsidRPr="00D97AAD" w14:paraId="6ADEC4E8" w14:textId="77777777" w:rsidTr="008E1638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2E7B3" w14:textId="77777777" w:rsidR="00CD3AF4" w:rsidRPr="007B60CF" w:rsidRDefault="00CD3AF4" w:rsidP="008E1638">
            <w:pPr>
              <w:rPr>
                <w:rFonts w:eastAsia="Arial" w:cs="Calibri"/>
                <w:b/>
                <w:sz w:val="20"/>
                <w:szCs w:val="20"/>
              </w:rPr>
            </w:pP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4. </w:t>
            </w:r>
            <w:r>
              <w:rPr>
                <w:rFonts w:eastAsia="Arial" w:cs="Calibri"/>
                <w:b/>
                <w:sz w:val="20"/>
                <w:szCs w:val="20"/>
              </w:rPr>
              <w:t>Plan i h</w:t>
            </w: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eastAsia="Arial" w:cs="Calibri"/>
                <w:b/>
                <w:sz w:val="20"/>
                <w:szCs w:val="20"/>
              </w:rPr>
              <w:t xml:space="preserve">działań </w:t>
            </w:r>
          </w:p>
          <w:p w14:paraId="70CFB1A4" w14:textId="77777777" w:rsidR="00CD3AF4" w:rsidRPr="007B60CF" w:rsidRDefault="00CD3AF4" w:rsidP="008E1638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cs="Calibri"/>
              </w:rPr>
            </w:pPr>
            <w:r w:rsidRPr="007B60CF">
              <w:rPr>
                <w:rFonts w:eastAsia="Arial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cs="Calibri"/>
              </w:rPr>
              <w:t xml:space="preserve"> 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cs="Calibri"/>
              </w:rPr>
              <w:t xml:space="preserve"> 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7F34DA82" w14:textId="77777777" w:rsidR="00CD3AF4" w:rsidRDefault="00CD3AF4" w:rsidP="00BF2FEB">
      <w:pPr>
        <w:widowControl w:val="0"/>
        <w:autoSpaceDE w:val="0"/>
        <w:autoSpaceDN w:val="0"/>
        <w:adjustRightInd w:val="0"/>
        <w:spacing w:after="480"/>
        <w:jc w:val="both"/>
        <w:rPr>
          <w:rFonts w:cs="Verdana"/>
          <w:b/>
          <w:bCs/>
        </w:rPr>
      </w:pPr>
    </w:p>
    <w:tbl>
      <w:tblPr>
        <w:tblW w:w="5886" w:type="pct"/>
        <w:tblInd w:w="-7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"/>
        <w:gridCol w:w="640"/>
        <w:gridCol w:w="2337"/>
        <w:gridCol w:w="808"/>
        <w:gridCol w:w="1887"/>
        <w:gridCol w:w="838"/>
        <w:gridCol w:w="1712"/>
        <w:gridCol w:w="2100"/>
        <w:gridCol w:w="309"/>
      </w:tblGrid>
      <w:tr w:rsidR="00CD3AF4" w:rsidRPr="00D97AAD" w14:paraId="08EAE8DA" w14:textId="77777777" w:rsidTr="00BF2FEB">
        <w:trPr>
          <w:gridBefore w:val="1"/>
          <w:wBefore w:w="14" w:type="pct"/>
          <w:trHeight w:val="472"/>
        </w:trPr>
        <w:tc>
          <w:tcPr>
            <w:tcW w:w="3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9AFB287" w14:textId="77777777" w:rsidR="00CD3AF4" w:rsidRPr="00D97AAD" w:rsidRDefault="00CD3AF4" w:rsidP="008E1638">
            <w:pPr>
              <w:rPr>
                <w:rFonts w:cs="Calibri"/>
                <w:b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609DEA" w14:textId="77777777" w:rsidR="00CD3AF4" w:rsidRPr="00D97AAD" w:rsidRDefault="00CD3AF4" w:rsidP="008E1638">
            <w:pPr>
              <w:jc w:val="center"/>
              <w:rPr>
                <w:rFonts w:cs="Calibri"/>
                <w:b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12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96EEAE" w14:textId="77777777" w:rsidR="00CD3AF4" w:rsidRPr="00D97AAD" w:rsidRDefault="00CD3AF4" w:rsidP="008E1638">
            <w:pPr>
              <w:jc w:val="center"/>
              <w:rPr>
                <w:rFonts w:cs="Calibri"/>
                <w:b/>
              </w:rPr>
            </w:pPr>
            <w:r w:rsidRPr="00416F88">
              <w:rPr>
                <w:rFonts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E4F466D" w14:textId="77777777" w:rsidR="00CD3AF4" w:rsidRPr="0073200B" w:rsidRDefault="00CD3AF4" w:rsidP="008E1638">
            <w:pPr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11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24DACCC" w14:textId="77777777" w:rsidR="00CD3AF4" w:rsidRPr="00D97AAD" w:rsidRDefault="00CD3AF4" w:rsidP="008E1638">
            <w:pPr>
              <w:jc w:val="center"/>
              <w:rPr>
                <w:rFonts w:cs="Calibri"/>
                <w:b/>
                <w:vertAlign w:val="superscript"/>
              </w:rPr>
            </w:pPr>
            <w:r w:rsidRPr="00416F88">
              <w:rPr>
                <w:rFonts w:cs="Calibri"/>
                <w:b/>
                <w:bCs/>
                <w:sz w:val="20"/>
                <w:szCs w:val="20"/>
              </w:rPr>
              <w:t>Planowany termin realizacji</w:t>
            </w:r>
            <w:r w:rsidRPr="0073200B">
              <w:rPr>
                <w:rFonts w:cs="Calibri"/>
                <w:b/>
                <w:sz w:val="20"/>
              </w:rPr>
              <w:t xml:space="preserve"> </w:t>
            </w:r>
          </w:p>
        </w:tc>
      </w:tr>
      <w:tr w:rsidR="00CD3AF4" w:rsidRPr="00D97AAD" w14:paraId="517120FB" w14:textId="77777777" w:rsidTr="00BF2FEB">
        <w:trPr>
          <w:gridBefore w:val="1"/>
          <w:wBefore w:w="14" w:type="pct"/>
          <w:cantSplit/>
          <w:trHeight w:val="690"/>
        </w:trPr>
        <w:tc>
          <w:tcPr>
            <w:tcW w:w="30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6F3A566" w14:textId="77777777" w:rsidR="00CD3AF4" w:rsidRPr="0073200B" w:rsidRDefault="00CD3AF4" w:rsidP="008E1638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1D085B" w14:textId="77777777" w:rsidR="00CD3AF4" w:rsidRPr="00D97AAD" w:rsidRDefault="00CD3AF4" w:rsidP="008E1638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264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D65DC8" w14:textId="77777777" w:rsidR="00CD3AF4" w:rsidRPr="00D97AAD" w:rsidRDefault="00CD3AF4" w:rsidP="008E1638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196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AD88982" w14:textId="77777777" w:rsidR="00CD3AF4" w:rsidRPr="00D97AAD" w:rsidRDefault="00CD3AF4" w:rsidP="008E1638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13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02047D8" w14:textId="77777777" w:rsidR="00CD3AF4" w:rsidRPr="00D97AAD" w:rsidRDefault="00CD3AF4" w:rsidP="008E1638">
            <w:pPr>
              <w:rPr>
                <w:rFonts w:cs="Calibri"/>
                <w:b/>
              </w:rPr>
            </w:pPr>
          </w:p>
        </w:tc>
      </w:tr>
      <w:tr w:rsidR="00CD3AF4" w:rsidRPr="00D97AAD" w14:paraId="128ABA74" w14:textId="77777777" w:rsidTr="00BF2FEB">
        <w:trPr>
          <w:gridBefore w:val="1"/>
          <w:wBefore w:w="14" w:type="pct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EDE459A" w14:textId="77777777" w:rsidR="00CD3AF4" w:rsidRPr="00D97AAD" w:rsidRDefault="00CD3AF4" w:rsidP="008E1638">
            <w:pPr>
              <w:rPr>
                <w:rFonts w:cs="Calibri"/>
                <w:b/>
              </w:rPr>
            </w:pPr>
          </w:p>
        </w:tc>
        <w:tc>
          <w:tcPr>
            <w:tcW w:w="109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1CD130" w14:textId="77777777" w:rsidR="00CD3AF4" w:rsidRPr="00D97AAD" w:rsidRDefault="00CD3AF4" w:rsidP="008E1638">
            <w:pPr>
              <w:rPr>
                <w:rFonts w:cs="Calibri"/>
                <w:b/>
              </w:rPr>
            </w:pPr>
          </w:p>
        </w:tc>
        <w:tc>
          <w:tcPr>
            <w:tcW w:w="1264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5FD1855" w14:textId="77777777" w:rsidR="00CD3AF4" w:rsidRPr="00D97AAD" w:rsidRDefault="00CD3AF4" w:rsidP="008E1638">
            <w:pPr>
              <w:rPr>
                <w:rFonts w:cs="Calibri"/>
                <w:b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9B28F4" w14:textId="77777777" w:rsidR="00CD3AF4" w:rsidRPr="00D97AAD" w:rsidRDefault="00CD3AF4" w:rsidP="00BF2FE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7EFBB2" w14:textId="77777777" w:rsidR="00CD3AF4" w:rsidRPr="00D97AAD" w:rsidRDefault="00CD3AF4" w:rsidP="00BF2FEB">
            <w:pPr>
              <w:jc w:val="center"/>
              <w:rPr>
                <w:rFonts w:cs="Calibri"/>
                <w:b/>
              </w:rPr>
            </w:pPr>
          </w:p>
        </w:tc>
      </w:tr>
      <w:tr w:rsidR="00CD3AF4" w:rsidRPr="00D97AAD" w14:paraId="05826C3E" w14:textId="77777777" w:rsidTr="00BF2FEB">
        <w:trPr>
          <w:gridBefore w:val="1"/>
          <w:wBefore w:w="14" w:type="pct"/>
          <w:trHeight w:val="371"/>
        </w:trPr>
        <w:tc>
          <w:tcPr>
            <w:tcW w:w="30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1F9EFF" w14:textId="77777777" w:rsidR="00CD3AF4" w:rsidRPr="00D97AAD" w:rsidRDefault="00CD3AF4" w:rsidP="008E1638">
            <w:pPr>
              <w:rPr>
                <w:rFonts w:cs="Calibri"/>
                <w:b/>
                <w:bCs/>
              </w:rPr>
            </w:pPr>
          </w:p>
        </w:tc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98F2" w14:textId="77777777" w:rsidR="00CD3AF4" w:rsidRPr="00D97AAD" w:rsidRDefault="00CD3AF4" w:rsidP="008E1638">
            <w:pPr>
              <w:rPr>
                <w:rFonts w:cs="Calibri"/>
                <w:b/>
              </w:rPr>
            </w:pPr>
          </w:p>
        </w:tc>
        <w:tc>
          <w:tcPr>
            <w:tcW w:w="12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AF3C95" w14:textId="77777777" w:rsidR="00CD3AF4" w:rsidRPr="00D97AAD" w:rsidRDefault="00CD3AF4" w:rsidP="008E1638">
            <w:pPr>
              <w:rPr>
                <w:rFonts w:cs="Calibri"/>
                <w:b/>
              </w:rPr>
            </w:pPr>
          </w:p>
        </w:tc>
        <w:tc>
          <w:tcPr>
            <w:tcW w:w="1196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3CA3D" w14:textId="77777777" w:rsidR="00CD3AF4" w:rsidRPr="00D97AAD" w:rsidRDefault="00CD3AF4" w:rsidP="00BF2FE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0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26326" w14:textId="77777777" w:rsidR="00CD3AF4" w:rsidRPr="00D97AAD" w:rsidRDefault="00CD3AF4" w:rsidP="008E1638">
            <w:pPr>
              <w:jc w:val="center"/>
              <w:rPr>
                <w:rFonts w:cs="Calibri"/>
                <w:b/>
              </w:rPr>
            </w:pPr>
          </w:p>
        </w:tc>
      </w:tr>
      <w:tr w:rsidR="00CD3AF4" w:rsidRPr="00D97AAD" w14:paraId="64186A55" w14:textId="77777777" w:rsidTr="00BF2FEB">
        <w:trPr>
          <w:gridBefore w:val="1"/>
          <w:wBefore w:w="14" w:type="pct"/>
          <w:trHeight w:val="951"/>
        </w:trPr>
        <w:tc>
          <w:tcPr>
            <w:tcW w:w="3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99E441D" w14:textId="77777777" w:rsidR="00CD3AF4" w:rsidRPr="00D97AAD" w:rsidRDefault="00CD3AF4" w:rsidP="008E1638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BB8ED2" w14:textId="77777777" w:rsidR="00CD3AF4" w:rsidRPr="00D97AAD" w:rsidRDefault="00CD3AF4" w:rsidP="008E1638">
            <w:pPr>
              <w:rPr>
                <w:rFonts w:cs="Calibri"/>
                <w:b/>
              </w:rPr>
            </w:pP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0D2CC52" w14:textId="77777777" w:rsidR="00CD3AF4" w:rsidRPr="00D97AAD" w:rsidRDefault="00CD3AF4" w:rsidP="008E1638">
            <w:pPr>
              <w:rPr>
                <w:rFonts w:cs="Calibri"/>
                <w:b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F55A75" w14:textId="77777777" w:rsidR="00CD3AF4" w:rsidRPr="00D97AAD" w:rsidRDefault="00CD3AF4" w:rsidP="008E1638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0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F47424" w14:textId="77777777" w:rsidR="00CD3AF4" w:rsidRPr="00D97AAD" w:rsidRDefault="00CD3AF4" w:rsidP="00BF2FEB">
            <w:pPr>
              <w:jc w:val="center"/>
              <w:rPr>
                <w:rFonts w:cs="Calibri"/>
                <w:b/>
              </w:rPr>
            </w:pPr>
          </w:p>
        </w:tc>
      </w:tr>
      <w:tr w:rsidR="00CD3AF4" w:rsidRPr="00D97AAD" w14:paraId="71F75A60" w14:textId="77777777" w:rsidTr="00BF2FEB">
        <w:trPr>
          <w:gridBefore w:val="1"/>
          <w:wBefore w:w="14" w:type="pct"/>
          <w:trHeight w:val="979"/>
        </w:trPr>
        <w:tc>
          <w:tcPr>
            <w:tcW w:w="3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7B4363E" w14:textId="77777777" w:rsidR="00CD3AF4" w:rsidRPr="00D97AAD" w:rsidRDefault="00CD3AF4" w:rsidP="00353D28">
            <w:pPr>
              <w:spacing w:after="96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91A98F" w14:textId="77777777" w:rsidR="00CD3AF4" w:rsidRPr="00D97AAD" w:rsidRDefault="00CD3AF4" w:rsidP="00353D28">
            <w:pPr>
              <w:spacing w:after="960"/>
              <w:rPr>
                <w:rFonts w:cs="Calibri"/>
                <w:b/>
              </w:rPr>
            </w:pP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22C644" w14:textId="77777777" w:rsidR="00CD3AF4" w:rsidRPr="00D97AAD" w:rsidRDefault="00CD3AF4" w:rsidP="00353D28">
            <w:pPr>
              <w:spacing w:after="960"/>
              <w:rPr>
                <w:rFonts w:cs="Calibri"/>
                <w:b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1CE729" w14:textId="77777777" w:rsidR="00CD3AF4" w:rsidRPr="00D97AAD" w:rsidRDefault="00CD3AF4" w:rsidP="00353D28">
            <w:pPr>
              <w:spacing w:after="960"/>
              <w:jc w:val="center"/>
              <w:rPr>
                <w:rFonts w:cs="Calibri"/>
                <w:b/>
              </w:rPr>
            </w:pPr>
          </w:p>
        </w:tc>
        <w:tc>
          <w:tcPr>
            <w:tcW w:w="1130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DCDC2C" w14:textId="77777777" w:rsidR="00BF2FEB" w:rsidRPr="00D97AAD" w:rsidRDefault="00BF2FEB" w:rsidP="00353D28">
            <w:pPr>
              <w:spacing w:after="960"/>
              <w:jc w:val="center"/>
              <w:rPr>
                <w:rFonts w:cs="Calibri"/>
                <w:b/>
              </w:rPr>
            </w:pPr>
          </w:p>
        </w:tc>
      </w:tr>
      <w:tr w:rsidR="00CD3AF4" w:rsidRPr="00D97AAD" w14:paraId="7B28496F" w14:textId="77777777" w:rsidTr="00BF2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5" w:type="pct"/>
        </w:trPr>
        <w:tc>
          <w:tcPr>
            <w:tcW w:w="4855" w:type="pct"/>
            <w:gridSpan w:val="8"/>
            <w:shd w:val="clear" w:color="auto" w:fill="DDD9C3"/>
          </w:tcPr>
          <w:p w14:paraId="2D5BD668" w14:textId="77777777" w:rsidR="00CD3AF4" w:rsidRDefault="00CD3AF4" w:rsidP="008E1638">
            <w:pPr>
              <w:ind w:left="317" w:hanging="283"/>
              <w:jc w:val="both"/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373D2B60" w14:textId="77777777" w:rsidR="00CD3AF4" w:rsidRPr="001469D1" w:rsidRDefault="00CD3AF4" w:rsidP="008E1638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40B5C250" w14:textId="77777777" w:rsidR="00CD3AF4" w:rsidRDefault="00CD3AF4" w:rsidP="00CD3AF4">
            <w:pPr>
              <w:pStyle w:val="Akapitzlist"/>
              <w:numPr>
                <w:ilvl w:val="0"/>
                <w:numId w:val="42"/>
              </w:numPr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17EC58FF" w14:textId="77777777" w:rsidR="00CD3AF4" w:rsidRDefault="00CD3AF4" w:rsidP="00CD3AF4">
            <w:pPr>
              <w:pStyle w:val="Akapitzlist"/>
              <w:numPr>
                <w:ilvl w:val="0"/>
                <w:numId w:val="42"/>
              </w:numPr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611EF19F" w14:textId="1050DF71" w:rsidR="00CD3AF4" w:rsidRPr="00DB4E86" w:rsidRDefault="00CD3AF4" w:rsidP="00CD3AF4">
            <w:pPr>
              <w:pStyle w:val="Akapitzlist"/>
              <w:numPr>
                <w:ilvl w:val="0"/>
                <w:numId w:val="42"/>
              </w:numPr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 xml:space="preserve">czy przewidywane jest wykorzystanie rezultatów osiągniętych w trakcie realizacji oferty w dalszych działaniach organizacji? </w:t>
            </w:r>
            <w:r w:rsidR="00F56425">
              <w:rPr>
                <w:iCs/>
                <w:sz w:val="20"/>
              </w:rPr>
              <w:t>(</w:t>
            </w:r>
            <w:r w:rsidRPr="00DB4E86">
              <w:rPr>
                <w:iCs/>
                <w:sz w:val="20"/>
              </w:rPr>
              <w:t>trwałość rezultatów zadania</w:t>
            </w:r>
            <w:r>
              <w:rPr>
                <w:iCs/>
                <w:sz w:val="20"/>
              </w:rPr>
              <w:t>)</w:t>
            </w:r>
          </w:p>
        </w:tc>
      </w:tr>
      <w:tr w:rsidR="00CD3AF4" w:rsidRPr="00D97AAD" w14:paraId="0A980793" w14:textId="77777777" w:rsidTr="00353D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5" w:type="pct"/>
          <w:trHeight w:val="4880"/>
        </w:trPr>
        <w:tc>
          <w:tcPr>
            <w:tcW w:w="4855" w:type="pct"/>
            <w:gridSpan w:val="8"/>
            <w:shd w:val="clear" w:color="auto" w:fill="FFFFFF" w:themeFill="background1"/>
          </w:tcPr>
          <w:p w14:paraId="336D7E6E" w14:textId="77777777" w:rsidR="00353D28" w:rsidRPr="00D97AAD" w:rsidRDefault="00353D28" w:rsidP="00353D28">
            <w:pPr>
              <w:spacing w:after="3480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CD3AF4" w:rsidRPr="00D97AAD" w14:paraId="64780B5A" w14:textId="77777777" w:rsidTr="00BF2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5" w:type="pct"/>
          <w:trHeight w:val="373"/>
        </w:trPr>
        <w:tc>
          <w:tcPr>
            <w:tcW w:w="4855" w:type="pct"/>
            <w:gridSpan w:val="8"/>
            <w:shd w:val="clear" w:color="auto" w:fill="DDD9C3"/>
            <w:vAlign w:val="center"/>
          </w:tcPr>
          <w:p w14:paraId="05673C11" w14:textId="77777777" w:rsidR="00CD3AF4" w:rsidRPr="00D97AAD" w:rsidRDefault="00CD3AF4" w:rsidP="008E1638">
            <w:pPr>
              <w:rPr>
                <w:rFonts w:cs="Calibri"/>
                <w:vertAlign w:val="superscript"/>
              </w:rPr>
            </w:pPr>
            <w:r>
              <w:rPr>
                <w:rFonts w:eastAsia="Arial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eastAsia="Arial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eastAsia="Arial" w:cs="Calibri"/>
                <w:bCs/>
                <w:sz w:val="20"/>
                <w:szCs w:val="20"/>
              </w:rPr>
              <w:footnoteReference w:id="1"/>
            </w:r>
            <w:r w:rsidRPr="005C7C7D">
              <w:rPr>
                <w:rFonts w:eastAsia="Arial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D3AF4" w:rsidRPr="00D97AAD" w14:paraId="48E5856F" w14:textId="77777777" w:rsidTr="00BF2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5" w:type="pct"/>
        </w:trPr>
        <w:tc>
          <w:tcPr>
            <w:tcW w:w="1789" w:type="pct"/>
            <w:gridSpan w:val="4"/>
            <w:shd w:val="clear" w:color="auto" w:fill="DDD9C3"/>
            <w:vAlign w:val="center"/>
          </w:tcPr>
          <w:p w14:paraId="6C5857DB" w14:textId="77777777" w:rsidR="00CD3AF4" w:rsidRPr="00D97AAD" w:rsidRDefault="00CD3AF4" w:rsidP="008E1638">
            <w:pPr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>
              <w:rPr>
                <w:rFonts w:cs="Calibri"/>
                <w:b/>
                <w:sz w:val="20"/>
                <w:szCs w:val="20"/>
              </w:rPr>
              <w:t>Nazwa rezultatu</w:t>
            </w:r>
          </w:p>
        </w:tc>
        <w:tc>
          <w:tcPr>
            <w:tcW w:w="1278" w:type="pct"/>
            <w:gridSpan w:val="2"/>
            <w:shd w:val="clear" w:color="auto" w:fill="DDD9C3"/>
            <w:vAlign w:val="center"/>
          </w:tcPr>
          <w:p w14:paraId="142F566F" w14:textId="77777777" w:rsidR="00CD3AF4" w:rsidRPr="00D97AAD" w:rsidRDefault="00CD3AF4" w:rsidP="008E1638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788" w:type="pct"/>
            <w:gridSpan w:val="2"/>
            <w:shd w:val="clear" w:color="auto" w:fill="DDD9C3"/>
            <w:vAlign w:val="center"/>
          </w:tcPr>
          <w:p w14:paraId="7713AD1F" w14:textId="77777777" w:rsidR="00CD3AF4" w:rsidRPr="00D97AAD" w:rsidRDefault="00CD3AF4" w:rsidP="008E1638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Sposób monitorowania rezultatów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cs="Calibri"/>
                <w:b/>
                <w:sz w:val="20"/>
                <w:szCs w:val="20"/>
              </w:rPr>
              <w:t>/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cs="Calibri"/>
                <w:b/>
                <w:sz w:val="20"/>
                <w:szCs w:val="20"/>
              </w:rPr>
              <w:t>źródło informacji o osiągnięciu wskaźnika</w:t>
            </w:r>
          </w:p>
        </w:tc>
      </w:tr>
      <w:tr w:rsidR="00CD3AF4" w:rsidRPr="00D97AAD" w14:paraId="7F59E03A" w14:textId="77777777" w:rsidTr="00353D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5" w:type="pct"/>
          <w:trHeight w:val="2007"/>
        </w:trPr>
        <w:tc>
          <w:tcPr>
            <w:tcW w:w="1789" w:type="pct"/>
            <w:gridSpan w:val="4"/>
            <w:shd w:val="clear" w:color="auto" w:fill="auto"/>
          </w:tcPr>
          <w:p w14:paraId="1043CEC9" w14:textId="77777777" w:rsidR="00CD3AF4" w:rsidRPr="00D97AAD" w:rsidRDefault="00CD3AF4" w:rsidP="00353D28">
            <w:pPr>
              <w:jc w:val="both"/>
              <w:rPr>
                <w:rFonts w:cs="Calibri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1460AC2B" w14:textId="77777777" w:rsidR="00CD3AF4" w:rsidRPr="00D97AAD" w:rsidRDefault="00CD3AF4" w:rsidP="008E1638">
            <w:pPr>
              <w:jc w:val="both"/>
              <w:rPr>
                <w:rFonts w:cs="Calibri"/>
              </w:rPr>
            </w:pPr>
          </w:p>
        </w:tc>
        <w:tc>
          <w:tcPr>
            <w:tcW w:w="1788" w:type="pct"/>
            <w:gridSpan w:val="2"/>
            <w:shd w:val="clear" w:color="auto" w:fill="auto"/>
          </w:tcPr>
          <w:p w14:paraId="5BB9BB78" w14:textId="77777777" w:rsidR="00CD3AF4" w:rsidRPr="00D97AAD" w:rsidRDefault="00CD3AF4" w:rsidP="008E1638">
            <w:pPr>
              <w:jc w:val="both"/>
              <w:rPr>
                <w:rFonts w:cs="Calibri"/>
              </w:rPr>
            </w:pPr>
          </w:p>
        </w:tc>
      </w:tr>
    </w:tbl>
    <w:p w14:paraId="577CE4DD" w14:textId="77777777" w:rsidR="00CD3AF4" w:rsidRPr="00E07C9D" w:rsidRDefault="00CD3AF4" w:rsidP="00353D28">
      <w:pPr>
        <w:widowControl w:val="0"/>
        <w:autoSpaceDE w:val="0"/>
        <w:autoSpaceDN w:val="0"/>
        <w:adjustRightInd w:val="0"/>
        <w:spacing w:before="600" w:after="240"/>
        <w:ind w:left="284" w:hanging="284"/>
        <w:jc w:val="both"/>
        <w:rPr>
          <w:rFonts w:cs="Verdana"/>
          <w:b/>
          <w:bCs/>
        </w:rPr>
      </w:pPr>
      <w:r w:rsidRPr="00D97AAD">
        <w:rPr>
          <w:rFonts w:cs="Verdana"/>
          <w:b/>
          <w:bCs/>
        </w:rPr>
        <w:t>IV.</w:t>
      </w:r>
      <w:r w:rsidRPr="00D97AAD">
        <w:rPr>
          <w:rFonts w:cs="Verdana"/>
          <w:b/>
          <w:bCs/>
        </w:rPr>
        <w:tab/>
      </w:r>
      <w:r>
        <w:rPr>
          <w:rFonts w:cs="Verdana"/>
          <w:b/>
          <w:bCs/>
        </w:rPr>
        <w:t>Charakterystyka Oferenta</w:t>
      </w: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CD3AF4" w:rsidRPr="00D97AAD" w14:paraId="728FB7E8" w14:textId="77777777" w:rsidTr="008E1638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9A42" w14:textId="77777777" w:rsidR="00CD3AF4" w:rsidRPr="00D97AAD" w:rsidRDefault="00CD3AF4" w:rsidP="008E1638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eastAsia="Arial" w:cs="Calibri"/>
                <w:b/>
                <w:bCs/>
                <w:sz w:val="20"/>
                <w:szCs w:val="20"/>
              </w:rPr>
            </w:pPr>
            <w:r>
              <w:rPr>
                <w:rFonts w:eastAsia="Arial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eastAsia="Arial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eastAsia="Arial" w:cs="Calibri"/>
                <w:b/>
                <w:bCs/>
                <w:sz w:val="20"/>
                <w:szCs w:val="20"/>
              </w:rPr>
              <w:t xml:space="preserve">Informacja o </w:t>
            </w:r>
            <w:r w:rsidRPr="000C12C4">
              <w:rPr>
                <w:rFonts w:eastAsia="Arial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CD3AF4" w:rsidRPr="00D97AAD" w14:paraId="222AFBF4" w14:textId="77777777" w:rsidTr="00353D28">
        <w:trPr>
          <w:trHeight w:val="19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FA2F1" w14:textId="77777777" w:rsidR="00CD3AF4" w:rsidRPr="00D97AAD" w:rsidRDefault="00CD3AF4" w:rsidP="00353D28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14:paraId="6610719E" w14:textId="77777777" w:rsidR="00CD3AF4" w:rsidRPr="00D97AAD" w:rsidRDefault="00CD3AF4" w:rsidP="00CD3AF4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CD3AF4" w:rsidRPr="00D97AAD" w14:paraId="799DCF9D" w14:textId="77777777" w:rsidTr="008E1638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39A29" w14:textId="77777777" w:rsidR="00CD3AF4" w:rsidRPr="00D97AAD" w:rsidRDefault="00CD3AF4" w:rsidP="008E1638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eastAsia="Arial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Verdana"/>
                <w:b/>
                <w:sz w:val="20"/>
                <w:szCs w:val="20"/>
              </w:rPr>
              <w:t>2</w:t>
            </w:r>
            <w:r w:rsidRPr="00B01A54">
              <w:rPr>
                <w:rFonts w:cs="Verdana"/>
                <w:b/>
                <w:sz w:val="20"/>
                <w:szCs w:val="20"/>
              </w:rPr>
              <w:t xml:space="preserve">. </w:t>
            </w:r>
            <w:r>
              <w:rPr>
                <w:rFonts w:cs="Verdana"/>
                <w:b/>
                <w:sz w:val="20"/>
                <w:szCs w:val="20"/>
              </w:rPr>
              <w:t>Informacja o posiadanych zasobach rzeczowych oraz zasobie kadrowym i kompetencjach osób zapewniających wykonanie zadania, a także o zakresie obowiązków tych osób</w:t>
            </w:r>
          </w:p>
        </w:tc>
      </w:tr>
      <w:tr w:rsidR="00CD3AF4" w:rsidRPr="00D97AAD" w14:paraId="721E60D0" w14:textId="77777777" w:rsidTr="00353D28">
        <w:trPr>
          <w:trHeight w:val="228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08656" w14:textId="77777777" w:rsidR="00CD3AF4" w:rsidRPr="00D97AAD" w:rsidRDefault="00CD3AF4" w:rsidP="00353D28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14:paraId="4EE8AF1A" w14:textId="77777777" w:rsidR="00CD3AF4" w:rsidRDefault="00CD3AF4" w:rsidP="00353D28">
      <w:pPr>
        <w:widowControl w:val="0"/>
        <w:autoSpaceDE w:val="0"/>
        <w:autoSpaceDN w:val="0"/>
        <w:adjustRightInd w:val="0"/>
        <w:spacing w:before="720"/>
        <w:ind w:left="284" w:hanging="284"/>
        <w:jc w:val="both"/>
        <w:rPr>
          <w:rFonts w:cs="Verdana"/>
          <w:b/>
          <w:bCs/>
        </w:rPr>
      </w:pPr>
      <w:r>
        <w:rPr>
          <w:rFonts w:cs="Verdana"/>
          <w:b/>
          <w:bCs/>
        </w:rPr>
        <w:t>V</w:t>
      </w:r>
      <w:r w:rsidRPr="00D97AAD">
        <w:rPr>
          <w:rFonts w:cs="Verdana"/>
          <w:b/>
          <w:bCs/>
        </w:rPr>
        <w:t>.</w:t>
      </w:r>
      <w:r w:rsidRPr="00D97AAD">
        <w:rPr>
          <w:rFonts w:cs="Verdana"/>
          <w:b/>
          <w:bCs/>
        </w:rPr>
        <w:tab/>
      </w:r>
      <w:r>
        <w:rPr>
          <w:rFonts w:cs="Verdana"/>
          <w:b/>
          <w:bCs/>
        </w:rPr>
        <w:t>Kalkulacja przewidywanych kosztów realizacji zadania 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2"/>
      </w:tblGrid>
      <w:tr w:rsidR="00CD3AF4" w:rsidRPr="00D97AAD" w14:paraId="0E3B8F82" w14:textId="77777777" w:rsidTr="008E1638">
        <w:tc>
          <w:tcPr>
            <w:tcW w:w="5000" w:type="pct"/>
            <w:shd w:val="clear" w:color="auto" w:fill="DDD9C3"/>
          </w:tcPr>
          <w:p w14:paraId="4F92562E" w14:textId="77777777" w:rsidR="00CD3AF4" w:rsidRDefault="00CD3AF4" w:rsidP="008E1638">
            <w:pPr>
              <w:ind w:right="567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V.A</w:t>
            </w:r>
            <w:r w:rsidRPr="006160C1">
              <w:rPr>
                <w:rFonts w:cs="Calibri"/>
                <w:b/>
                <w:sz w:val="20"/>
                <w:szCs w:val="20"/>
              </w:rPr>
              <w:t xml:space="preserve"> Zestawienie kosztów realizacji zadania</w:t>
            </w:r>
          </w:p>
          <w:p w14:paraId="3C010578" w14:textId="77777777" w:rsidR="00CD3AF4" w:rsidRPr="004F40F7" w:rsidRDefault="00CD3AF4" w:rsidP="008E1638">
            <w:pPr>
              <w:ind w:right="567"/>
              <w:jc w:val="both"/>
              <w:rPr>
                <w:i/>
                <w:sz w:val="20"/>
              </w:rPr>
            </w:pPr>
            <w:r w:rsidRPr="004F40F7">
              <w:rPr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43"/>
        <w:gridCol w:w="1318"/>
        <w:gridCol w:w="1182"/>
        <w:gridCol w:w="58"/>
        <w:gridCol w:w="1209"/>
        <w:gridCol w:w="1048"/>
        <w:gridCol w:w="170"/>
        <w:gridCol w:w="1191"/>
        <w:gridCol w:w="205"/>
        <w:gridCol w:w="752"/>
        <w:gridCol w:w="228"/>
        <w:gridCol w:w="864"/>
        <w:gridCol w:w="251"/>
        <w:gridCol w:w="835"/>
      </w:tblGrid>
      <w:tr w:rsidR="00CD3AF4" w:rsidRPr="003A2508" w14:paraId="605B1766" w14:textId="77777777" w:rsidTr="008E1638">
        <w:tc>
          <w:tcPr>
            <w:tcW w:w="504" w:type="pct"/>
            <w:vMerge w:val="restart"/>
            <w:shd w:val="clear" w:color="auto" w:fill="D0CECE" w:themeFill="background2" w:themeFillShade="E6"/>
            <w:vAlign w:val="center"/>
          </w:tcPr>
          <w:p w14:paraId="1DFD2992" w14:textId="77777777" w:rsidR="00CD3AF4" w:rsidRPr="003A2508" w:rsidRDefault="00CD3AF4" w:rsidP="008E1638">
            <w:pPr>
              <w:jc w:val="center"/>
              <w:rPr>
                <w:b/>
                <w:sz w:val="20"/>
              </w:rPr>
            </w:pPr>
            <w:r w:rsidRPr="003A2508">
              <w:rPr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0CECE" w:themeFill="background2" w:themeFillShade="E6"/>
            <w:vAlign w:val="center"/>
          </w:tcPr>
          <w:p w14:paraId="14309A7C" w14:textId="77777777" w:rsidR="00CD3AF4" w:rsidRPr="003A2508" w:rsidRDefault="00CD3AF4" w:rsidP="008E1638">
            <w:pPr>
              <w:jc w:val="center"/>
              <w:rPr>
                <w:b/>
                <w:sz w:val="20"/>
              </w:rPr>
            </w:pPr>
            <w:r w:rsidRPr="003A2508">
              <w:rPr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0CECE" w:themeFill="background2" w:themeFillShade="E6"/>
            <w:vAlign w:val="center"/>
          </w:tcPr>
          <w:p w14:paraId="27A355B9" w14:textId="77777777" w:rsidR="00CD3AF4" w:rsidRPr="003A2508" w:rsidRDefault="00CD3AF4" w:rsidP="008E163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</w:t>
            </w:r>
          </w:p>
          <w:p w14:paraId="401C6968" w14:textId="77777777" w:rsidR="00CD3AF4" w:rsidRPr="003A2508" w:rsidRDefault="00CD3AF4" w:rsidP="008E1638">
            <w:pPr>
              <w:jc w:val="center"/>
              <w:rPr>
                <w:b/>
                <w:sz w:val="20"/>
              </w:rPr>
            </w:pPr>
            <w:r w:rsidRPr="003A2508">
              <w:rPr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1D049466" w14:textId="77777777" w:rsidR="00CD3AF4" w:rsidRPr="003A2508" w:rsidRDefault="00CD3AF4" w:rsidP="008E163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Koszt jednostkowy</w:t>
            </w:r>
          </w:p>
          <w:p w14:paraId="53BDC9D2" w14:textId="77777777" w:rsidR="00CD3AF4" w:rsidRPr="003A2508" w:rsidRDefault="00CD3AF4" w:rsidP="008E163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[</w:t>
            </w:r>
            <w:r w:rsidRPr="003A2508">
              <w:rPr>
                <w:b/>
                <w:sz w:val="20"/>
              </w:rPr>
              <w:t>PLN</w:t>
            </w:r>
            <w:r>
              <w:rPr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0CECE" w:themeFill="background2" w:themeFillShade="E6"/>
            <w:vAlign w:val="center"/>
          </w:tcPr>
          <w:p w14:paraId="32F4630B" w14:textId="77777777" w:rsidR="00CD3AF4" w:rsidRPr="003A2508" w:rsidRDefault="00CD3AF4" w:rsidP="008E1638">
            <w:pPr>
              <w:jc w:val="center"/>
              <w:rPr>
                <w:b/>
                <w:sz w:val="20"/>
              </w:rPr>
            </w:pPr>
            <w:r w:rsidRPr="003A2508">
              <w:rPr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0CECE" w:themeFill="background2" w:themeFillShade="E6"/>
            <w:vAlign w:val="center"/>
          </w:tcPr>
          <w:p w14:paraId="64886A18" w14:textId="77777777" w:rsidR="00CD3AF4" w:rsidRPr="003A2508" w:rsidRDefault="00CD3AF4" w:rsidP="008E1638">
            <w:pPr>
              <w:jc w:val="center"/>
              <w:rPr>
                <w:b/>
                <w:sz w:val="20"/>
              </w:rPr>
            </w:pPr>
            <w:r w:rsidRPr="003A2508">
              <w:rPr>
                <w:b/>
                <w:sz w:val="20"/>
              </w:rPr>
              <w:t xml:space="preserve">Wartość </w:t>
            </w:r>
            <w:r>
              <w:rPr>
                <w:b/>
                <w:sz w:val="20"/>
              </w:rPr>
              <w:t>[</w:t>
            </w:r>
            <w:r w:rsidRPr="003A2508">
              <w:rPr>
                <w:b/>
                <w:sz w:val="20"/>
              </w:rPr>
              <w:t>PLN</w:t>
            </w:r>
            <w:r>
              <w:rPr>
                <w:b/>
                <w:sz w:val="20"/>
              </w:rPr>
              <w:t>]</w:t>
            </w:r>
          </w:p>
        </w:tc>
      </w:tr>
      <w:tr w:rsidR="00CD3AF4" w:rsidRPr="003A2508" w14:paraId="5A420258" w14:textId="77777777" w:rsidTr="008E1638">
        <w:tc>
          <w:tcPr>
            <w:tcW w:w="504" w:type="pct"/>
            <w:vMerge/>
            <w:shd w:val="clear" w:color="auto" w:fill="D0CECE" w:themeFill="background2" w:themeFillShade="E6"/>
            <w:vAlign w:val="center"/>
          </w:tcPr>
          <w:p w14:paraId="219D877D" w14:textId="77777777" w:rsidR="00CD3AF4" w:rsidRPr="003A2508" w:rsidRDefault="00CD3AF4" w:rsidP="008E1638">
            <w:pPr>
              <w:jc w:val="center"/>
              <w:rPr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0CECE" w:themeFill="background2" w:themeFillShade="E6"/>
            <w:vAlign w:val="center"/>
          </w:tcPr>
          <w:p w14:paraId="33637B50" w14:textId="77777777" w:rsidR="00CD3AF4" w:rsidRPr="003A2508" w:rsidRDefault="00CD3AF4" w:rsidP="008E1638">
            <w:pPr>
              <w:jc w:val="center"/>
              <w:rPr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0CECE" w:themeFill="background2" w:themeFillShade="E6"/>
            <w:vAlign w:val="center"/>
          </w:tcPr>
          <w:p w14:paraId="0A7E68AF" w14:textId="77777777" w:rsidR="00CD3AF4" w:rsidRPr="003A2508" w:rsidRDefault="00CD3AF4" w:rsidP="008E1638">
            <w:pPr>
              <w:jc w:val="center"/>
              <w:rPr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0CECE" w:themeFill="background2" w:themeFillShade="E6"/>
            <w:vAlign w:val="center"/>
          </w:tcPr>
          <w:p w14:paraId="2E82B307" w14:textId="77777777" w:rsidR="00CD3AF4" w:rsidRPr="003A2508" w:rsidRDefault="00CD3AF4" w:rsidP="008E1638">
            <w:pPr>
              <w:jc w:val="center"/>
              <w:rPr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0CECE" w:themeFill="background2" w:themeFillShade="E6"/>
            <w:vAlign w:val="center"/>
          </w:tcPr>
          <w:p w14:paraId="671AE8E2" w14:textId="77777777" w:rsidR="00CD3AF4" w:rsidRPr="003A2508" w:rsidRDefault="00CD3AF4" w:rsidP="008E1638">
            <w:pPr>
              <w:jc w:val="center"/>
              <w:rPr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0CECE" w:themeFill="background2" w:themeFillShade="E6"/>
            <w:vAlign w:val="center"/>
          </w:tcPr>
          <w:p w14:paraId="0E652209" w14:textId="77777777" w:rsidR="00CD3AF4" w:rsidRPr="003A2508" w:rsidRDefault="00CD3AF4" w:rsidP="008E1638">
            <w:pPr>
              <w:jc w:val="center"/>
              <w:rPr>
                <w:b/>
                <w:sz w:val="20"/>
              </w:rPr>
            </w:pPr>
            <w:r w:rsidRPr="003A2508">
              <w:rPr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0CECE" w:themeFill="background2" w:themeFillShade="E6"/>
            <w:vAlign w:val="center"/>
          </w:tcPr>
          <w:p w14:paraId="58D77761" w14:textId="77777777" w:rsidR="00CD3AF4" w:rsidRPr="003A2508" w:rsidRDefault="00CD3AF4" w:rsidP="008E1638">
            <w:pPr>
              <w:jc w:val="center"/>
              <w:rPr>
                <w:b/>
                <w:sz w:val="20"/>
              </w:rPr>
            </w:pPr>
            <w:r w:rsidRPr="003A2508">
              <w:rPr>
                <w:b/>
                <w:sz w:val="20"/>
              </w:rPr>
              <w:t>Rok 1</w:t>
            </w:r>
          </w:p>
        </w:tc>
        <w:tc>
          <w:tcPr>
            <w:tcW w:w="527" w:type="pct"/>
            <w:gridSpan w:val="2"/>
            <w:shd w:val="clear" w:color="auto" w:fill="D0CECE" w:themeFill="background2" w:themeFillShade="E6"/>
            <w:vAlign w:val="center"/>
          </w:tcPr>
          <w:p w14:paraId="5D0BA259" w14:textId="77777777" w:rsidR="00CD3AF4" w:rsidRPr="003A2508" w:rsidRDefault="00CD3AF4" w:rsidP="008E1638">
            <w:pPr>
              <w:jc w:val="center"/>
              <w:rPr>
                <w:b/>
                <w:sz w:val="20"/>
              </w:rPr>
            </w:pPr>
            <w:r w:rsidRPr="003A2508">
              <w:rPr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0CECE" w:themeFill="background2" w:themeFillShade="E6"/>
            <w:vAlign w:val="center"/>
          </w:tcPr>
          <w:p w14:paraId="22600F91" w14:textId="77777777" w:rsidR="00CD3AF4" w:rsidRPr="003A2508" w:rsidRDefault="00CD3AF4" w:rsidP="008E1638">
            <w:pPr>
              <w:jc w:val="center"/>
              <w:rPr>
                <w:b/>
                <w:sz w:val="20"/>
              </w:rPr>
            </w:pPr>
            <w:r w:rsidRPr="003A2508">
              <w:rPr>
                <w:b/>
                <w:sz w:val="20"/>
              </w:rPr>
              <w:t>Rok 3</w:t>
            </w:r>
          </w:p>
        </w:tc>
      </w:tr>
      <w:tr w:rsidR="00CD3AF4" w:rsidRPr="003A2508" w14:paraId="2D90E330" w14:textId="77777777" w:rsidTr="008E1638">
        <w:tc>
          <w:tcPr>
            <w:tcW w:w="504" w:type="pct"/>
            <w:shd w:val="clear" w:color="auto" w:fill="D0CECE" w:themeFill="background2" w:themeFillShade="E6"/>
          </w:tcPr>
          <w:p w14:paraId="3160CD8D" w14:textId="77777777" w:rsidR="00CD3AF4" w:rsidRPr="003A2508" w:rsidRDefault="00CD3AF4" w:rsidP="008E1638">
            <w:pPr>
              <w:rPr>
                <w:rFonts w:cstheme="minorHAnsi"/>
                <w:b/>
                <w:sz w:val="18"/>
                <w:szCs w:val="20"/>
              </w:rPr>
            </w:pPr>
            <w:r w:rsidRPr="003A2508">
              <w:rPr>
                <w:rFonts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0CECE" w:themeFill="background2" w:themeFillShade="E6"/>
          </w:tcPr>
          <w:p w14:paraId="69BA5D0E" w14:textId="77777777" w:rsidR="00CD3AF4" w:rsidRPr="003A2508" w:rsidRDefault="00CD3AF4" w:rsidP="008E1638">
            <w:pPr>
              <w:rPr>
                <w:rFonts w:cstheme="minorHAnsi"/>
                <w:b/>
                <w:sz w:val="18"/>
                <w:szCs w:val="20"/>
              </w:rPr>
            </w:pPr>
            <w:r w:rsidRPr="003A2508">
              <w:rPr>
                <w:rFonts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CD3AF4" w:rsidRPr="003A2508" w14:paraId="2F80D577" w14:textId="77777777" w:rsidTr="008E1638">
        <w:tc>
          <w:tcPr>
            <w:tcW w:w="504" w:type="pct"/>
          </w:tcPr>
          <w:p w14:paraId="2A688101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0629D1AB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0D5D397B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C72EB8A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FC2EE63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4404354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063AEA1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B2F2A69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B7AC267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3AF4" w:rsidRPr="003A2508" w14:paraId="01035281" w14:textId="77777777" w:rsidTr="008E1638">
        <w:tc>
          <w:tcPr>
            <w:tcW w:w="504" w:type="pct"/>
          </w:tcPr>
          <w:p w14:paraId="7C8A0D5E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572FD8DE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619F9117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18E1465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2B135E5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36D4571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20DE32E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9D15878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F3BB7B5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3AF4" w:rsidRPr="003A2508" w14:paraId="7EAAFB80" w14:textId="77777777" w:rsidTr="008E1638">
        <w:tc>
          <w:tcPr>
            <w:tcW w:w="504" w:type="pct"/>
          </w:tcPr>
          <w:p w14:paraId="7780D7BB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24E11BF8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6AFAC1D9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0EB89FC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7194E9B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0E963C8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4A5B079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36FCA01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2A5689B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3AF4" w:rsidRPr="003A2508" w14:paraId="0E072AEC" w14:textId="77777777" w:rsidTr="008E1638">
        <w:tc>
          <w:tcPr>
            <w:tcW w:w="504" w:type="pct"/>
          </w:tcPr>
          <w:p w14:paraId="007F6952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32F8202B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73F6DFFF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0FC1ED3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3377D83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2D6E3E8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8F2028A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7583803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E697054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3AF4" w:rsidRPr="003A2508" w14:paraId="29DC60EB" w14:textId="77777777" w:rsidTr="008E1638">
        <w:tc>
          <w:tcPr>
            <w:tcW w:w="504" w:type="pct"/>
          </w:tcPr>
          <w:p w14:paraId="4406627F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43FD75E8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6DA121F7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9A0F505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EE49710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283F6E8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BA42807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3A07738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E0AA803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3AF4" w:rsidRPr="003A2508" w14:paraId="66844F47" w14:textId="77777777" w:rsidTr="008E1638">
        <w:tc>
          <w:tcPr>
            <w:tcW w:w="504" w:type="pct"/>
          </w:tcPr>
          <w:p w14:paraId="067EEB85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4E1E001E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6FF75E94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FF4523E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B0405BD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45D0F2F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11C4AA7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568B491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CE41EF4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3AF4" w:rsidRPr="003A2508" w14:paraId="15D0027C" w14:textId="77777777" w:rsidTr="008E1638">
        <w:tc>
          <w:tcPr>
            <w:tcW w:w="504" w:type="pct"/>
          </w:tcPr>
          <w:p w14:paraId="7CE2526C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1180EE33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1A3EE2D6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990EA14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7710643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60A2210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DC9A4F7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BCA79D0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1AFF17C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3AF4" w:rsidRPr="003A2508" w14:paraId="087B8C5B" w14:textId="77777777" w:rsidTr="008E1638">
        <w:tc>
          <w:tcPr>
            <w:tcW w:w="504" w:type="pct"/>
          </w:tcPr>
          <w:p w14:paraId="67FBF9C1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8A94F7C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225B10E1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AA3507F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653D9ED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9DC1F01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C9E5542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139B466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DCA646D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3AF4" w:rsidRPr="003A2508" w14:paraId="2961A363" w14:textId="77777777" w:rsidTr="008E1638">
        <w:tc>
          <w:tcPr>
            <w:tcW w:w="504" w:type="pct"/>
          </w:tcPr>
          <w:p w14:paraId="06C44220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3229688B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799C68B2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0696A75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725AC4B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B4FB661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C147624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80500D2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2FD458A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3AF4" w:rsidRPr="003A2508" w14:paraId="26653DA2" w14:textId="77777777" w:rsidTr="008E1638">
        <w:tc>
          <w:tcPr>
            <w:tcW w:w="504" w:type="pct"/>
          </w:tcPr>
          <w:p w14:paraId="21C5E828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4067FC2E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70424CA5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A835146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AD1C3AB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C4C5DC6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8B648EC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4187753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9A69315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3AF4" w:rsidRPr="003A2508" w14:paraId="0E1174F3" w14:textId="77777777" w:rsidTr="008E1638">
        <w:tc>
          <w:tcPr>
            <w:tcW w:w="504" w:type="pct"/>
          </w:tcPr>
          <w:p w14:paraId="14FA41C0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5FB92AAE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DA73D6F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3ECBE90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C578216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42675DD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2845A07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A7EA7F7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7FE9E73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3AF4" w:rsidRPr="003A2508" w14:paraId="01E88CE9" w14:textId="77777777" w:rsidTr="008E1638">
        <w:tc>
          <w:tcPr>
            <w:tcW w:w="504" w:type="pct"/>
          </w:tcPr>
          <w:p w14:paraId="4EC05994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43971A9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6ACA33A3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A2BECD9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22A2BC2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6DD6CAC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79EC8FE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1918F31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82F1940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3AF4" w:rsidRPr="003A2508" w14:paraId="7B524CCB" w14:textId="77777777" w:rsidTr="008E1638">
        <w:tc>
          <w:tcPr>
            <w:tcW w:w="2830" w:type="pct"/>
            <w:gridSpan w:val="6"/>
            <w:shd w:val="clear" w:color="auto" w:fill="D0CECE" w:themeFill="background2" w:themeFillShade="E6"/>
          </w:tcPr>
          <w:p w14:paraId="51728642" w14:textId="77777777" w:rsidR="00CD3AF4" w:rsidRPr="003A2508" w:rsidRDefault="00CD3AF4" w:rsidP="008E1638">
            <w:pPr>
              <w:rPr>
                <w:rFonts w:cstheme="minorHAnsi"/>
                <w:b/>
                <w:sz w:val="18"/>
                <w:szCs w:val="20"/>
              </w:rPr>
            </w:pPr>
            <w:r w:rsidRPr="003A2508">
              <w:rPr>
                <w:rFonts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319573FC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D8F6B81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21C0F5B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985C137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3AF4" w:rsidRPr="003A2508" w14:paraId="788C5453" w14:textId="77777777" w:rsidTr="008E1638">
        <w:tc>
          <w:tcPr>
            <w:tcW w:w="504" w:type="pct"/>
            <w:shd w:val="clear" w:color="auto" w:fill="D0CECE" w:themeFill="background2" w:themeFillShade="E6"/>
          </w:tcPr>
          <w:p w14:paraId="1F590494" w14:textId="77777777" w:rsidR="00CD3AF4" w:rsidRPr="003A2508" w:rsidRDefault="00CD3AF4" w:rsidP="008E1638">
            <w:pPr>
              <w:rPr>
                <w:rFonts w:cstheme="minorHAnsi"/>
                <w:b/>
                <w:sz w:val="18"/>
                <w:szCs w:val="20"/>
              </w:rPr>
            </w:pPr>
            <w:r w:rsidRPr="003A2508">
              <w:rPr>
                <w:rFonts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0CECE" w:themeFill="background2" w:themeFillShade="E6"/>
          </w:tcPr>
          <w:p w14:paraId="35116CEB" w14:textId="77777777" w:rsidR="00CD3AF4" w:rsidRPr="003A2508" w:rsidRDefault="00CD3AF4" w:rsidP="008E1638">
            <w:pPr>
              <w:rPr>
                <w:rFonts w:cstheme="minorHAnsi"/>
                <w:b/>
                <w:sz w:val="18"/>
                <w:szCs w:val="20"/>
              </w:rPr>
            </w:pPr>
            <w:r w:rsidRPr="003A2508">
              <w:rPr>
                <w:rFonts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CD3AF4" w:rsidRPr="003A2508" w14:paraId="11F7053D" w14:textId="77777777" w:rsidTr="008E1638">
        <w:tc>
          <w:tcPr>
            <w:tcW w:w="504" w:type="pct"/>
          </w:tcPr>
          <w:p w14:paraId="3A8BF601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266955F6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321390CA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33A667BB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11E63C51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48A49890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D7D9B6F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06C0EA56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31EAA635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3AF4" w:rsidRPr="003A2508" w14:paraId="302DA4F2" w14:textId="77777777" w:rsidTr="008E1638">
        <w:tc>
          <w:tcPr>
            <w:tcW w:w="504" w:type="pct"/>
          </w:tcPr>
          <w:p w14:paraId="4C90C1A9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68625BB1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20647357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48A98282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2A008E05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725512A8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4B9A3C1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20CBEC2C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A300B48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3AF4" w:rsidRPr="003A2508" w14:paraId="7CB23C95" w14:textId="77777777" w:rsidTr="008E1638">
        <w:tc>
          <w:tcPr>
            <w:tcW w:w="504" w:type="pct"/>
          </w:tcPr>
          <w:p w14:paraId="621D9EF2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25678B3F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1055C7DB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45E0D97A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5E03EAA5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574DA72A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912CD53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15BC58A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8B6178C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3AF4" w:rsidRPr="003A2508" w14:paraId="697F2959" w14:textId="77777777" w:rsidTr="008E1638">
        <w:tc>
          <w:tcPr>
            <w:tcW w:w="2912" w:type="pct"/>
            <w:gridSpan w:val="7"/>
            <w:shd w:val="clear" w:color="auto" w:fill="D0CECE" w:themeFill="background2" w:themeFillShade="E6"/>
          </w:tcPr>
          <w:p w14:paraId="5CCB2187" w14:textId="77777777" w:rsidR="00CD3AF4" w:rsidRPr="003A2508" w:rsidRDefault="00CD3AF4" w:rsidP="008E1638">
            <w:pPr>
              <w:rPr>
                <w:rFonts w:cstheme="minorHAnsi"/>
                <w:b/>
                <w:sz w:val="18"/>
                <w:szCs w:val="20"/>
              </w:rPr>
            </w:pPr>
            <w:r w:rsidRPr="003A2508">
              <w:rPr>
                <w:rFonts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77D22C8E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5042EBC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1C81B28C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36AB6CF1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3AF4" w:rsidRPr="003A2508" w14:paraId="4917B850" w14:textId="77777777" w:rsidTr="008E1638">
        <w:tc>
          <w:tcPr>
            <w:tcW w:w="2912" w:type="pct"/>
            <w:gridSpan w:val="7"/>
            <w:shd w:val="clear" w:color="auto" w:fill="D0CECE" w:themeFill="background2" w:themeFillShade="E6"/>
          </w:tcPr>
          <w:p w14:paraId="4E622654" w14:textId="77777777" w:rsidR="00CD3AF4" w:rsidRPr="003A2508" w:rsidRDefault="00CD3AF4" w:rsidP="008E1638">
            <w:pPr>
              <w:rPr>
                <w:rFonts w:cstheme="minorHAnsi"/>
                <w:b/>
                <w:sz w:val="18"/>
                <w:szCs w:val="20"/>
              </w:rPr>
            </w:pPr>
            <w:r w:rsidRPr="003A2508">
              <w:rPr>
                <w:rFonts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26654D0B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7496163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7529C3E4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E4CF31E" w14:textId="77777777" w:rsidR="00CD3AF4" w:rsidRPr="003A2508" w:rsidRDefault="00CD3AF4" w:rsidP="008E1638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2E06BCEA" w14:textId="77777777" w:rsidR="00CD3AF4" w:rsidRDefault="00CD3AF4" w:rsidP="00CD3AF4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6"/>
      </w:tblGrid>
      <w:tr w:rsidR="00CD3AF4" w:rsidRPr="00D97AAD" w14:paraId="76FCC4CC" w14:textId="77777777" w:rsidTr="008E1638">
        <w:tc>
          <w:tcPr>
            <w:tcW w:w="5000" w:type="pct"/>
            <w:shd w:val="clear" w:color="auto" w:fill="DDD9C3"/>
          </w:tcPr>
          <w:p w14:paraId="538A2D68" w14:textId="77777777" w:rsidR="00CD3AF4" w:rsidRPr="00881BDD" w:rsidRDefault="00CD3AF4" w:rsidP="008E1638">
            <w:pPr>
              <w:ind w:right="567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V.B</w:t>
            </w:r>
            <w:r w:rsidRPr="006160C1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617D8">
              <w:rPr>
                <w:rFonts w:cs="Calibri"/>
                <w:b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CD3AF4" w:rsidRPr="00E617D8" w14:paraId="7AB5702D" w14:textId="77777777" w:rsidTr="008E1638">
        <w:tc>
          <w:tcPr>
            <w:tcW w:w="709" w:type="dxa"/>
            <w:shd w:val="clear" w:color="auto" w:fill="D0CECE" w:themeFill="background2" w:themeFillShade="E6"/>
          </w:tcPr>
          <w:p w14:paraId="5A16B407" w14:textId="77777777" w:rsidR="00CD3AF4" w:rsidRPr="00E617D8" w:rsidRDefault="00CD3AF4" w:rsidP="008E1638">
            <w:pPr>
              <w:jc w:val="center"/>
              <w:rPr>
                <w:b/>
                <w:sz w:val="20"/>
              </w:rPr>
            </w:pPr>
            <w:r w:rsidRPr="00E617D8">
              <w:rPr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0CECE" w:themeFill="background2" w:themeFillShade="E6"/>
          </w:tcPr>
          <w:p w14:paraId="34055C5E" w14:textId="77777777" w:rsidR="00CD3AF4" w:rsidRPr="00E617D8" w:rsidRDefault="00CD3AF4" w:rsidP="008E1638">
            <w:pPr>
              <w:jc w:val="center"/>
              <w:rPr>
                <w:b/>
                <w:sz w:val="20"/>
              </w:rPr>
            </w:pPr>
            <w:r w:rsidRPr="00E617D8">
              <w:rPr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0CECE" w:themeFill="background2" w:themeFillShade="E6"/>
          </w:tcPr>
          <w:p w14:paraId="4CB5443C" w14:textId="77777777" w:rsidR="00CD3AF4" w:rsidRPr="00E617D8" w:rsidRDefault="00CD3AF4" w:rsidP="008E1638">
            <w:pPr>
              <w:jc w:val="center"/>
              <w:rPr>
                <w:b/>
                <w:sz w:val="20"/>
              </w:rPr>
            </w:pPr>
            <w:r w:rsidRPr="00E617D8">
              <w:rPr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61079394" w14:textId="77777777" w:rsidR="00CD3AF4" w:rsidRPr="00E617D8" w:rsidRDefault="00CD3AF4" w:rsidP="008E1638">
            <w:pPr>
              <w:jc w:val="center"/>
              <w:rPr>
                <w:b/>
                <w:sz w:val="20"/>
              </w:rPr>
            </w:pPr>
            <w:r w:rsidRPr="00E617D8">
              <w:rPr>
                <w:b/>
                <w:sz w:val="20"/>
              </w:rPr>
              <w:t>Udział (%)</w:t>
            </w:r>
          </w:p>
        </w:tc>
      </w:tr>
      <w:tr w:rsidR="00CD3AF4" w:rsidRPr="00E617D8" w14:paraId="3096FBBD" w14:textId="77777777" w:rsidTr="008E1638">
        <w:tc>
          <w:tcPr>
            <w:tcW w:w="709" w:type="dxa"/>
            <w:shd w:val="clear" w:color="auto" w:fill="D0CECE" w:themeFill="background2" w:themeFillShade="E6"/>
          </w:tcPr>
          <w:p w14:paraId="1D9D5F44" w14:textId="77777777" w:rsidR="00CD3AF4" w:rsidRPr="00E617D8" w:rsidRDefault="00CD3AF4" w:rsidP="008E1638">
            <w:pPr>
              <w:rPr>
                <w:sz w:val="20"/>
              </w:rPr>
            </w:pPr>
            <w:r w:rsidRPr="00E617D8">
              <w:rPr>
                <w:sz w:val="20"/>
              </w:rPr>
              <w:t>1.</w:t>
            </w:r>
          </w:p>
        </w:tc>
        <w:tc>
          <w:tcPr>
            <w:tcW w:w="5703" w:type="dxa"/>
            <w:shd w:val="clear" w:color="auto" w:fill="D0CECE" w:themeFill="background2" w:themeFillShade="E6"/>
          </w:tcPr>
          <w:p w14:paraId="395C835A" w14:textId="77777777" w:rsidR="00CD3AF4" w:rsidRPr="00E617D8" w:rsidRDefault="00CD3AF4" w:rsidP="008E1638">
            <w:pPr>
              <w:rPr>
                <w:sz w:val="20"/>
              </w:rPr>
            </w:pPr>
            <w:r w:rsidRPr="00E617D8">
              <w:rPr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2D27F0C2" w14:textId="77777777" w:rsidR="00CD3AF4" w:rsidRPr="00E617D8" w:rsidRDefault="00CD3AF4" w:rsidP="008E1638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704C0CE1" w14:textId="77777777" w:rsidR="00CD3AF4" w:rsidRPr="00E617D8" w:rsidRDefault="00CD3AF4" w:rsidP="008E1638">
            <w:pPr>
              <w:rPr>
                <w:sz w:val="20"/>
              </w:rPr>
            </w:pPr>
            <w:r w:rsidRPr="00E617D8">
              <w:rPr>
                <w:sz w:val="20"/>
              </w:rPr>
              <w:t>100</w:t>
            </w:r>
            <w:r>
              <w:rPr>
                <w:sz w:val="20"/>
              </w:rPr>
              <w:t>,00</w:t>
            </w:r>
          </w:p>
        </w:tc>
      </w:tr>
      <w:tr w:rsidR="00CD3AF4" w:rsidRPr="00E617D8" w14:paraId="31A8DC36" w14:textId="77777777" w:rsidTr="008E1638">
        <w:tc>
          <w:tcPr>
            <w:tcW w:w="709" w:type="dxa"/>
            <w:shd w:val="clear" w:color="auto" w:fill="D0CECE" w:themeFill="background2" w:themeFillShade="E6"/>
          </w:tcPr>
          <w:p w14:paraId="2B445FFF" w14:textId="77777777" w:rsidR="00CD3AF4" w:rsidRPr="00E617D8" w:rsidRDefault="00CD3AF4" w:rsidP="008E1638">
            <w:pPr>
              <w:rPr>
                <w:sz w:val="20"/>
              </w:rPr>
            </w:pPr>
            <w:r w:rsidRPr="00E617D8">
              <w:rPr>
                <w:sz w:val="20"/>
              </w:rPr>
              <w:lastRenderedPageBreak/>
              <w:t>2.</w:t>
            </w:r>
          </w:p>
        </w:tc>
        <w:tc>
          <w:tcPr>
            <w:tcW w:w="5703" w:type="dxa"/>
            <w:shd w:val="clear" w:color="auto" w:fill="D0CECE" w:themeFill="background2" w:themeFillShade="E6"/>
          </w:tcPr>
          <w:p w14:paraId="79238769" w14:textId="77777777" w:rsidR="00CD3AF4" w:rsidRPr="00E617D8" w:rsidRDefault="00CD3AF4" w:rsidP="008E1638">
            <w:pPr>
              <w:rPr>
                <w:sz w:val="20"/>
              </w:rPr>
            </w:pPr>
            <w:r w:rsidRPr="00E617D8">
              <w:rPr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630EB5D0" w14:textId="77777777" w:rsidR="00CD3AF4" w:rsidRPr="00E617D8" w:rsidRDefault="00CD3AF4" w:rsidP="008E1638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4661D157" w14:textId="77777777" w:rsidR="00CD3AF4" w:rsidRPr="00E617D8" w:rsidRDefault="00CD3AF4" w:rsidP="008E1638">
            <w:pPr>
              <w:rPr>
                <w:sz w:val="20"/>
              </w:rPr>
            </w:pPr>
          </w:p>
        </w:tc>
      </w:tr>
      <w:tr w:rsidR="00CD3AF4" w:rsidRPr="00E617D8" w14:paraId="55EBAEDB" w14:textId="77777777" w:rsidTr="008E1638">
        <w:tc>
          <w:tcPr>
            <w:tcW w:w="709" w:type="dxa"/>
            <w:shd w:val="clear" w:color="auto" w:fill="D0CECE" w:themeFill="background2" w:themeFillShade="E6"/>
          </w:tcPr>
          <w:p w14:paraId="3614C2C8" w14:textId="77777777" w:rsidR="00CD3AF4" w:rsidRPr="00E617D8" w:rsidRDefault="00CD3AF4" w:rsidP="008E1638">
            <w:pPr>
              <w:rPr>
                <w:sz w:val="20"/>
              </w:rPr>
            </w:pPr>
            <w:r w:rsidRPr="00E617D8">
              <w:rPr>
                <w:sz w:val="20"/>
              </w:rPr>
              <w:t>3.</w:t>
            </w:r>
          </w:p>
        </w:tc>
        <w:tc>
          <w:tcPr>
            <w:tcW w:w="5703" w:type="dxa"/>
            <w:shd w:val="clear" w:color="auto" w:fill="D0CECE" w:themeFill="background2" w:themeFillShade="E6"/>
          </w:tcPr>
          <w:p w14:paraId="55815137" w14:textId="77777777" w:rsidR="00CD3AF4" w:rsidRPr="00E617D8" w:rsidRDefault="00CD3AF4" w:rsidP="008E1638">
            <w:pPr>
              <w:rPr>
                <w:sz w:val="20"/>
              </w:rPr>
            </w:pPr>
            <w:r w:rsidRPr="00E617D8">
              <w:rPr>
                <w:sz w:val="20"/>
              </w:rPr>
              <w:t>Wkład własny</w:t>
            </w:r>
          </w:p>
        </w:tc>
        <w:tc>
          <w:tcPr>
            <w:tcW w:w="1952" w:type="dxa"/>
          </w:tcPr>
          <w:p w14:paraId="5D158DA9" w14:textId="77777777" w:rsidR="00CD3AF4" w:rsidRPr="00E617D8" w:rsidRDefault="00CD3AF4" w:rsidP="008E1638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EE86EB4" w14:textId="77777777" w:rsidR="00CD3AF4" w:rsidRPr="00E617D8" w:rsidRDefault="00CD3AF4" w:rsidP="008E1638">
            <w:pPr>
              <w:rPr>
                <w:sz w:val="20"/>
              </w:rPr>
            </w:pPr>
          </w:p>
        </w:tc>
      </w:tr>
      <w:tr w:rsidR="00CD3AF4" w:rsidRPr="00E617D8" w14:paraId="44EA958F" w14:textId="77777777" w:rsidTr="008E1638">
        <w:tc>
          <w:tcPr>
            <w:tcW w:w="709" w:type="dxa"/>
            <w:shd w:val="clear" w:color="auto" w:fill="D0CECE" w:themeFill="background2" w:themeFillShade="E6"/>
          </w:tcPr>
          <w:p w14:paraId="4D9FDBA1" w14:textId="77777777" w:rsidR="00CD3AF4" w:rsidRPr="00E617D8" w:rsidRDefault="00CD3AF4" w:rsidP="008E1638">
            <w:pPr>
              <w:rPr>
                <w:sz w:val="20"/>
              </w:rPr>
            </w:pPr>
            <w:r w:rsidRPr="00E617D8">
              <w:rPr>
                <w:sz w:val="20"/>
              </w:rPr>
              <w:t>3.1.</w:t>
            </w:r>
          </w:p>
        </w:tc>
        <w:tc>
          <w:tcPr>
            <w:tcW w:w="5703" w:type="dxa"/>
            <w:shd w:val="clear" w:color="auto" w:fill="D0CECE" w:themeFill="background2" w:themeFillShade="E6"/>
          </w:tcPr>
          <w:p w14:paraId="08B981B0" w14:textId="77777777" w:rsidR="00CD3AF4" w:rsidRPr="00E617D8" w:rsidRDefault="00CD3AF4" w:rsidP="008E1638">
            <w:pPr>
              <w:rPr>
                <w:sz w:val="20"/>
              </w:rPr>
            </w:pPr>
            <w:r w:rsidRPr="00E617D8">
              <w:rPr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4FB0FA61" w14:textId="77777777" w:rsidR="00CD3AF4" w:rsidRPr="00E617D8" w:rsidRDefault="00CD3AF4" w:rsidP="008E1638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538232FA" w14:textId="77777777" w:rsidR="00CD3AF4" w:rsidRPr="00E617D8" w:rsidRDefault="00CD3AF4" w:rsidP="008E1638">
            <w:pPr>
              <w:rPr>
                <w:sz w:val="20"/>
              </w:rPr>
            </w:pPr>
          </w:p>
        </w:tc>
      </w:tr>
      <w:tr w:rsidR="00CD3AF4" w:rsidRPr="00E617D8" w14:paraId="2BC972E0" w14:textId="77777777" w:rsidTr="008E1638">
        <w:tc>
          <w:tcPr>
            <w:tcW w:w="709" w:type="dxa"/>
            <w:shd w:val="clear" w:color="auto" w:fill="D0CECE" w:themeFill="background2" w:themeFillShade="E6"/>
          </w:tcPr>
          <w:p w14:paraId="767868A3" w14:textId="77777777" w:rsidR="00CD3AF4" w:rsidRPr="00E617D8" w:rsidRDefault="00CD3AF4" w:rsidP="008E1638">
            <w:pPr>
              <w:rPr>
                <w:sz w:val="20"/>
              </w:rPr>
            </w:pPr>
            <w:r w:rsidRPr="00E617D8">
              <w:rPr>
                <w:sz w:val="20"/>
              </w:rPr>
              <w:t>3.2.</w:t>
            </w:r>
          </w:p>
        </w:tc>
        <w:tc>
          <w:tcPr>
            <w:tcW w:w="5703" w:type="dxa"/>
            <w:shd w:val="clear" w:color="auto" w:fill="D0CECE" w:themeFill="background2" w:themeFillShade="E6"/>
          </w:tcPr>
          <w:p w14:paraId="04531F51" w14:textId="77777777" w:rsidR="00CD3AF4" w:rsidRPr="00E617D8" w:rsidRDefault="00CD3AF4" w:rsidP="008E1638">
            <w:pPr>
              <w:rPr>
                <w:sz w:val="20"/>
              </w:rPr>
            </w:pPr>
            <w:r w:rsidRPr="00E617D8">
              <w:rPr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03E521B3" w14:textId="77777777" w:rsidR="00CD3AF4" w:rsidRPr="00E617D8" w:rsidRDefault="00CD3AF4" w:rsidP="008E1638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084A7725" w14:textId="77777777" w:rsidR="00CD3AF4" w:rsidRPr="00E617D8" w:rsidRDefault="00CD3AF4" w:rsidP="008E1638">
            <w:pPr>
              <w:rPr>
                <w:sz w:val="20"/>
              </w:rPr>
            </w:pPr>
          </w:p>
        </w:tc>
      </w:tr>
      <w:tr w:rsidR="00CD3AF4" w:rsidRPr="00E617D8" w14:paraId="4F97D65B" w14:textId="77777777" w:rsidTr="008E1638">
        <w:tc>
          <w:tcPr>
            <w:tcW w:w="709" w:type="dxa"/>
            <w:shd w:val="clear" w:color="auto" w:fill="D0CECE" w:themeFill="background2" w:themeFillShade="E6"/>
          </w:tcPr>
          <w:p w14:paraId="6A48CA33" w14:textId="77777777" w:rsidR="00CD3AF4" w:rsidRPr="00E617D8" w:rsidRDefault="00CD3AF4" w:rsidP="008E1638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703" w:type="dxa"/>
            <w:shd w:val="clear" w:color="auto" w:fill="D0CECE" w:themeFill="background2" w:themeFillShade="E6"/>
          </w:tcPr>
          <w:p w14:paraId="0581E3AB" w14:textId="77777777" w:rsidR="00CD3AF4" w:rsidRPr="00E617D8" w:rsidRDefault="00CD3AF4" w:rsidP="008E1638">
            <w:pPr>
              <w:rPr>
                <w:sz w:val="20"/>
              </w:rPr>
            </w:pPr>
            <w:r>
              <w:rPr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6307C221" w14:textId="77777777" w:rsidR="00CD3AF4" w:rsidRPr="00E617D8" w:rsidRDefault="00CD3AF4" w:rsidP="008E1638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3BAF4FDE" w14:textId="77777777" w:rsidR="00CD3AF4" w:rsidRPr="00E617D8" w:rsidRDefault="00CD3AF4" w:rsidP="008E1638">
            <w:pPr>
              <w:rPr>
                <w:sz w:val="20"/>
              </w:rPr>
            </w:pPr>
          </w:p>
        </w:tc>
      </w:tr>
    </w:tbl>
    <w:p w14:paraId="5C355838" w14:textId="77777777" w:rsidR="00CD3AF4" w:rsidRPr="00E617D8" w:rsidRDefault="00CD3AF4" w:rsidP="00353D28">
      <w:pPr>
        <w:widowControl w:val="0"/>
        <w:autoSpaceDE w:val="0"/>
        <w:autoSpaceDN w:val="0"/>
        <w:adjustRightInd w:val="0"/>
        <w:spacing w:before="480"/>
        <w:ind w:left="284" w:hanging="284"/>
        <w:jc w:val="both"/>
        <w:rPr>
          <w:rFonts w:cs="Verdana"/>
          <w:b/>
          <w:bCs/>
        </w:rPr>
      </w:pPr>
      <w:r w:rsidRPr="00D97AAD">
        <w:rPr>
          <w:rFonts w:cs="Verdana"/>
          <w:b/>
          <w:bCs/>
        </w:rPr>
        <w:t>V</w:t>
      </w:r>
      <w:r>
        <w:rPr>
          <w:rFonts w:cs="Verdana"/>
          <w:b/>
          <w:bCs/>
        </w:rPr>
        <w:t>I</w:t>
      </w:r>
      <w:r w:rsidRPr="00D97AAD">
        <w:rPr>
          <w:rFonts w:cs="Verdana"/>
          <w:b/>
          <w:bCs/>
        </w:rPr>
        <w:t>.</w:t>
      </w:r>
      <w:r w:rsidRPr="00D97AAD">
        <w:rPr>
          <w:rFonts w:cs="Verdana"/>
          <w:b/>
          <w:bCs/>
        </w:rPr>
        <w:tab/>
      </w:r>
      <w:r>
        <w:rPr>
          <w:rFonts w:cs="Verdana"/>
          <w:b/>
          <w:bCs/>
        </w:rPr>
        <w:t>Inne informacje</w:t>
      </w: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CD3AF4" w:rsidRPr="00D97AAD" w14:paraId="0D84D7AA" w14:textId="77777777" w:rsidTr="00353D28">
        <w:trPr>
          <w:trHeight w:val="194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1D77D" w14:textId="77777777" w:rsidR="00CD3AF4" w:rsidRPr="00D97AAD" w:rsidRDefault="00CD3AF4" w:rsidP="008E1638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14:paraId="3D49E165" w14:textId="5F107FEA" w:rsidR="00CD3AF4" w:rsidRPr="00BA3D9F" w:rsidRDefault="00CD3AF4" w:rsidP="00353D28">
      <w:pPr>
        <w:widowControl w:val="0"/>
        <w:autoSpaceDE w:val="0"/>
        <w:autoSpaceDN w:val="0"/>
        <w:adjustRightInd w:val="0"/>
        <w:spacing w:before="600"/>
        <w:jc w:val="both"/>
        <w:rPr>
          <w:rFonts w:ascii="Arial" w:hAnsi="Arial" w:cs="Arial"/>
          <w:sz w:val="20"/>
          <w:szCs w:val="20"/>
        </w:rPr>
      </w:pPr>
      <w:r w:rsidRPr="00BA3D9F">
        <w:rPr>
          <w:rFonts w:ascii="Arial" w:hAnsi="Arial" w:cs="Arial"/>
          <w:sz w:val="20"/>
          <w:szCs w:val="20"/>
        </w:rPr>
        <w:t>Data …………………….</w:t>
      </w: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6"/>
      </w:tblGrid>
      <w:tr w:rsidR="00CD3AF4" w:rsidRPr="00BA3D9F" w14:paraId="26E0706A" w14:textId="77777777" w:rsidTr="00F56425">
        <w:trPr>
          <w:trHeight w:val="235"/>
        </w:trPr>
        <w:tc>
          <w:tcPr>
            <w:tcW w:w="5336" w:type="dxa"/>
          </w:tcPr>
          <w:p w14:paraId="5658C73E" w14:textId="77777777" w:rsidR="00CD3AF4" w:rsidRPr="00BA3D9F" w:rsidRDefault="00CD3AF4" w:rsidP="008E1638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BA3D9F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CD3AF4" w:rsidRPr="00BA3D9F" w14:paraId="4600482F" w14:textId="77777777" w:rsidTr="00F56425">
        <w:trPr>
          <w:trHeight w:val="472"/>
        </w:trPr>
        <w:tc>
          <w:tcPr>
            <w:tcW w:w="5336" w:type="dxa"/>
          </w:tcPr>
          <w:p w14:paraId="0B4552A6" w14:textId="77777777" w:rsidR="00CD3AF4" w:rsidRPr="00BA3D9F" w:rsidRDefault="00CD3AF4" w:rsidP="008E163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D9F">
              <w:rPr>
                <w:rFonts w:ascii="Arial" w:hAnsi="Arial" w:cs="Arial"/>
                <w:sz w:val="20"/>
                <w:szCs w:val="20"/>
              </w:rPr>
              <w:t xml:space="preserve"> Czytelne podpisy osób upoważnionych</w:t>
            </w:r>
          </w:p>
          <w:p w14:paraId="6139CE45" w14:textId="6F5C6D9D" w:rsidR="00CD3AF4" w:rsidRPr="00BA3D9F" w:rsidRDefault="00CD3AF4" w:rsidP="00CC16F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D9F">
              <w:rPr>
                <w:rFonts w:ascii="Arial" w:hAnsi="Arial" w:cs="Arial"/>
                <w:sz w:val="20"/>
                <w:szCs w:val="20"/>
              </w:rPr>
              <w:t xml:space="preserve"> do reprezentacji Oferenta</w:t>
            </w:r>
          </w:p>
          <w:p w14:paraId="22F256FF" w14:textId="77777777" w:rsidR="00CD3AF4" w:rsidRPr="00BA3D9F" w:rsidRDefault="00CD3AF4" w:rsidP="00231A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46DD8D" w14:textId="47E607F6" w:rsidR="00F56425" w:rsidRPr="00B418DF" w:rsidRDefault="00F56425" w:rsidP="00353D28">
      <w:pPr>
        <w:tabs>
          <w:tab w:val="left" w:pos="0"/>
          <w:tab w:val="left" w:pos="284"/>
        </w:tabs>
        <w:spacing w:before="6120" w:after="120" w:line="271" w:lineRule="auto"/>
        <w:jc w:val="both"/>
        <w:rPr>
          <w:rFonts w:ascii="Arial" w:hAnsi="Arial" w:cs="Arial"/>
        </w:rPr>
      </w:pPr>
      <w:r w:rsidRPr="00B418DF">
        <w:rPr>
          <w:rFonts w:ascii="Arial" w:hAnsi="Arial" w:cs="Arial"/>
        </w:rPr>
        <w:t xml:space="preserve">Załącznik nr 2 </w:t>
      </w:r>
      <w:r w:rsidRPr="00B418DF">
        <w:rPr>
          <w:rFonts w:ascii="Arial" w:hAnsi="Arial" w:cs="Arial"/>
          <w:bCs/>
        </w:rPr>
        <w:t xml:space="preserve">do Ogłoszenia </w:t>
      </w:r>
      <w:r w:rsidRPr="00B418DF">
        <w:rPr>
          <w:rFonts w:ascii="Arial" w:hAnsi="Arial" w:cs="Arial"/>
          <w:b/>
          <w:bCs/>
        </w:rPr>
        <w:t>Nr DZU/2/SWL/2025</w:t>
      </w:r>
    </w:p>
    <w:p w14:paraId="4EAE202C" w14:textId="77777777" w:rsidR="00F56425" w:rsidRPr="00A247E8" w:rsidRDefault="00F56425" w:rsidP="00F56425">
      <w:pPr>
        <w:spacing w:after="0" w:line="240" w:lineRule="auto"/>
        <w:jc w:val="right"/>
        <w:rPr>
          <w:rFonts w:ascii="Arial" w:eastAsia="Calibri" w:hAnsi="Arial" w:cs="Arial"/>
          <w:lang w:eastAsia="pl-PL"/>
        </w:rPr>
      </w:pPr>
      <w:r w:rsidRPr="00A247E8">
        <w:rPr>
          <w:rFonts w:ascii="Arial" w:eastAsia="Calibri" w:hAnsi="Arial" w:cs="Arial"/>
          <w:lang w:eastAsia="pl-PL"/>
        </w:rPr>
        <w:t>………………...........................</w:t>
      </w:r>
    </w:p>
    <w:p w14:paraId="0915096F" w14:textId="77777777" w:rsidR="00F56425" w:rsidRPr="00A247E8" w:rsidRDefault="00F56425" w:rsidP="00F56425">
      <w:pPr>
        <w:spacing w:after="120" w:line="240" w:lineRule="auto"/>
        <w:ind w:left="5664" w:firstLine="708"/>
        <w:jc w:val="center"/>
        <w:rPr>
          <w:rFonts w:ascii="Arial" w:eastAsia="Calibri" w:hAnsi="Arial" w:cs="Arial"/>
          <w:lang w:eastAsia="pl-PL"/>
        </w:rPr>
      </w:pPr>
      <w:r w:rsidRPr="00A247E8">
        <w:rPr>
          <w:rFonts w:ascii="Arial" w:eastAsia="Calibri" w:hAnsi="Arial" w:cs="Arial"/>
          <w:lang w:eastAsia="pl-PL"/>
        </w:rPr>
        <w:t>(miejscowość, data)</w:t>
      </w:r>
    </w:p>
    <w:p w14:paraId="0717ABD0" w14:textId="77777777" w:rsidR="00F56425" w:rsidRPr="00A247E8" w:rsidRDefault="00F56425" w:rsidP="00F56425">
      <w:pPr>
        <w:spacing w:after="0" w:line="240" w:lineRule="auto"/>
        <w:rPr>
          <w:rFonts w:ascii="Arial" w:eastAsia="Calibri" w:hAnsi="Arial" w:cs="Arial"/>
          <w:lang w:eastAsia="pl-PL"/>
        </w:rPr>
      </w:pPr>
      <w:r w:rsidRPr="00A247E8">
        <w:rPr>
          <w:rFonts w:ascii="Arial" w:eastAsia="Calibri" w:hAnsi="Arial" w:cs="Arial"/>
          <w:lang w:eastAsia="pl-PL"/>
        </w:rPr>
        <w:lastRenderedPageBreak/>
        <w:t>……………………….</w:t>
      </w:r>
    </w:p>
    <w:p w14:paraId="3226FECA" w14:textId="77777777" w:rsidR="00F56425" w:rsidRPr="00A247E8" w:rsidRDefault="00F56425" w:rsidP="00F56425">
      <w:pPr>
        <w:spacing w:after="360" w:line="240" w:lineRule="auto"/>
        <w:rPr>
          <w:rFonts w:ascii="Arial" w:eastAsia="Calibri" w:hAnsi="Arial" w:cs="Arial"/>
          <w:lang w:eastAsia="pl-PL"/>
        </w:rPr>
      </w:pPr>
      <w:r w:rsidRPr="00A247E8">
        <w:rPr>
          <w:rFonts w:ascii="Arial" w:eastAsia="Calibri" w:hAnsi="Arial" w:cs="Arial"/>
          <w:lang w:eastAsia="pl-PL"/>
        </w:rPr>
        <w:t>(pieczęć podmiotu)</w:t>
      </w:r>
    </w:p>
    <w:p w14:paraId="1D095604" w14:textId="77777777" w:rsidR="00F56425" w:rsidRPr="00A247E8" w:rsidRDefault="00F56425" w:rsidP="00F56425">
      <w:pPr>
        <w:spacing w:after="360" w:line="240" w:lineRule="auto"/>
        <w:jc w:val="center"/>
        <w:rPr>
          <w:rFonts w:ascii="Arial" w:eastAsia="Calibri" w:hAnsi="Arial" w:cs="Arial"/>
          <w:b/>
          <w:lang w:eastAsia="pl-PL"/>
        </w:rPr>
      </w:pPr>
      <w:r w:rsidRPr="00A247E8">
        <w:rPr>
          <w:rFonts w:ascii="Arial" w:eastAsia="Calibri" w:hAnsi="Arial" w:cs="Arial"/>
          <w:b/>
          <w:lang w:eastAsia="pl-PL"/>
        </w:rPr>
        <w:t>Oświadczenie</w:t>
      </w:r>
    </w:p>
    <w:p w14:paraId="0A3587A3" w14:textId="77777777" w:rsidR="00F56425" w:rsidRPr="00A247E8" w:rsidRDefault="00F56425" w:rsidP="00F56425">
      <w:pPr>
        <w:numPr>
          <w:ilvl w:val="0"/>
          <w:numId w:val="40"/>
        </w:numPr>
        <w:spacing w:after="0" w:line="240" w:lineRule="auto"/>
        <w:ind w:left="284" w:hanging="568"/>
        <w:jc w:val="both"/>
        <w:rPr>
          <w:rFonts w:ascii="Arial" w:eastAsia="Calibri" w:hAnsi="Arial" w:cs="Arial"/>
          <w:lang w:eastAsia="pl-PL"/>
        </w:rPr>
      </w:pPr>
      <w:r w:rsidRPr="00A247E8">
        <w:rPr>
          <w:rFonts w:ascii="Arial" w:eastAsia="Calibri" w:hAnsi="Arial" w:cs="Arial"/>
          <w:lang w:eastAsia="pl-PL"/>
        </w:rPr>
        <w:t>Cele statutowe …………………………….............................................................................</w:t>
      </w:r>
    </w:p>
    <w:p w14:paraId="42A123D3" w14:textId="77777777" w:rsidR="00F56425" w:rsidRPr="00A247E8" w:rsidRDefault="00F56425" w:rsidP="00F56425">
      <w:pPr>
        <w:spacing w:after="120" w:line="240" w:lineRule="auto"/>
        <w:ind w:left="2126" w:firstLine="709"/>
        <w:jc w:val="both"/>
        <w:rPr>
          <w:rFonts w:ascii="Arial" w:eastAsia="Calibri" w:hAnsi="Arial" w:cs="Arial"/>
          <w:lang w:eastAsia="pl-PL"/>
        </w:rPr>
      </w:pPr>
      <w:r w:rsidRPr="00A247E8">
        <w:rPr>
          <w:rFonts w:ascii="Arial" w:eastAsia="Calibri" w:hAnsi="Arial" w:cs="Arial"/>
          <w:lang w:eastAsia="pl-PL"/>
        </w:rPr>
        <w:t>(nazwa podmiotu)</w:t>
      </w:r>
    </w:p>
    <w:p w14:paraId="3AE8248D" w14:textId="77777777" w:rsidR="00F56425" w:rsidRPr="00A247E8" w:rsidRDefault="00F56425" w:rsidP="00F56425">
      <w:pPr>
        <w:spacing w:after="120" w:line="276" w:lineRule="auto"/>
        <w:jc w:val="both"/>
        <w:rPr>
          <w:rFonts w:ascii="Arial" w:eastAsia="Calibri" w:hAnsi="Arial" w:cs="Arial"/>
          <w:lang w:eastAsia="pl-PL"/>
        </w:rPr>
      </w:pPr>
      <w:r w:rsidRPr="00A247E8">
        <w:rPr>
          <w:rFonts w:ascii="Arial" w:eastAsia="Calibri" w:hAnsi="Arial" w:cs="Arial"/>
          <w:lang w:eastAsia="pl-PL"/>
        </w:rPr>
        <w:t xml:space="preserve">są zgodne ze Strategią Polityki Społecznej Województwa Lubelskiego na lata 2021-2030 oraz Wojewódzkim Programem </w:t>
      </w:r>
      <w:r w:rsidRPr="00A247E8">
        <w:rPr>
          <w:rFonts w:ascii="Arial" w:eastAsia="Calibri" w:hAnsi="Arial" w:cs="Arial"/>
          <w:bCs/>
          <w:lang w:eastAsia="pl-PL"/>
        </w:rPr>
        <w:t>Profilaktyki i Rozwiązywania Problemów Alkoholowych oraz Przeciwdziałania Narkomanii na lata 2022-2025.</w:t>
      </w:r>
    </w:p>
    <w:p w14:paraId="76CF1953" w14:textId="77777777" w:rsidR="00F56425" w:rsidRPr="00A247E8" w:rsidRDefault="00F56425" w:rsidP="00353D28">
      <w:pPr>
        <w:numPr>
          <w:ilvl w:val="0"/>
          <w:numId w:val="40"/>
        </w:numPr>
        <w:tabs>
          <w:tab w:val="left" w:pos="0"/>
        </w:tabs>
        <w:spacing w:after="1320" w:line="276" w:lineRule="auto"/>
        <w:ind w:left="0" w:hanging="215"/>
        <w:jc w:val="both"/>
        <w:rPr>
          <w:rFonts w:ascii="Arial" w:eastAsia="Calibri" w:hAnsi="Arial" w:cs="Arial"/>
          <w:lang w:eastAsia="pl-PL"/>
        </w:rPr>
      </w:pPr>
      <w:r w:rsidRPr="00A247E8">
        <w:rPr>
          <w:rFonts w:ascii="Arial" w:eastAsia="Calibri" w:hAnsi="Arial" w:cs="Arial"/>
          <w:lang w:eastAsia="pl-PL"/>
        </w:rPr>
        <w:t>Działania wskazane w niniejszej Ofercie do dofinansowania przez Województwo Lubelskie poprzez Regionalny Ośrodek Polityki Społecznej w Lublinie nie są finansowane przez Narodowy Fundusz Zdrowia.</w:t>
      </w:r>
    </w:p>
    <w:p w14:paraId="52C8CD32" w14:textId="016E49EE" w:rsidR="00F56425" w:rsidRPr="00A247E8" w:rsidRDefault="00F56425" w:rsidP="00F56425">
      <w:pPr>
        <w:spacing w:after="0" w:line="240" w:lineRule="auto"/>
        <w:ind w:left="4956" w:firstLine="708"/>
        <w:jc w:val="both"/>
        <w:rPr>
          <w:rFonts w:ascii="Arial" w:eastAsia="Calibri" w:hAnsi="Arial" w:cs="Arial"/>
          <w:lang w:eastAsia="pl-PL"/>
        </w:rPr>
      </w:pPr>
      <w:r w:rsidRPr="00A247E8">
        <w:rPr>
          <w:rFonts w:ascii="Arial" w:eastAsia="Calibri" w:hAnsi="Arial" w:cs="Arial"/>
          <w:lang w:eastAsia="pl-PL"/>
        </w:rPr>
        <w:t>………………</w:t>
      </w:r>
      <w:r>
        <w:rPr>
          <w:rFonts w:ascii="Arial" w:eastAsia="Calibri" w:hAnsi="Arial" w:cs="Arial"/>
          <w:lang w:eastAsia="pl-PL"/>
        </w:rPr>
        <w:t>…….</w:t>
      </w:r>
      <w:r w:rsidRPr="00A247E8">
        <w:rPr>
          <w:rFonts w:ascii="Arial" w:eastAsia="Calibri" w:hAnsi="Arial" w:cs="Arial"/>
          <w:lang w:eastAsia="pl-PL"/>
        </w:rPr>
        <w:t>……….</w:t>
      </w:r>
    </w:p>
    <w:p w14:paraId="4B108E60" w14:textId="77777777" w:rsidR="00353D28" w:rsidRDefault="00F56425" w:rsidP="00353D28">
      <w:pPr>
        <w:spacing w:after="120"/>
        <w:jc w:val="right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C</w:t>
      </w:r>
      <w:r w:rsidRPr="00A247E8">
        <w:rPr>
          <w:rFonts w:ascii="Arial" w:eastAsia="Calibri" w:hAnsi="Arial" w:cs="Arial"/>
          <w:lang w:eastAsia="pl-PL"/>
        </w:rPr>
        <w:t>zytelne podpisy osób upoważnionyc</w:t>
      </w:r>
      <w:r w:rsidR="00353D28">
        <w:rPr>
          <w:rFonts w:ascii="Arial" w:eastAsia="Calibri" w:hAnsi="Arial" w:cs="Arial"/>
          <w:lang w:eastAsia="pl-PL"/>
        </w:rPr>
        <w:t>h</w:t>
      </w:r>
    </w:p>
    <w:p w14:paraId="016AACEC" w14:textId="03BF8DCB" w:rsidR="00F56425" w:rsidRPr="00353D28" w:rsidRDefault="00F56425" w:rsidP="00353D28">
      <w:pPr>
        <w:spacing w:after="6840"/>
        <w:ind w:left="4247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33B2E">
        <w:rPr>
          <w:rFonts w:ascii="Arial" w:hAnsi="Arial" w:cs="Arial"/>
        </w:rPr>
        <w:t>do reprezentacji</w:t>
      </w:r>
      <w:r>
        <w:rPr>
          <w:rFonts w:ascii="Arial" w:hAnsi="Arial" w:cs="Arial"/>
        </w:rPr>
        <w:t xml:space="preserve"> </w:t>
      </w:r>
      <w:r w:rsidRPr="00633B2E">
        <w:rPr>
          <w:rFonts w:ascii="Arial" w:hAnsi="Arial" w:cs="Arial"/>
        </w:rPr>
        <w:t>Oferent</w:t>
      </w:r>
      <w:r w:rsidR="00353D28">
        <w:rPr>
          <w:rFonts w:ascii="Arial" w:hAnsi="Arial" w:cs="Arial"/>
        </w:rPr>
        <w:t>a</w:t>
      </w:r>
    </w:p>
    <w:p w14:paraId="69C869A8" w14:textId="20643004" w:rsidR="00F56425" w:rsidRPr="00A247E8" w:rsidRDefault="00F56425" w:rsidP="002A3EA9">
      <w:pPr>
        <w:spacing w:after="240" w:line="240" w:lineRule="auto"/>
        <w:rPr>
          <w:rFonts w:ascii="Arial" w:eastAsia="Calibri" w:hAnsi="Arial" w:cs="Arial"/>
        </w:rPr>
      </w:pPr>
      <w:r w:rsidRPr="00B418DF">
        <w:rPr>
          <w:rFonts w:ascii="Arial" w:eastAsia="Calibri" w:hAnsi="Arial" w:cs="Arial"/>
        </w:rPr>
        <w:t xml:space="preserve">Załącznik nr 3 </w:t>
      </w:r>
      <w:r w:rsidRPr="00B418DF">
        <w:rPr>
          <w:rFonts w:ascii="Arial" w:hAnsi="Arial" w:cs="Arial"/>
          <w:bCs/>
        </w:rPr>
        <w:t xml:space="preserve">do Ogłoszenia </w:t>
      </w:r>
      <w:r w:rsidRPr="00B418DF">
        <w:rPr>
          <w:rFonts w:ascii="Arial" w:hAnsi="Arial" w:cs="Arial"/>
          <w:b/>
          <w:bCs/>
        </w:rPr>
        <w:t>Nr DZU/2/SWL/2025</w:t>
      </w:r>
    </w:p>
    <w:p w14:paraId="488A390F" w14:textId="77777777" w:rsidR="00F56425" w:rsidRPr="00A247E8" w:rsidRDefault="00F56425" w:rsidP="00F56425">
      <w:pPr>
        <w:spacing w:after="0" w:line="240" w:lineRule="auto"/>
        <w:jc w:val="right"/>
        <w:rPr>
          <w:rFonts w:ascii="Arial" w:eastAsia="Calibri" w:hAnsi="Arial" w:cs="Arial"/>
        </w:rPr>
      </w:pPr>
      <w:r w:rsidRPr="00A247E8">
        <w:rPr>
          <w:rFonts w:ascii="Arial" w:eastAsia="Calibri" w:hAnsi="Arial" w:cs="Arial"/>
        </w:rPr>
        <w:lastRenderedPageBreak/>
        <w:t>………………...........................</w:t>
      </w:r>
    </w:p>
    <w:p w14:paraId="79BBC4EB" w14:textId="77777777" w:rsidR="00F56425" w:rsidRPr="00A247E8" w:rsidRDefault="00F56425" w:rsidP="00F56425">
      <w:pPr>
        <w:spacing w:after="120" w:line="240" w:lineRule="auto"/>
        <w:ind w:left="5664" w:firstLine="708"/>
        <w:jc w:val="center"/>
        <w:rPr>
          <w:rFonts w:ascii="Arial" w:eastAsia="Calibri" w:hAnsi="Arial" w:cs="Arial"/>
        </w:rPr>
      </w:pPr>
      <w:r w:rsidRPr="00A247E8">
        <w:rPr>
          <w:rFonts w:ascii="Arial" w:eastAsia="Calibri" w:hAnsi="Arial" w:cs="Arial"/>
        </w:rPr>
        <w:t>(miejscowość, data)</w:t>
      </w:r>
    </w:p>
    <w:p w14:paraId="337E6EB9" w14:textId="77777777" w:rsidR="00F56425" w:rsidRPr="00A247E8" w:rsidRDefault="00F56425" w:rsidP="00F56425">
      <w:pPr>
        <w:spacing w:after="0" w:line="240" w:lineRule="auto"/>
        <w:rPr>
          <w:rFonts w:ascii="Arial" w:eastAsia="Calibri" w:hAnsi="Arial" w:cs="Arial"/>
        </w:rPr>
      </w:pPr>
      <w:r w:rsidRPr="00A247E8">
        <w:rPr>
          <w:rFonts w:ascii="Arial" w:eastAsia="Calibri" w:hAnsi="Arial" w:cs="Arial"/>
        </w:rPr>
        <w:t>……………………….</w:t>
      </w:r>
    </w:p>
    <w:p w14:paraId="146A72B8" w14:textId="77777777" w:rsidR="00F56425" w:rsidRPr="00A247E8" w:rsidRDefault="00F56425" w:rsidP="00F56425">
      <w:pPr>
        <w:spacing w:after="360" w:line="240" w:lineRule="auto"/>
        <w:rPr>
          <w:rFonts w:ascii="Arial" w:eastAsia="Calibri" w:hAnsi="Arial" w:cs="Arial"/>
        </w:rPr>
      </w:pPr>
      <w:r w:rsidRPr="00A247E8">
        <w:rPr>
          <w:rFonts w:ascii="Arial" w:eastAsia="Calibri" w:hAnsi="Arial" w:cs="Arial"/>
        </w:rPr>
        <w:t>(pieczęć podmiotu)</w:t>
      </w:r>
    </w:p>
    <w:p w14:paraId="52BFC992" w14:textId="77777777" w:rsidR="00F56425" w:rsidRPr="00501616" w:rsidRDefault="00F56425" w:rsidP="00F56425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A247E8">
        <w:rPr>
          <w:rFonts w:ascii="Arial" w:hAnsi="Arial" w:cs="Arial"/>
          <w:b/>
          <w:bCs/>
        </w:rPr>
        <w:t>OŚWIADCZENIE</w:t>
      </w:r>
    </w:p>
    <w:p w14:paraId="22A4BFE1" w14:textId="77777777" w:rsidR="00F56425" w:rsidRPr="0073761D" w:rsidRDefault="00F56425" w:rsidP="00F56425">
      <w:pPr>
        <w:spacing w:after="120" w:line="360" w:lineRule="auto"/>
        <w:rPr>
          <w:rFonts w:ascii="Arial" w:hAnsi="Arial" w:cs="Arial"/>
          <w:b/>
        </w:rPr>
      </w:pPr>
      <w:r w:rsidRPr="00A247E8">
        <w:rPr>
          <w:rFonts w:ascii="Arial" w:hAnsi="Arial" w:cs="Arial"/>
          <w:b/>
        </w:rPr>
        <w:t>Oświadczam, iż:</w:t>
      </w:r>
    </w:p>
    <w:p w14:paraId="2561EC69" w14:textId="77777777" w:rsidR="00F56425" w:rsidRPr="00A247E8" w:rsidRDefault="00F56425" w:rsidP="00F56425">
      <w:pPr>
        <w:pStyle w:val="Akapitzlist"/>
        <w:numPr>
          <w:ilvl w:val="0"/>
          <w:numId w:val="4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47E8">
        <w:rPr>
          <w:rFonts w:ascii="Arial" w:hAnsi="Arial" w:cs="Arial"/>
        </w:rPr>
        <w:t>W stosunku do podmiotu składającego ofertę nie stwierdzono niezgodnego z przeznaczeniem wykorzystania środków publicznych.</w:t>
      </w:r>
    </w:p>
    <w:p w14:paraId="38B75189" w14:textId="77777777" w:rsidR="00F56425" w:rsidRPr="00A247E8" w:rsidRDefault="00F56425" w:rsidP="00F56425">
      <w:pPr>
        <w:pStyle w:val="Akapitzlist"/>
        <w:numPr>
          <w:ilvl w:val="0"/>
          <w:numId w:val="41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A247E8">
        <w:rPr>
          <w:rFonts w:ascii="Arial" w:hAnsi="Arial" w:cs="Arial"/>
        </w:rPr>
        <w:t>Nie byłam/em karana/y zakazem pełnienia funkcji związanych z dysponowaniem środkami publicznymi oraz nie byłam/em skazana za umyślne przestępstwo lub umyślne przestępstwo skarbowe</w:t>
      </w:r>
    </w:p>
    <w:p w14:paraId="6BBFC2FE" w14:textId="77777777" w:rsidR="00F56425" w:rsidRPr="00A247E8" w:rsidRDefault="00F56425" w:rsidP="00F56425">
      <w:pPr>
        <w:pStyle w:val="Akapitzlist"/>
        <w:numPr>
          <w:ilvl w:val="0"/>
          <w:numId w:val="4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47E8">
        <w:rPr>
          <w:rFonts w:ascii="Arial" w:hAnsi="Arial" w:cs="Arial"/>
        </w:rPr>
        <w:t>Podmiot składający ofertę jest jedynym posiadaczem rachunku, na który zostaną przekazane środki i zobowiązuje się go utrzymywać do chwili zaakceptowania rozliczenia tych środków pod względem finansowym i rzeczowym.</w:t>
      </w:r>
    </w:p>
    <w:p w14:paraId="36A87C64" w14:textId="77777777" w:rsidR="00F56425" w:rsidRPr="00A247E8" w:rsidRDefault="00F56425" w:rsidP="00F56425">
      <w:pPr>
        <w:pStyle w:val="Akapitzlist"/>
        <w:numPr>
          <w:ilvl w:val="0"/>
          <w:numId w:val="41"/>
        </w:numPr>
        <w:spacing w:before="120" w:after="0" w:line="360" w:lineRule="auto"/>
        <w:ind w:left="714" w:hanging="357"/>
        <w:contextualSpacing w:val="0"/>
        <w:jc w:val="both"/>
        <w:outlineLvl w:val="0"/>
        <w:rPr>
          <w:rFonts w:ascii="Arial" w:hAnsi="Arial" w:cs="Arial"/>
        </w:rPr>
      </w:pPr>
      <w:r w:rsidRPr="00A247E8">
        <w:rPr>
          <w:rFonts w:ascii="Arial" w:hAnsi="Arial" w:cs="Arial"/>
        </w:rPr>
        <w:t>Kwota środków przeznaczona zostanie na realizację zadania zgodnie z ofertą i w tym zakresie zadanie nie będzie finansowane z innych źródeł.</w:t>
      </w:r>
    </w:p>
    <w:p w14:paraId="78B8D461" w14:textId="77777777" w:rsidR="00F56425" w:rsidRPr="00A247E8" w:rsidRDefault="00F56425" w:rsidP="00F56425">
      <w:pPr>
        <w:pStyle w:val="Akapitzlist"/>
        <w:numPr>
          <w:ilvl w:val="0"/>
          <w:numId w:val="4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47E8">
        <w:rPr>
          <w:rFonts w:ascii="Arial" w:hAnsi="Arial" w:cs="Arial"/>
        </w:rPr>
        <w:t>Podmiot składający ofertę nie będzie finansował tych samych wydatków w ramach innego zadania lub zadań zbieżnych merytorycznie, realizowanych w ramach innych projektów, z więcej niż jednego źródeł finansowania (tzw. podwójne finansowanie).</w:t>
      </w:r>
    </w:p>
    <w:p w14:paraId="65B87516" w14:textId="77777777" w:rsidR="00F56425" w:rsidRPr="00A247E8" w:rsidRDefault="00F56425" w:rsidP="002A3EA9">
      <w:pPr>
        <w:pStyle w:val="Akapitzlist"/>
        <w:numPr>
          <w:ilvl w:val="0"/>
          <w:numId w:val="41"/>
        </w:numPr>
        <w:spacing w:before="120" w:after="3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47E8">
        <w:rPr>
          <w:rFonts w:ascii="Arial" w:hAnsi="Arial" w:cs="Arial"/>
        </w:rPr>
        <w:t>Podmiot składający ofertę nie posiada wymagalnych zobowiązań finansowych.</w:t>
      </w:r>
    </w:p>
    <w:p w14:paraId="0E1648D8" w14:textId="76352D2A" w:rsidR="00F56425" w:rsidRPr="002A3EA9" w:rsidRDefault="00F56425" w:rsidP="002A3EA9">
      <w:pPr>
        <w:spacing w:after="480" w:line="360" w:lineRule="auto"/>
        <w:ind w:left="357"/>
        <w:jc w:val="both"/>
        <w:outlineLvl w:val="0"/>
        <w:rPr>
          <w:rFonts w:ascii="Arial" w:hAnsi="Arial" w:cs="Arial"/>
          <w:b/>
          <w:bCs/>
        </w:rPr>
      </w:pPr>
      <w:r w:rsidRPr="00A247E8">
        <w:rPr>
          <w:rFonts w:ascii="Arial" w:hAnsi="Arial" w:cs="Arial"/>
          <w:b/>
          <w:bCs/>
        </w:rPr>
        <w:t>Jestem świadomy</w:t>
      </w:r>
      <w:r>
        <w:rPr>
          <w:rFonts w:ascii="Arial" w:hAnsi="Arial" w:cs="Arial"/>
          <w:b/>
          <w:bCs/>
        </w:rPr>
        <w:t>/a</w:t>
      </w:r>
      <w:r w:rsidRPr="00A247E8">
        <w:rPr>
          <w:rFonts w:ascii="Arial" w:hAnsi="Arial" w:cs="Arial"/>
          <w:b/>
          <w:bCs/>
        </w:rPr>
        <w:t xml:space="preserve"> odpowiedzialności karnej za złożenie fałszywego oświadczenia.</w:t>
      </w: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898"/>
      </w:tblGrid>
      <w:tr w:rsidR="00F56425" w:rsidRPr="00A247E8" w14:paraId="6B86DC4C" w14:textId="77777777" w:rsidTr="00CF19FD">
        <w:trPr>
          <w:trHeight w:val="235"/>
        </w:trPr>
        <w:tc>
          <w:tcPr>
            <w:tcW w:w="438" w:type="dxa"/>
          </w:tcPr>
          <w:p w14:paraId="07F5342E" w14:textId="77777777" w:rsidR="00F56425" w:rsidRPr="00A247E8" w:rsidRDefault="00F56425" w:rsidP="00CF19FD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4898" w:type="dxa"/>
          </w:tcPr>
          <w:p w14:paraId="64DF748B" w14:textId="77777777" w:rsidR="00F56425" w:rsidRPr="00A247E8" w:rsidRDefault="00F56425" w:rsidP="00CF19FD">
            <w:pPr>
              <w:spacing w:after="120" w:line="360" w:lineRule="auto"/>
              <w:rPr>
                <w:rFonts w:ascii="Arial" w:hAnsi="Arial" w:cs="Arial"/>
              </w:rPr>
            </w:pPr>
            <w:r w:rsidRPr="00A247E8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F56425" w:rsidRPr="00A247E8" w14:paraId="0D9CEEE1" w14:textId="77777777" w:rsidTr="00CF19FD">
        <w:trPr>
          <w:trHeight w:val="472"/>
        </w:trPr>
        <w:tc>
          <w:tcPr>
            <w:tcW w:w="438" w:type="dxa"/>
          </w:tcPr>
          <w:p w14:paraId="2FBE4DB7" w14:textId="77777777" w:rsidR="00F56425" w:rsidRPr="00A247E8" w:rsidRDefault="00F56425" w:rsidP="00CF19FD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98" w:type="dxa"/>
          </w:tcPr>
          <w:p w14:paraId="32B833EE" w14:textId="77777777" w:rsidR="00F56425" w:rsidRDefault="00F56425" w:rsidP="00CF19FD">
            <w:pPr>
              <w:spacing w:after="120"/>
              <w:jc w:val="center"/>
              <w:rPr>
                <w:rFonts w:ascii="Arial" w:hAnsi="Arial" w:cs="Arial"/>
              </w:rPr>
            </w:pPr>
            <w:r w:rsidRPr="00A247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A247E8">
              <w:rPr>
                <w:rFonts w:ascii="Arial" w:hAnsi="Arial" w:cs="Arial"/>
              </w:rPr>
              <w:t>zytelne podpisy osób</w:t>
            </w:r>
            <w:r>
              <w:rPr>
                <w:rFonts w:ascii="Arial" w:hAnsi="Arial" w:cs="Arial"/>
              </w:rPr>
              <w:t xml:space="preserve"> </w:t>
            </w:r>
            <w:r w:rsidRPr="00A247E8">
              <w:rPr>
                <w:rFonts w:ascii="Arial" w:hAnsi="Arial" w:cs="Arial"/>
              </w:rPr>
              <w:t>upoważnionych</w:t>
            </w:r>
          </w:p>
          <w:p w14:paraId="5FAD121E" w14:textId="77777777" w:rsidR="00F56425" w:rsidRPr="00A247E8" w:rsidRDefault="00F56425" w:rsidP="00CF19FD">
            <w:pPr>
              <w:spacing w:after="120"/>
              <w:jc w:val="center"/>
              <w:rPr>
                <w:rFonts w:ascii="Arial" w:hAnsi="Arial" w:cs="Arial"/>
              </w:rPr>
            </w:pPr>
            <w:r w:rsidRPr="00A247E8">
              <w:rPr>
                <w:rFonts w:ascii="Arial" w:hAnsi="Arial" w:cs="Arial"/>
              </w:rPr>
              <w:t xml:space="preserve"> do reprezentacji</w:t>
            </w:r>
            <w:r>
              <w:rPr>
                <w:rFonts w:ascii="Arial" w:hAnsi="Arial" w:cs="Arial"/>
              </w:rPr>
              <w:t xml:space="preserve"> </w:t>
            </w:r>
            <w:r w:rsidRPr="00A247E8">
              <w:rPr>
                <w:rFonts w:ascii="Arial" w:hAnsi="Arial" w:cs="Arial"/>
              </w:rPr>
              <w:t>Oferenta</w:t>
            </w:r>
          </w:p>
        </w:tc>
      </w:tr>
    </w:tbl>
    <w:p w14:paraId="736A5DE0" w14:textId="1DDB8B05" w:rsidR="00A609E7" w:rsidRPr="00B418DF" w:rsidRDefault="00A609E7" w:rsidP="002A3EA9">
      <w:pPr>
        <w:pageBreakBefore/>
        <w:spacing w:after="480" w:line="240" w:lineRule="auto"/>
        <w:rPr>
          <w:rFonts w:ascii="Arial" w:hAnsi="Arial" w:cs="Arial"/>
          <w:b/>
          <w:bCs/>
        </w:rPr>
      </w:pPr>
      <w:r w:rsidRPr="00B418DF">
        <w:rPr>
          <w:rFonts w:ascii="Arial" w:eastAsia="Calibri" w:hAnsi="Arial" w:cs="Arial"/>
        </w:rPr>
        <w:t xml:space="preserve">Załącznik nr 4 </w:t>
      </w:r>
      <w:r w:rsidRPr="00B418DF">
        <w:rPr>
          <w:rFonts w:ascii="Arial" w:hAnsi="Arial" w:cs="Arial"/>
          <w:bCs/>
        </w:rPr>
        <w:t xml:space="preserve">do Ogłoszenia </w:t>
      </w:r>
      <w:r w:rsidRPr="00B418DF">
        <w:rPr>
          <w:rFonts w:ascii="Arial" w:hAnsi="Arial" w:cs="Arial"/>
          <w:b/>
          <w:bCs/>
        </w:rPr>
        <w:t>Nr DZU/2/SWL/2025</w:t>
      </w:r>
    </w:p>
    <w:p w14:paraId="33FADDF1" w14:textId="77777777" w:rsidR="00CC16F5" w:rsidRPr="00231A6A" w:rsidRDefault="00CC16F5" w:rsidP="00CC16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1A6A">
        <w:rPr>
          <w:rFonts w:ascii="Arial" w:hAnsi="Arial" w:cs="Arial"/>
          <w:b/>
          <w:bCs/>
          <w:i/>
          <w:sz w:val="24"/>
          <w:szCs w:val="24"/>
        </w:rPr>
        <w:t>WZÓR</w:t>
      </w:r>
    </w:p>
    <w:p w14:paraId="3A212CE9" w14:textId="77777777" w:rsidR="00CC16F5" w:rsidRDefault="00CC16F5" w:rsidP="00CC1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C4AFA0" w14:textId="77777777" w:rsidR="00CC16F5" w:rsidRDefault="00CC16F5" w:rsidP="00CC16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B6D34">
        <w:rPr>
          <w:rFonts w:ascii="Arial" w:hAnsi="Arial" w:cs="Arial"/>
          <w:sz w:val="24"/>
          <w:szCs w:val="24"/>
        </w:rPr>
        <w:t xml:space="preserve">SPRAWOZDANIE Z WYKONANIA ZADANIA </w:t>
      </w:r>
    </w:p>
    <w:p w14:paraId="059263D2" w14:textId="77777777" w:rsidR="00CC16F5" w:rsidRPr="001B6D34" w:rsidRDefault="00CC16F5" w:rsidP="00CC16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B6D34">
        <w:rPr>
          <w:rFonts w:ascii="Arial" w:hAnsi="Arial" w:cs="Arial"/>
          <w:sz w:val="24"/>
          <w:szCs w:val="24"/>
        </w:rPr>
        <w:t>Z ZAKRESU ZDROWIA PUBLICZNEGO</w:t>
      </w:r>
    </w:p>
    <w:p w14:paraId="5C0C28D5" w14:textId="77777777" w:rsidR="00CC16F5" w:rsidRPr="001B6D34" w:rsidRDefault="00CC16F5" w:rsidP="00CC16F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876066" w14:textId="77777777" w:rsidR="00CC16F5" w:rsidRDefault="00CC16F5" w:rsidP="00CC1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7"/>
        <w:gridCol w:w="4635"/>
      </w:tblGrid>
      <w:tr w:rsidR="00CC16F5" w:rsidRPr="002A3EA9" w14:paraId="5B9DB19A" w14:textId="77777777" w:rsidTr="00CF19FD">
        <w:trPr>
          <w:trHeight w:val="850"/>
        </w:trPr>
        <w:tc>
          <w:tcPr>
            <w:tcW w:w="5456" w:type="dxa"/>
            <w:shd w:val="clear" w:color="auto" w:fill="D0CECE" w:themeFill="background2" w:themeFillShade="E6"/>
            <w:vAlign w:val="center"/>
          </w:tcPr>
          <w:p w14:paraId="398A0DE9" w14:textId="77777777" w:rsidR="00CC16F5" w:rsidRPr="002A3EA9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A9">
              <w:rPr>
                <w:rFonts w:ascii="Times New Roman" w:hAnsi="Times New Roman" w:cs="Times New Roman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004469DB" w14:textId="77777777" w:rsidR="00CC16F5" w:rsidRPr="002A3EA9" w:rsidRDefault="00CC16F5" w:rsidP="00CF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A9">
              <w:rPr>
                <w:rFonts w:ascii="Times New Roman" w:hAnsi="Times New Roman" w:cs="Times New Roman"/>
                <w:sz w:val="24"/>
                <w:szCs w:val="24"/>
              </w:rPr>
              <w:t>Częściowe*Końcowe*</w:t>
            </w:r>
          </w:p>
        </w:tc>
      </w:tr>
      <w:tr w:rsidR="00CC16F5" w:rsidRPr="002A3EA9" w14:paraId="2DC7216D" w14:textId="77777777" w:rsidTr="00CF19FD">
        <w:trPr>
          <w:trHeight w:val="850"/>
        </w:trPr>
        <w:tc>
          <w:tcPr>
            <w:tcW w:w="5456" w:type="dxa"/>
            <w:shd w:val="clear" w:color="auto" w:fill="D0CECE" w:themeFill="background2" w:themeFillShade="E6"/>
            <w:vAlign w:val="center"/>
          </w:tcPr>
          <w:p w14:paraId="4BB33FE1" w14:textId="77777777" w:rsidR="00CC16F5" w:rsidRPr="002A3EA9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A9"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36A68849" w14:textId="77777777" w:rsidR="00CC16F5" w:rsidRPr="002A3EA9" w:rsidRDefault="00CC16F5" w:rsidP="00CF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5A2252" w14:textId="77777777" w:rsidR="00CC16F5" w:rsidRPr="002A3EA9" w:rsidRDefault="00CC16F5" w:rsidP="00CC1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80"/>
        <w:gridCol w:w="1968"/>
        <w:gridCol w:w="2145"/>
        <w:gridCol w:w="1969"/>
      </w:tblGrid>
      <w:tr w:rsidR="00CC16F5" w:rsidRPr="002A3EA9" w14:paraId="64B94E6A" w14:textId="77777777" w:rsidTr="00CF19FD">
        <w:trPr>
          <w:trHeight w:val="850"/>
        </w:trPr>
        <w:tc>
          <w:tcPr>
            <w:tcW w:w="3369" w:type="dxa"/>
            <w:shd w:val="clear" w:color="auto" w:fill="D0CECE" w:themeFill="background2" w:themeFillShade="E6"/>
            <w:vAlign w:val="center"/>
          </w:tcPr>
          <w:p w14:paraId="5BE387D1" w14:textId="77777777" w:rsidR="00CC16F5" w:rsidRPr="002A3EA9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A9"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42DE4992" w14:textId="77777777" w:rsidR="00CC16F5" w:rsidRPr="002A3EA9" w:rsidRDefault="00CC16F5" w:rsidP="00CF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6F5" w:rsidRPr="002A3EA9" w14:paraId="39FB0A55" w14:textId="77777777" w:rsidTr="00CF19FD">
        <w:trPr>
          <w:trHeight w:val="850"/>
        </w:trPr>
        <w:tc>
          <w:tcPr>
            <w:tcW w:w="3369" w:type="dxa"/>
            <w:shd w:val="clear" w:color="auto" w:fill="D0CECE" w:themeFill="background2" w:themeFillShade="E6"/>
            <w:vAlign w:val="center"/>
          </w:tcPr>
          <w:p w14:paraId="4390C17F" w14:textId="77777777" w:rsidR="002A3EA9" w:rsidRPr="002A3EA9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A9">
              <w:rPr>
                <w:rFonts w:ascii="Times New Roman" w:hAnsi="Times New Roman" w:cs="Times New Roman"/>
                <w:b/>
                <w:sz w:val="24"/>
                <w:szCs w:val="24"/>
              </w:rPr>
              <w:t>Nazwa Zleceniobiorcy</w:t>
            </w:r>
          </w:p>
          <w:p w14:paraId="34021352" w14:textId="4A51EA27" w:rsidR="00CC16F5" w:rsidRPr="002A3EA9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A9">
              <w:rPr>
                <w:rFonts w:ascii="Times New Roman" w:hAnsi="Times New Roman" w:cs="Times New Roman"/>
                <w:b/>
                <w:sz w:val="24"/>
                <w:szCs w:val="24"/>
              </w:rPr>
              <w:t>(-</w:t>
            </w:r>
            <w:proofErr w:type="spellStart"/>
            <w:r w:rsidRPr="002A3EA9">
              <w:rPr>
                <w:rFonts w:ascii="Times New Roman" w:hAnsi="Times New Roman" w:cs="Times New Roman"/>
                <w:b/>
                <w:sz w:val="24"/>
                <w:szCs w:val="24"/>
              </w:rPr>
              <w:t>ców</w:t>
            </w:r>
            <w:proofErr w:type="spellEnd"/>
            <w:r w:rsidRPr="002A3EA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543" w:type="dxa"/>
            <w:gridSpan w:val="3"/>
            <w:vAlign w:val="center"/>
          </w:tcPr>
          <w:p w14:paraId="4EAC1052" w14:textId="77777777" w:rsidR="00CC16F5" w:rsidRPr="002A3EA9" w:rsidRDefault="00CC16F5" w:rsidP="00CF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6F5" w:rsidRPr="002A3EA9" w14:paraId="7F10EDB4" w14:textId="77777777" w:rsidTr="00CF19FD">
        <w:trPr>
          <w:trHeight w:val="850"/>
        </w:trPr>
        <w:tc>
          <w:tcPr>
            <w:tcW w:w="3369" w:type="dxa"/>
            <w:shd w:val="clear" w:color="auto" w:fill="D0CECE" w:themeFill="background2" w:themeFillShade="E6"/>
            <w:vAlign w:val="center"/>
          </w:tcPr>
          <w:p w14:paraId="6EC831F9" w14:textId="77777777" w:rsidR="00CC16F5" w:rsidRPr="002A3EA9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A9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11320828" w14:textId="77777777" w:rsidR="00CC16F5" w:rsidRPr="002A3EA9" w:rsidRDefault="00CC16F5" w:rsidP="00CF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0CECE" w:themeFill="background2" w:themeFillShade="E6"/>
            <w:vAlign w:val="center"/>
          </w:tcPr>
          <w:p w14:paraId="476FB32F" w14:textId="77777777" w:rsidR="00CC16F5" w:rsidRPr="002A3EA9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A9">
              <w:rPr>
                <w:rFonts w:ascii="Times New Roman" w:hAnsi="Times New Roman" w:cs="Times New Roman"/>
                <w:b/>
                <w:sz w:val="24"/>
                <w:szCs w:val="24"/>
              </w:rPr>
              <w:t>Numer umowy</w:t>
            </w:r>
          </w:p>
        </w:tc>
        <w:tc>
          <w:tcPr>
            <w:tcW w:w="2515" w:type="dxa"/>
            <w:vAlign w:val="center"/>
          </w:tcPr>
          <w:p w14:paraId="2339E4F2" w14:textId="77777777" w:rsidR="00CC16F5" w:rsidRPr="002A3EA9" w:rsidRDefault="00CC16F5" w:rsidP="00CF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7C11C5" w14:textId="77777777" w:rsidR="00CC16F5" w:rsidRPr="002A3EA9" w:rsidRDefault="00CC16F5" w:rsidP="00CC1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CC16F5" w:rsidRPr="002A3EA9" w14:paraId="2A5AD16C" w14:textId="77777777" w:rsidTr="00CF19FD">
        <w:trPr>
          <w:trHeight w:val="567"/>
        </w:trPr>
        <w:tc>
          <w:tcPr>
            <w:tcW w:w="10912" w:type="dxa"/>
            <w:shd w:val="clear" w:color="auto" w:fill="D0CECE" w:themeFill="background2" w:themeFillShade="E6"/>
            <w:vAlign w:val="center"/>
          </w:tcPr>
          <w:p w14:paraId="7DC2844F" w14:textId="77777777" w:rsidR="00CC16F5" w:rsidRPr="002A3EA9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I. Sprawozdanie merytoryczne </w:t>
            </w:r>
          </w:p>
        </w:tc>
      </w:tr>
    </w:tbl>
    <w:p w14:paraId="7920E67C" w14:textId="77777777" w:rsidR="00CC16F5" w:rsidRPr="002A3EA9" w:rsidRDefault="00CC16F5" w:rsidP="00CC1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16F5" w:rsidRPr="002A3EA9" w14:paraId="2458BFB0" w14:textId="77777777" w:rsidTr="00CF19FD">
        <w:trPr>
          <w:trHeight w:val="567"/>
        </w:trPr>
        <w:tc>
          <w:tcPr>
            <w:tcW w:w="10912" w:type="dxa"/>
            <w:shd w:val="clear" w:color="auto" w:fill="D0CECE" w:themeFill="background2" w:themeFillShade="E6"/>
            <w:vAlign w:val="center"/>
          </w:tcPr>
          <w:p w14:paraId="7E372378" w14:textId="77777777" w:rsidR="00CC16F5" w:rsidRPr="002A3EA9" w:rsidRDefault="00CC16F5" w:rsidP="00CC16F5">
            <w:pPr>
              <w:pStyle w:val="Akapitzlist"/>
              <w:numPr>
                <w:ilvl w:val="0"/>
                <w:numId w:val="47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2A3EA9">
              <w:rPr>
                <w:rFonts w:ascii="Times New Roman" w:hAnsi="Times New Roman" w:cs="Times New Roman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CC16F5" w:rsidRPr="002A3EA9" w14:paraId="54FF901C" w14:textId="77777777" w:rsidTr="00CF19FD">
        <w:trPr>
          <w:trHeight w:val="1805"/>
        </w:trPr>
        <w:tc>
          <w:tcPr>
            <w:tcW w:w="10912" w:type="dxa"/>
            <w:vAlign w:val="center"/>
          </w:tcPr>
          <w:p w14:paraId="7BBE779C" w14:textId="77777777" w:rsidR="00CC16F5" w:rsidRPr="002A3EA9" w:rsidRDefault="00CC16F5" w:rsidP="00CF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911EA8" w14:textId="77777777" w:rsidR="00CC16F5" w:rsidRDefault="00CC16F5" w:rsidP="00CC1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51EB13" w14:textId="77777777" w:rsidR="00CC16F5" w:rsidRPr="00521331" w:rsidRDefault="00CC16F5" w:rsidP="00CC1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16F5" w:rsidRPr="00521331" w14:paraId="19CF3D97" w14:textId="77777777" w:rsidTr="00CF19FD">
        <w:trPr>
          <w:trHeight w:val="850"/>
        </w:trPr>
        <w:tc>
          <w:tcPr>
            <w:tcW w:w="10912" w:type="dxa"/>
            <w:shd w:val="clear" w:color="auto" w:fill="D0CECE" w:themeFill="background2" w:themeFillShade="E6"/>
            <w:vAlign w:val="center"/>
          </w:tcPr>
          <w:p w14:paraId="3EB3FBCA" w14:textId="77777777" w:rsidR="00CC16F5" w:rsidRPr="008E2FF8" w:rsidRDefault="00CC16F5" w:rsidP="00CC16F5">
            <w:pPr>
              <w:pStyle w:val="Akapitzlist"/>
              <w:numPr>
                <w:ilvl w:val="0"/>
                <w:numId w:val="47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Szczegółowy opis wykonania poszczególnych działań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 należy to wyraźnie wskazać w opisie tego działania</w:t>
            </w:r>
          </w:p>
        </w:tc>
      </w:tr>
      <w:tr w:rsidR="00CC16F5" w:rsidRPr="00BA2EA0" w14:paraId="0088051E" w14:textId="77777777" w:rsidTr="00CF19FD">
        <w:trPr>
          <w:trHeight w:val="3257"/>
        </w:trPr>
        <w:tc>
          <w:tcPr>
            <w:tcW w:w="10912" w:type="dxa"/>
            <w:vAlign w:val="center"/>
          </w:tcPr>
          <w:p w14:paraId="3E7A9A8E" w14:textId="77777777" w:rsidR="00CC16F5" w:rsidRPr="00BA2EA0" w:rsidRDefault="00CC16F5" w:rsidP="00CF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3906F8" w14:textId="77777777" w:rsidR="00CC16F5" w:rsidRDefault="00CC16F5" w:rsidP="00CC1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16F5" w14:paraId="50E9F98A" w14:textId="77777777" w:rsidTr="00CF19FD">
        <w:trPr>
          <w:trHeight w:val="550"/>
        </w:trPr>
        <w:tc>
          <w:tcPr>
            <w:tcW w:w="10912" w:type="dxa"/>
            <w:shd w:val="clear" w:color="auto" w:fill="D0CECE" w:themeFill="background2" w:themeFillShade="E6"/>
            <w:vAlign w:val="center"/>
          </w:tcPr>
          <w:p w14:paraId="0FCD4558" w14:textId="77777777" w:rsidR="00CC16F5" w:rsidRPr="0097583A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Część II. Sprawozdanie z wykonania wydatków</w:t>
            </w:r>
          </w:p>
        </w:tc>
      </w:tr>
    </w:tbl>
    <w:p w14:paraId="3B17024B" w14:textId="77777777" w:rsidR="00CC16F5" w:rsidRDefault="00CC16F5" w:rsidP="00CC1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4"/>
        <w:gridCol w:w="3791"/>
        <w:gridCol w:w="2197"/>
        <w:gridCol w:w="2300"/>
      </w:tblGrid>
      <w:tr w:rsidR="00CC16F5" w14:paraId="63F35F9D" w14:textId="77777777" w:rsidTr="00CF19FD">
        <w:trPr>
          <w:trHeight w:val="624"/>
        </w:trPr>
        <w:tc>
          <w:tcPr>
            <w:tcW w:w="10912" w:type="dxa"/>
            <w:gridSpan w:val="4"/>
            <w:shd w:val="clear" w:color="auto" w:fill="D0CECE" w:themeFill="background2" w:themeFillShade="E6"/>
            <w:vAlign w:val="center"/>
          </w:tcPr>
          <w:p w14:paraId="7CBFC4F1" w14:textId="77777777" w:rsidR="00CC16F5" w:rsidRPr="0097583A" w:rsidRDefault="00CC16F5" w:rsidP="00CC16F5">
            <w:pPr>
              <w:pStyle w:val="Akapitzlist"/>
              <w:numPr>
                <w:ilvl w:val="0"/>
                <w:numId w:val="49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Rozliczenie wydatków za 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 ………………..</w:t>
            </w:r>
          </w:p>
        </w:tc>
      </w:tr>
      <w:tr w:rsidR="00CC16F5" w14:paraId="79BCBA5E" w14:textId="77777777" w:rsidTr="00CF19FD">
        <w:trPr>
          <w:trHeight w:val="567"/>
        </w:trPr>
        <w:tc>
          <w:tcPr>
            <w:tcW w:w="817" w:type="dxa"/>
            <w:shd w:val="clear" w:color="auto" w:fill="D0CECE" w:themeFill="background2" w:themeFillShade="E6"/>
            <w:vAlign w:val="center"/>
          </w:tcPr>
          <w:p w14:paraId="0AA7F2DD" w14:textId="77777777" w:rsidR="00CC16F5" w:rsidRPr="0097583A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0CECE" w:themeFill="background2" w:themeFillShade="E6"/>
            <w:vAlign w:val="center"/>
          </w:tcPr>
          <w:p w14:paraId="681CC02E" w14:textId="77777777" w:rsidR="00CC16F5" w:rsidRPr="0097583A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0CECE" w:themeFill="background2" w:themeFillShade="E6"/>
            <w:vAlign w:val="center"/>
          </w:tcPr>
          <w:p w14:paraId="320591E2" w14:textId="77777777" w:rsidR="00CC16F5" w:rsidRPr="0097583A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0CECE" w:themeFill="background2" w:themeFillShade="E6"/>
            <w:vAlign w:val="center"/>
          </w:tcPr>
          <w:p w14:paraId="1ABA5788" w14:textId="77777777" w:rsidR="00CC16F5" w:rsidRPr="0097583A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CC16F5" w14:paraId="7D4CD724" w14:textId="77777777" w:rsidTr="00CF19FD">
        <w:trPr>
          <w:trHeight w:val="567"/>
        </w:trPr>
        <w:tc>
          <w:tcPr>
            <w:tcW w:w="817" w:type="dxa"/>
            <w:shd w:val="clear" w:color="auto" w:fill="D0CECE" w:themeFill="background2" w:themeFillShade="E6"/>
            <w:vAlign w:val="center"/>
          </w:tcPr>
          <w:p w14:paraId="5846B0AB" w14:textId="77777777" w:rsidR="00CC16F5" w:rsidRPr="003B38B4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0CECE" w:themeFill="background2" w:themeFillShade="E6"/>
            <w:vAlign w:val="center"/>
          </w:tcPr>
          <w:p w14:paraId="2AF4682A" w14:textId="77777777" w:rsidR="00CC16F5" w:rsidRPr="003B38B4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realizacji działań</w:t>
            </w:r>
          </w:p>
        </w:tc>
      </w:tr>
      <w:tr w:rsidR="00CC16F5" w:rsidRPr="00BA2EA0" w14:paraId="01F18DC5" w14:textId="77777777" w:rsidTr="00CF19FD">
        <w:trPr>
          <w:trHeight w:val="283"/>
        </w:trPr>
        <w:tc>
          <w:tcPr>
            <w:tcW w:w="817" w:type="dxa"/>
            <w:vAlign w:val="center"/>
          </w:tcPr>
          <w:p w14:paraId="07E66FA6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639" w:type="dxa"/>
            <w:vAlign w:val="center"/>
          </w:tcPr>
          <w:p w14:paraId="2E55F89D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2728" w:type="dxa"/>
            <w:vAlign w:val="center"/>
          </w:tcPr>
          <w:p w14:paraId="332F798D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F56D9E2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16F5" w:rsidRPr="00BA2EA0" w14:paraId="65204885" w14:textId="77777777" w:rsidTr="00CF19FD">
        <w:trPr>
          <w:trHeight w:val="283"/>
        </w:trPr>
        <w:tc>
          <w:tcPr>
            <w:tcW w:w="817" w:type="dxa"/>
            <w:vAlign w:val="center"/>
          </w:tcPr>
          <w:p w14:paraId="2AD869CD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4639" w:type="dxa"/>
            <w:vAlign w:val="center"/>
          </w:tcPr>
          <w:p w14:paraId="4B5FAFE5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30EBCD8B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1390FCE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16F5" w:rsidRPr="00BA2EA0" w14:paraId="1A980F26" w14:textId="77777777" w:rsidTr="00CF19FD">
        <w:trPr>
          <w:trHeight w:val="283"/>
        </w:trPr>
        <w:tc>
          <w:tcPr>
            <w:tcW w:w="817" w:type="dxa"/>
            <w:vAlign w:val="center"/>
          </w:tcPr>
          <w:p w14:paraId="228B0BBB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4639" w:type="dxa"/>
            <w:vAlign w:val="center"/>
          </w:tcPr>
          <w:p w14:paraId="4B4DD09C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0348DC0C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D2E7700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16F5" w:rsidRPr="00BA2EA0" w14:paraId="611D8D70" w14:textId="77777777" w:rsidTr="00CF19FD">
        <w:trPr>
          <w:trHeight w:val="283"/>
        </w:trPr>
        <w:tc>
          <w:tcPr>
            <w:tcW w:w="817" w:type="dxa"/>
            <w:vAlign w:val="center"/>
          </w:tcPr>
          <w:p w14:paraId="5689EE9C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0493AD4B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06BC8D3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204116F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16F5" w:rsidRPr="00BA2EA0" w14:paraId="0ECBB582" w14:textId="77777777" w:rsidTr="00CF19FD">
        <w:trPr>
          <w:trHeight w:val="283"/>
        </w:trPr>
        <w:tc>
          <w:tcPr>
            <w:tcW w:w="817" w:type="dxa"/>
            <w:vAlign w:val="center"/>
          </w:tcPr>
          <w:p w14:paraId="45C7F1C8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639" w:type="dxa"/>
            <w:vAlign w:val="center"/>
          </w:tcPr>
          <w:p w14:paraId="2293554F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2728" w:type="dxa"/>
            <w:vAlign w:val="center"/>
          </w:tcPr>
          <w:p w14:paraId="093C6E67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E640975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16F5" w:rsidRPr="00BA2EA0" w14:paraId="2819E6CB" w14:textId="77777777" w:rsidTr="00CF19FD">
        <w:trPr>
          <w:trHeight w:val="283"/>
        </w:trPr>
        <w:tc>
          <w:tcPr>
            <w:tcW w:w="817" w:type="dxa"/>
            <w:vAlign w:val="center"/>
          </w:tcPr>
          <w:p w14:paraId="37FEF433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4639" w:type="dxa"/>
            <w:vAlign w:val="center"/>
          </w:tcPr>
          <w:p w14:paraId="4AEB164D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37C376A4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0AB5648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16F5" w:rsidRPr="00BA2EA0" w14:paraId="732C2C17" w14:textId="77777777" w:rsidTr="00CF19FD">
        <w:trPr>
          <w:trHeight w:val="283"/>
        </w:trPr>
        <w:tc>
          <w:tcPr>
            <w:tcW w:w="817" w:type="dxa"/>
            <w:vAlign w:val="center"/>
          </w:tcPr>
          <w:p w14:paraId="04B7BD09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4639" w:type="dxa"/>
            <w:vAlign w:val="center"/>
          </w:tcPr>
          <w:p w14:paraId="17DBBA18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637EEA8E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6F94080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16F5" w:rsidRPr="00BA2EA0" w14:paraId="2B08663D" w14:textId="77777777" w:rsidTr="00CF19FD">
        <w:trPr>
          <w:trHeight w:val="283"/>
        </w:trPr>
        <w:tc>
          <w:tcPr>
            <w:tcW w:w="817" w:type="dxa"/>
            <w:vAlign w:val="center"/>
          </w:tcPr>
          <w:p w14:paraId="00A4540A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3B38A37A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6E460BB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25FA9F9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16F5" w14:paraId="719CD5F7" w14:textId="77777777" w:rsidTr="00CF19FD">
        <w:trPr>
          <w:trHeight w:val="283"/>
        </w:trPr>
        <w:tc>
          <w:tcPr>
            <w:tcW w:w="5456" w:type="dxa"/>
            <w:gridSpan w:val="2"/>
            <w:shd w:val="clear" w:color="auto" w:fill="D0CECE" w:themeFill="background2" w:themeFillShade="E6"/>
            <w:vAlign w:val="center"/>
          </w:tcPr>
          <w:p w14:paraId="7C46EF27" w14:textId="77777777" w:rsidR="00CC16F5" w:rsidRPr="003B38B4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  <w:vAlign w:val="center"/>
          </w:tcPr>
          <w:p w14:paraId="48519677" w14:textId="77777777" w:rsidR="00CC16F5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7D063143" w14:textId="77777777" w:rsidR="00CC16F5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6F5" w14:paraId="257E1698" w14:textId="77777777" w:rsidTr="00CF19FD">
        <w:trPr>
          <w:trHeight w:val="567"/>
        </w:trPr>
        <w:tc>
          <w:tcPr>
            <w:tcW w:w="817" w:type="dxa"/>
            <w:shd w:val="clear" w:color="auto" w:fill="D0CECE" w:themeFill="background2" w:themeFillShade="E6"/>
            <w:vAlign w:val="center"/>
          </w:tcPr>
          <w:p w14:paraId="28C96409" w14:textId="77777777" w:rsidR="00CC16F5" w:rsidRPr="003B38B4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0CECE" w:themeFill="background2" w:themeFillShade="E6"/>
            <w:vAlign w:val="center"/>
          </w:tcPr>
          <w:p w14:paraId="510F781F" w14:textId="77777777" w:rsidR="00CC16F5" w:rsidRPr="003B38B4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0CECE" w:themeFill="background2" w:themeFillShade="E6"/>
            <w:vAlign w:val="center"/>
          </w:tcPr>
          <w:p w14:paraId="598028B5" w14:textId="77777777" w:rsidR="00CC16F5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0CECE" w:themeFill="background2" w:themeFillShade="E6"/>
            <w:vAlign w:val="center"/>
          </w:tcPr>
          <w:p w14:paraId="24A693BA" w14:textId="77777777" w:rsidR="00CC16F5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6F5" w:rsidRPr="00BA2EA0" w14:paraId="3383A940" w14:textId="77777777" w:rsidTr="00CF19FD">
        <w:trPr>
          <w:trHeight w:val="283"/>
        </w:trPr>
        <w:tc>
          <w:tcPr>
            <w:tcW w:w="817" w:type="dxa"/>
            <w:vAlign w:val="center"/>
          </w:tcPr>
          <w:p w14:paraId="71359EC1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639" w:type="dxa"/>
            <w:vAlign w:val="center"/>
          </w:tcPr>
          <w:p w14:paraId="311854A4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0D73DB3E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0AE8DD3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16F5" w:rsidRPr="00BA2EA0" w14:paraId="4A5325F1" w14:textId="77777777" w:rsidTr="00CF19FD">
        <w:trPr>
          <w:trHeight w:val="283"/>
        </w:trPr>
        <w:tc>
          <w:tcPr>
            <w:tcW w:w="817" w:type="dxa"/>
            <w:vAlign w:val="center"/>
          </w:tcPr>
          <w:p w14:paraId="5D00CEAB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639" w:type="dxa"/>
            <w:vAlign w:val="center"/>
          </w:tcPr>
          <w:p w14:paraId="03056ED6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0279ACC3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0E55DFB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16F5" w:rsidRPr="00BA2EA0" w14:paraId="06211822" w14:textId="77777777" w:rsidTr="00CF19FD">
        <w:trPr>
          <w:trHeight w:val="283"/>
        </w:trPr>
        <w:tc>
          <w:tcPr>
            <w:tcW w:w="817" w:type="dxa"/>
            <w:vAlign w:val="center"/>
          </w:tcPr>
          <w:p w14:paraId="72E376DE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1B5414FE" w14:textId="77777777" w:rsidR="00CC16F5" w:rsidRPr="00BA2EA0" w:rsidRDefault="00CC16F5" w:rsidP="00CF1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3B60EF2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7A681601" w14:textId="77777777" w:rsidR="00CC16F5" w:rsidRPr="00BA2EA0" w:rsidRDefault="00CC16F5" w:rsidP="00CF19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16F5" w14:paraId="20BA2907" w14:textId="77777777" w:rsidTr="00CF19FD">
        <w:trPr>
          <w:trHeight w:val="283"/>
        </w:trPr>
        <w:tc>
          <w:tcPr>
            <w:tcW w:w="5456" w:type="dxa"/>
            <w:gridSpan w:val="2"/>
            <w:shd w:val="clear" w:color="auto" w:fill="D0CECE" w:themeFill="background2" w:themeFillShade="E6"/>
            <w:vAlign w:val="center"/>
          </w:tcPr>
          <w:p w14:paraId="3EA775E4" w14:textId="77777777" w:rsidR="00CC16F5" w:rsidRPr="003B38B4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  <w:vAlign w:val="center"/>
          </w:tcPr>
          <w:p w14:paraId="396285BE" w14:textId="77777777" w:rsidR="00CC16F5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13B1A2AB" w14:textId="77777777" w:rsidR="00CC16F5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6F5" w14:paraId="03F8C61A" w14:textId="77777777" w:rsidTr="00CF19FD">
        <w:trPr>
          <w:trHeight w:val="567"/>
        </w:trPr>
        <w:tc>
          <w:tcPr>
            <w:tcW w:w="5456" w:type="dxa"/>
            <w:gridSpan w:val="2"/>
            <w:shd w:val="clear" w:color="auto" w:fill="D0CECE" w:themeFill="background2" w:themeFillShade="E6"/>
            <w:vAlign w:val="center"/>
          </w:tcPr>
          <w:p w14:paraId="20C4C025" w14:textId="77777777" w:rsidR="00CC16F5" w:rsidRPr="003B38B4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370C13AC" w14:textId="77777777" w:rsidR="00CC16F5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55B8B38" w14:textId="77777777" w:rsidR="00CC16F5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D4965A" w14:textId="77777777" w:rsidR="00CC16F5" w:rsidRDefault="00CC16F5" w:rsidP="00CC1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902C3" w14:textId="77777777" w:rsidR="00CC16F5" w:rsidRDefault="00CC16F5" w:rsidP="00CC1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BEDA5" w14:textId="77777777" w:rsidR="00CC16F5" w:rsidRDefault="00CC16F5" w:rsidP="00CC1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16F5" w:rsidSect="00CC16F5">
          <w:footerReference w:type="default" r:id="rId17"/>
          <w:pgSz w:w="11906" w:h="16838"/>
          <w:pgMar w:top="1417" w:right="1417" w:bottom="1417" w:left="1417" w:header="709" w:footer="284" w:gutter="0"/>
          <w:cols w:space="708"/>
          <w:docGrid w:linePitch="360"/>
        </w:sectPr>
      </w:pPr>
    </w:p>
    <w:tbl>
      <w:tblPr>
        <w:tblStyle w:val="Tabela-Siatka"/>
        <w:tblW w:w="9890" w:type="dxa"/>
        <w:tblInd w:w="-415" w:type="dxa"/>
        <w:tblLayout w:type="fixed"/>
        <w:tblLook w:val="04A0" w:firstRow="1" w:lastRow="0" w:firstColumn="1" w:lastColumn="0" w:noHBand="0" w:noVBand="1"/>
      </w:tblPr>
      <w:tblGrid>
        <w:gridCol w:w="567"/>
        <w:gridCol w:w="1106"/>
        <w:gridCol w:w="4706"/>
        <w:gridCol w:w="1686"/>
        <w:gridCol w:w="1825"/>
      </w:tblGrid>
      <w:tr w:rsidR="00CC16F5" w14:paraId="620F9740" w14:textId="77777777" w:rsidTr="00CF19FD">
        <w:trPr>
          <w:trHeight w:val="567"/>
        </w:trPr>
        <w:tc>
          <w:tcPr>
            <w:tcW w:w="9890" w:type="dxa"/>
            <w:gridSpan w:val="5"/>
            <w:shd w:val="clear" w:color="auto" w:fill="D0CECE" w:themeFill="background2" w:themeFillShade="E6"/>
            <w:vAlign w:val="center"/>
          </w:tcPr>
          <w:p w14:paraId="2CA8C80E" w14:textId="77777777" w:rsidR="00CC16F5" w:rsidRPr="005E6D67" w:rsidRDefault="00CC16F5" w:rsidP="00CC16F5">
            <w:pPr>
              <w:pStyle w:val="Akapitzlist"/>
              <w:numPr>
                <w:ilvl w:val="0"/>
                <w:numId w:val="48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CC16F5" w14:paraId="25A85BB7" w14:textId="77777777" w:rsidTr="00CF19FD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2A6E1C" w14:textId="77777777" w:rsidR="00CC16F5" w:rsidRPr="008A2D6B" w:rsidRDefault="00CC16F5" w:rsidP="00CF19FD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CEE54F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0104C" w14:textId="77777777" w:rsidR="00CC16F5" w:rsidRPr="00C770B3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zgodnie </w:t>
            </w:r>
          </w:p>
          <w:p w14:paraId="3DBDEC2E" w14:textId="77777777" w:rsidR="00CC16F5" w:rsidRPr="00C770B3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z umową</w:t>
            </w:r>
          </w:p>
        </w:tc>
        <w:tc>
          <w:tcPr>
            <w:tcW w:w="1825" w:type="dxa"/>
            <w:shd w:val="clear" w:color="auto" w:fill="D0CECE" w:themeFill="background2" w:themeFillShade="E6"/>
            <w:vAlign w:val="center"/>
          </w:tcPr>
          <w:p w14:paraId="3A1A7FDF" w14:textId="77777777" w:rsidR="00CC16F5" w:rsidRPr="00C770B3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Faktycznie poniesione wydatki</w:t>
            </w:r>
          </w:p>
        </w:tc>
      </w:tr>
      <w:tr w:rsidR="00CC16F5" w14:paraId="05FDDAFC" w14:textId="77777777" w:rsidTr="00CF19FD">
        <w:trPr>
          <w:trHeight w:val="567"/>
        </w:trPr>
        <w:tc>
          <w:tcPr>
            <w:tcW w:w="567" w:type="dxa"/>
            <w:vMerge w:val="restart"/>
            <w:shd w:val="clear" w:color="auto" w:fill="D0CECE" w:themeFill="background2" w:themeFillShade="E6"/>
            <w:vAlign w:val="center"/>
          </w:tcPr>
          <w:p w14:paraId="46D33CD1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30D106C0" w14:textId="77777777" w:rsidR="00CC16F5" w:rsidRPr="008A2D6B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686" w:type="dxa"/>
            <w:shd w:val="clear" w:color="auto" w:fill="D0CECE" w:themeFill="background2" w:themeFillShade="E6"/>
            <w:vAlign w:val="center"/>
          </w:tcPr>
          <w:p w14:paraId="5DFCD202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471183E6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CC16F5" w14:paraId="3E000EDE" w14:textId="77777777" w:rsidTr="00CF19FD">
        <w:trPr>
          <w:trHeight w:val="567"/>
        </w:trPr>
        <w:tc>
          <w:tcPr>
            <w:tcW w:w="567" w:type="dxa"/>
            <w:vMerge/>
            <w:shd w:val="clear" w:color="auto" w:fill="D0CECE" w:themeFill="background2" w:themeFillShade="E6"/>
            <w:vAlign w:val="center"/>
          </w:tcPr>
          <w:p w14:paraId="76C6B382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D0CECE" w:themeFill="background2" w:themeFillShade="E6"/>
            <w:vAlign w:val="center"/>
          </w:tcPr>
          <w:p w14:paraId="3FE18ABF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706" w:type="dxa"/>
            <w:shd w:val="clear" w:color="auto" w:fill="D0CECE" w:themeFill="background2" w:themeFillShade="E6"/>
            <w:vAlign w:val="center"/>
          </w:tcPr>
          <w:p w14:paraId="4A94996D" w14:textId="77777777" w:rsidR="00CC16F5" w:rsidRPr="008A2D6B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41CED4D9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825" w:type="dxa"/>
            <w:vAlign w:val="center"/>
          </w:tcPr>
          <w:p w14:paraId="36C8520A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CC16F5" w14:paraId="6781CE7A" w14:textId="77777777" w:rsidTr="00CF19FD">
        <w:trPr>
          <w:trHeight w:val="567"/>
        </w:trPr>
        <w:tc>
          <w:tcPr>
            <w:tcW w:w="567" w:type="dxa"/>
            <w:vMerge/>
            <w:shd w:val="clear" w:color="auto" w:fill="D0CECE" w:themeFill="background2" w:themeFillShade="E6"/>
            <w:vAlign w:val="center"/>
          </w:tcPr>
          <w:p w14:paraId="23472E32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D0CECE" w:themeFill="background2" w:themeFillShade="E6"/>
            <w:vAlign w:val="center"/>
          </w:tcPr>
          <w:p w14:paraId="7CC3FBF1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706" w:type="dxa"/>
            <w:shd w:val="clear" w:color="auto" w:fill="D0CECE" w:themeFill="background2" w:themeFillShade="E6"/>
            <w:vAlign w:val="center"/>
          </w:tcPr>
          <w:p w14:paraId="05A54D35" w14:textId="77777777" w:rsidR="00CC16F5" w:rsidRPr="008A2D6B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686" w:type="dxa"/>
            <w:shd w:val="clear" w:color="auto" w:fill="D0CECE" w:themeFill="background2" w:themeFillShade="E6"/>
            <w:vAlign w:val="center"/>
          </w:tcPr>
          <w:p w14:paraId="318F9916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6CF0A89F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CC16F5" w14:paraId="29F4FAE1" w14:textId="77777777" w:rsidTr="00CF19FD">
        <w:trPr>
          <w:trHeight w:val="567"/>
        </w:trPr>
        <w:tc>
          <w:tcPr>
            <w:tcW w:w="567" w:type="dxa"/>
            <w:vMerge/>
            <w:shd w:val="clear" w:color="auto" w:fill="D0CECE" w:themeFill="background2" w:themeFillShade="E6"/>
            <w:vAlign w:val="center"/>
          </w:tcPr>
          <w:p w14:paraId="79DAFBC1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D0CECE" w:themeFill="background2" w:themeFillShade="E6"/>
            <w:vAlign w:val="center"/>
          </w:tcPr>
          <w:p w14:paraId="60F9085B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4706" w:type="dxa"/>
            <w:shd w:val="clear" w:color="auto" w:fill="D0CECE" w:themeFill="background2" w:themeFillShade="E6"/>
            <w:vAlign w:val="center"/>
          </w:tcPr>
          <w:p w14:paraId="4CC284F7" w14:textId="77777777" w:rsidR="00CC16F5" w:rsidRPr="008A2D6B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przychody</w:t>
            </w:r>
          </w:p>
        </w:tc>
        <w:tc>
          <w:tcPr>
            <w:tcW w:w="1686" w:type="dxa"/>
            <w:shd w:val="clear" w:color="auto" w:fill="D0CECE" w:themeFill="background2" w:themeFillShade="E6"/>
            <w:vAlign w:val="center"/>
          </w:tcPr>
          <w:p w14:paraId="5D73E5E0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42469CAA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CC16F5" w14:paraId="40CE0475" w14:textId="77777777" w:rsidTr="00CF19FD">
        <w:trPr>
          <w:trHeight w:val="567"/>
        </w:trPr>
        <w:tc>
          <w:tcPr>
            <w:tcW w:w="567" w:type="dxa"/>
            <w:vMerge w:val="restart"/>
            <w:shd w:val="clear" w:color="auto" w:fill="D0CECE" w:themeFill="background2" w:themeFillShade="E6"/>
            <w:vAlign w:val="center"/>
          </w:tcPr>
          <w:p w14:paraId="36494A67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34B821E4" w14:textId="77777777" w:rsidR="00CC16F5" w:rsidRPr="008A2D6B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środki finansowe ogółem:</w:t>
            </w:r>
          </w:p>
          <w:p w14:paraId="16F904D1" w14:textId="77777777" w:rsidR="00CC16F5" w:rsidRPr="008A2D6B" w:rsidRDefault="00CC16F5" w:rsidP="00CF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686" w:type="dxa"/>
            <w:vAlign w:val="center"/>
          </w:tcPr>
          <w:p w14:paraId="6A3A895C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825" w:type="dxa"/>
            <w:vAlign w:val="center"/>
          </w:tcPr>
          <w:p w14:paraId="62B47A8B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CC16F5" w14:paraId="74A0A307" w14:textId="77777777" w:rsidTr="00CF19FD">
        <w:trPr>
          <w:trHeight w:val="567"/>
        </w:trPr>
        <w:tc>
          <w:tcPr>
            <w:tcW w:w="567" w:type="dxa"/>
            <w:vMerge/>
            <w:shd w:val="clear" w:color="auto" w:fill="D0CECE" w:themeFill="background2" w:themeFillShade="E6"/>
            <w:vAlign w:val="center"/>
          </w:tcPr>
          <w:p w14:paraId="3A8DCDCD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D0CECE" w:themeFill="background2" w:themeFillShade="E6"/>
            <w:vAlign w:val="center"/>
          </w:tcPr>
          <w:p w14:paraId="6D1D0E62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706" w:type="dxa"/>
            <w:shd w:val="clear" w:color="auto" w:fill="D0CECE" w:themeFill="background2" w:themeFillShade="E6"/>
            <w:vAlign w:val="center"/>
          </w:tcPr>
          <w:p w14:paraId="0EBDA86F" w14:textId="77777777" w:rsidR="00CC16F5" w:rsidRPr="008A2D6B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686" w:type="dxa"/>
            <w:vAlign w:val="center"/>
          </w:tcPr>
          <w:p w14:paraId="1CF37448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825" w:type="dxa"/>
            <w:vAlign w:val="center"/>
          </w:tcPr>
          <w:p w14:paraId="42C0AC59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CC16F5" w14:paraId="766005B2" w14:textId="77777777" w:rsidTr="00CF19FD">
        <w:trPr>
          <w:trHeight w:val="567"/>
        </w:trPr>
        <w:tc>
          <w:tcPr>
            <w:tcW w:w="567" w:type="dxa"/>
            <w:vMerge/>
            <w:shd w:val="clear" w:color="auto" w:fill="D0CECE" w:themeFill="background2" w:themeFillShade="E6"/>
            <w:vAlign w:val="center"/>
          </w:tcPr>
          <w:p w14:paraId="519B356F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D0CECE" w:themeFill="background2" w:themeFillShade="E6"/>
            <w:vAlign w:val="center"/>
          </w:tcPr>
          <w:p w14:paraId="4A5DC0C2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706" w:type="dxa"/>
            <w:shd w:val="clear" w:color="auto" w:fill="D0CECE" w:themeFill="background2" w:themeFillShade="E6"/>
            <w:vAlign w:val="center"/>
          </w:tcPr>
          <w:p w14:paraId="09B8BFBA" w14:textId="77777777" w:rsidR="00CC16F5" w:rsidRPr="008A2D6B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686" w:type="dxa"/>
            <w:vAlign w:val="center"/>
          </w:tcPr>
          <w:p w14:paraId="0F9FEF9B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825" w:type="dxa"/>
            <w:vAlign w:val="center"/>
          </w:tcPr>
          <w:p w14:paraId="05B7C728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CC16F5" w14:paraId="7203F1E0" w14:textId="77777777" w:rsidTr="00CF19FD">
        <w:trPr>
          <w:trHeight w:val="567"/>
        </w:trPr>
        <w:tc>
          <w:tcPr>
            <w:tcW w:w="567" w:type="dxa"/>
            <w:vMerge/>
            <w:shd w:val="clear" w:color="auto" w:fill="D0CECE" w:themeFill="background2" w:themeFillShade="E6"/>
            <w:vAlign w:val="center"/>
          </w:tcPr>
          <w:p w14:paraId="5CC77865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shd w:val="clear" w:color="auto" w:fill="D0CECE" w:themeFill="background2" w:themeFillShade="E6"/>
            <w:vAlign w:val="center"/>
          </w:tcPr>
          <w:p w14:paraId="6B62A8E9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F6D3E7" w14:textId="77777777" w:rsidR="00CC16F5" w:rsidRPr="008A2D6B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z innych źródeł publicznych</w:t>
            </w:r>
          </w:p>
        </w:tc>
        <w:tc>
          <w:tcPr>
            <w:tcW w:w="1686" w:type="dxa"/>
            <w:vMerge w:val="restart"/>
            <w:vAlign w:val="center"/>
          </w:tcPr>
          <w:p w14:paraId="122C1612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825" w:type="dxa"/>
            <w:vMerge w:val="restart"/>
            <w:vAlign w:val="center"/>
          </w:tcPr>
          <w:p w14:paraId="40575927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CC16F5" w14:paraId="3B1A8BC1" w14:textId="77777777" w:rsidTr="00CF19FD">
        <w:trPr>
          <w:trHeight w:val="567"/>
        </w:trPr>
        <w:tc>
          <w:tcPr>
            <w:tcW w:w="567" w:type="dxa"/>
            <w:vMerge/>
            <w:shd w:val="clear" w:color="auto" w:fill="D0CECE" w:themeFill="background2" w:themeFillShade="E6"/>
            <w:vAlign w:val="center"/>
          </w:tcPr>
          <w:p w14:paraId="1C630DDF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D0CECE" w:themeFill="background2" w:themeFillShade="E6"/>
            <w:vAlign w:val="center"/>
          </w:tcPr>
          <w:p w14:paraId="1F17E248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2509575" w14:textId="77777777" w:rsidR="00CC16F5" w:rsidRPr="008A2D6B" w:rsidRDefault="00CC16F5" w:rsidP="00CF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Nazwa(-wy) organu(-nów) administracji publicznej lub jednostki(-tek) sektora finansów publicznych który(-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ra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,-re) przekazał(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a,y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) środki finansowe):</w:t>
            </w:r>
          </w:p>
        </w:tc>
        <w:tc>
          <w:tcPr>
            <w:tcW w:w="1686" w:type="dxa"/>
            <w:vMerge/>
            <w:vAlign w:val="center"/>
          </w:tcPr>
          <w:p w14:paraId="18829747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14:paraId="64F23650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6F5" w14:paraId="642011E9" w14:textId="77777777" w:rsidTr="00CF19FD">
        <w:trPr>
          <w:trHeight w:val="1134"/>
        </w:trPr>
        <w:tc>
          <w:tcPr>
            <w:tcW w:w="567" w:type="dxa"/>
            <w:vMerge/>
            <w:vAlign w:val="center"/>
          </w:tcPr>
          <w:p w14:paraId="04704C26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vAlign w:val="center"/>
          </w:tcPr>
          <w:p w14:paraId="632609E5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5689F5" w14:textId="77777777" w:rsidR="00CC16F5" w:rsidRPr="008A2D6B" w:rsidRDefault="00CC16F5" w:rsidP="00CF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14:paraId="23F747D5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14:paraId="608B8953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6F5" w14:paraId="71422525" w14:textId="77777777" w:rsidTr="00CF19FD">
        <w:trPr>
          <w:trHeight w:val="567"/>
        </w:trPr>
        <w:tc>
          <w:tcPr>
            <w:tcW w:w="567" w:type="dxa"/>
            <w:vMerge/>
            <w:shd w:val="clear" w:color="auto" w:fill="D0CECE" w:themeFill="background2" w:themeFillShade="E6"/>
            <w:vAlign w:val="center"/>
          </w:tcPr>
          <w:p w14:paraId="3D5C12E7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D0CECE" w:themeFill="background2" w:themeFillShade="E6"/>
            <w:vAlign w:val="center"/>
          </w:tcPr>
          <w:p w14:paraId="104DFA0B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706" w:type="dxa"/>
            <w:shd w:val="clear" w:color="auto" w:fill="D0CECE" w:themeFill="background2" w:themeFillShade="E6"/>
            <w:vAlign w:val="center"/>
          </w:tcPr>
          <w:p w14:paraId="1A7E2E79" w14:textId="77777777" w:rsidR="00CC16F5" w:rsidRPr="008A2D6B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Pozostałe</w:t>
            </w:r>
          </w:p>
        </w:tc>
        <w:tc>
          <w:tcPr>
            <w:tcW w:w="1686" w:type="dxa"/>
            <w:vAlign w:val="center"/>
          </w:tcPr>
          <w:p w14:paraId="75C98D74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825" w:type="dxa"/>
            <w:vAlign w:val="center"/>
          </w:tcPr>
          <w:p w14:paraId="50448F81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CC16F5" w14:paraId="06E919EF" w14:textId="77777777" w:rsidTr="00CF19FD">
        <w:trPr>
          <w:trHeight w:val="567"/>
        </w:trPr>
        <w:tc>
          <w:tcPr>
            <w:tcW w:w="567" w:type="dxa"/>
            <w:vMerge w:val="restart"/>
            <w:shd w:val="clear" w:color="auto" w:fill="D0CECE" w:themeFill="background2" w:themeFillShade="E6"/>
            <w:vAlign w:val="center"/>
          </w:tcPr>
          <w:p w14:paraId="1198021E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0F95EE2D" w14:textId="77777777" w:rsidR="00CC16F5" w:rsidRPr="008A2D6B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 osobowy i wkład rzeczowy ogółem:</w:t>
            </w:r>
          </w:p>
          <w:p w14:paraId="05DEED72" w14:textId="77777777" w:rsidR="00CC16F5" w:rsidRPr="008A2D6B" w:rsidRDefault="00CC16F5" w:rsidP="00CF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686" w:type="dxa"/>
            <w:vAlign w:val="center"/>
          </w:tcPr>
          <w:p w14:paraId="5447F1A0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825" w:type="dxa"/>
            <w:vAlign w:val="center"/>
          </w:tcPr>
          <w:p w14:paraId="670D5E57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CC16F5" w14:paraId="3653963B" w14:textId="77777777" w:rsidTr="00CF19FD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948FA3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572154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706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A6676F" w14:textId="77777777" w:rsidR="00CC16F5" w:rsidRPr="008A2D6B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686" w:type="dxa"/>
            <w:vAlign w:val="center"/>
          </w:tcPr>
          <w:p w14:paraId="50DAF7F2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825" w:type="dxa"/>
            <w:vAlign w:val="center"/>
          </w:tcPr>
          <w:p w14:paraId="7B66EB08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CC16F5" w14:paraId="09CA2521" w14:textId="77777777" w:rsidTr="00CF19FD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B726E2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5B7095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706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FB0514" w14:textId="77777777" w:rsidR="00CC16F5" w:rsidRPr="008A2D6B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rzeczowego</w:t>
            </w:r>
          </w:p>
        </w:tc>
        <w:tc>
          <w:tcPr>
            <w:tcW w:w="1686" w:type="dxa"/>
            <w:vAlign w:val="center"/>
          </w:tcPr>
          <w:p w14:paraId="7EFEC154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825" w:type="dxa"/>
            <w:vAlign w:val="center"/>
          </w:tcPr>
          <w:p w14:paraId="0E4BB778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CC16F5" w14:paraId="6448DFD7" w14:textId="77777777" w:rsidTr="00CF19FD">
        <w:trPr>
          <w:trHeight w:val="567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2AFF0EBF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15E5923A" w14:textId="77777777" w:rsidR="00CC16F5" w:rsidRPr="008A2D6B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zadania publicznego</w:t>
            </w:r>
          </w:p>
        </w:tc>
        <w:tc>
          <w:tcPr>
            <w:tcW w:w="1686" w:type="dxa"/>
            <w:vAlign w:val="center"/>
          </w:tcPr>
          <w:p w14:paraId="23277092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5" w:type="dxa"/>
            <w:vAlign w:val="center"/>
          </w:tcPr>
          <w:p w14:paraId="3B165F0A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C16F5" w14:paraId="03F0AFD1" w14:textId="77777777" w:rsidTr="00CF19FD">
        <w:trPr>
          <w:trHeight w:val="567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5AC039CF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1B7699F6" w14:textId="77777777" w:rsidR="00CC16F5" w:rsidRPr="008A2D6B" w:rsidRDefault="00CC16F5" w:rsidP="00CF19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innych środków finansowych w stosunku do otrzymanej kwoty dotacji</w:t>
            </w:r>
          </w:p>
        </w:tc>
        <w:tc>
          <w:tcPr>
            <w:tcW w:w="1686" w:type="dxa"/>
            <w:vAlign w:val="center"/>
          </w:tcPr>
          <w:p w14:paraId="2FFD2B17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5" w:type="dxa"/>
            <w:vAlign w:val="center"/>
          </w:tcPr>
          <w:p w14:paraId="1E6AD817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C16F5" w14:paraId="72AB38BD" w14:textId="77777777" w:rsidTr="00CF19FD">
        <w:trPr>
          <w:trHeight w:val="567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4395A703" w14:textId="77777777" w:rsidR="00CC16F5" w:rsidRPr="008A2D6B" w:rsidRDefault="00CC16F5" w:rsidP="00C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5F34FFDF" w14:textId="77777777" w:rsidR="00CC16F5" w:rsidRPr="008A2D6B" w:rsidRDefault="00CC16F5" w:rsidP="00CF19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rzeczowego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stosunku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9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otrzymanej kwoty dotacji</w:t>
            </w:r>
          </w:p>
        </w:tc>
        <w:tc>
          <w:tcPr>
            <w:tcW w:w="1686" w:type="dxa"/>
            <w:vAlign w:val="center"/>
          </w:tcPr>
          <w:p w14:paraId="0F48E96D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5" w:type="dxa"/>
            <w:vAlign w:val="center"/>
          </w:tcPr>
          <w:p w14:paraId="7B2FC526" w14:textId="77777777" w:rsidR="00CC16F5" w:rsidRPr="008A2D6B" w:rsidRDefault="00CC16F5" w:rsidP="00CF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2DACA744" w14:textId="77777777" w:rsidR="00CC16F5" w:rsidRDefault="00CC16F5" w:rsidP="00CC16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9B83D" w14:textId="77777777" w:rsidR="00CC16F5" w:rsidRDefault="00CC16F5" w:rsidP="00CC1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3DE283" w14:textId="77777777" w:rsidR="00CC16F5" w:rsidRDefault="00CC16F5" w:rsidP="00CC1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16F5" w:rsidRPr="00BA690F" w14:paraId="2A4EA69E" w14:textId="77777777" w:rsidTr="00CF19FD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279A14" w14:textId="77777777" w:rsidR="00CC16F5" w:rsidRPr="00BA690F" w:rsidRDefault="00CC16F5" w:rsidP="00CF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III. Dodatkowe informacje</w:t>
            </w:r>
          </w:p>
        </w:tc>
      </w:tr>
      <w:tr w:rsidR="00CC16F5" w14:paraId="01D68353" w14:textId="77777777" w:rsidTr="00CF19FD">
        <w:trPr>
          <w:trHeight w:val="2268"/>
        </w:trPr>
        <w:tc>
          <w:tcPr>
            <w:tcW w:w="10912" w:type="dxa"/>
            <w:vAlign w:val="center"/>
          </w:tcPr>
          <w:p w14:paraId="265ABB77" w14:textId="77777777" w:rsidR="00CC16F5" w:rsidRDefault="00CC16F5" w:rsidP="00CF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78B862" w14:textId="77777777" w:rsidR="00CC16F5" w:rsidRPr="007F6F2C" w:rsidRDefault="00CC16F5" w:rsidP="00CC1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6480B" w14:textId="77777777" w:rsidR="00CC16F5" w:rsidRPr="007F6F2C" w:rsidRDefault="00CC16F5" w:rsidP="00CC1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Oświadczam(y), że:</w:t>
      </w:r>
    </w:p>
    <w:p w14:paraId="1246A092" w14:textId="77777777" w:rsidR="00CC16F5" w:rsidRPr="007F6F2C" w:rsidRDefault="00CC16F5" w:rsidP="00CC16F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od daty zawarcia umowy nie zmienił się status prawny Zleceniobiorcy(-</w:t>
      </w:r>
      <w:proofErr w:type="spellStart"/>
      <w:r w:rsidRPr="007F6F2C">
        <w:rPr>
          <w:rFonts w:ascii="Times New Roman" w:hAnsi="Times New Roman" w:cs="Times New Roman"/>
          <w:sz w:val="20"/>
          <w:szCs w:val="18"/>
        </w:rPr>
        <w:t>ców</w:t>
      </w:r>
      <w:proofErr w:type="spellEnd"/>
      <w:r w:rsidRPr="007F6F2C">
        <w:rPr>
          <w:rFonts w:ascii="Times New Roman" w:hAnsi="Times New Roman" w:cs="Times New Roman"/>
          <w:sz w:val="20"/>
          <w:szCs w:val="18"/>
        </w:rPr>
        <w:t>);</w:t>
      </w:r>
    </w:p>
    <w:p w14:paraId="3A8ABAF6" w14:textId="77777777" w:rsidR="00CC16F5" w:rsidRPr="007F6F2C" w:rsidRDefault="00CC16F5" w:rsidP="00CC16F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wszystkie informacje podane w niniejszym sprawozdaniu są zgodne z aktualnym stanem prawnym i faktycznym;</w:t>
      </w:r>
    </w:p>
    <w:p w14:paraId="02254F1E" w14:textId="4AD6A0DA" w:rsidR="00CC16F5" w:rsidRPr="002A3EA9" w:rsidRDefault="00CC16F5" w:rsidP="002A3EA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360" w:line="240" w:lineRule="auto"/>
        <w:ind w:left="357" w:hanging="357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>
        <w:rPr>
          <w:rFonts w:ascii="Times New Roman" w:hAnsi="Times New Roman" w:cs="Times New Roman"/>
          <w:sz w:val="20"/>
          <w:szCs w:val="18"/>
        </w:rPr>
        <w:t xml:space="preserve">przepisami o ochronie danych osobowych. </w:t>
      </w:r>
      <w:bookmarkStart w:id="29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7"/>
      </w:tblGrid>
      <w:tr w:rsidR="00CC16F5" w14:paraId="65CB42D4" w14:textId="77777777" w:rsidTr="00CF19FD">
        <w:trPr>
          <w:trHeight w:val="2531"/>
        </w:trPr>
        <w:tc>
          <w:tcPr>
            <w:tcW w:w="8367" w:type="dxa"/>
            <w:vAlign w:val="center"/>
          </w:tcPr>
          <w:p w14:paraId="62AEFE21" w14:textId="77777777" w:rsidR="00CC16F5" w:rsidRDefault="00CC16F5" w:rsidP="002A3EA9">
            <w:pPr>
              <w:spacing w:before="4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6E581ECA" w14:textId="77777777" w:rsidR="00CC16F5" w:rsidRDefault="00CC16F5" w:rsidP="00CF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20D50" w14:textId="77777777" w:rsidR="00CC16F5" w:rsidRDefault="00CC16F5" w:rsidP="00CF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74E59F7C" w14:textId="77777777" w:rsidR="00CC16F5" w:rsidRDefault="00CC16F5" w:rsidP="00CF19F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A247E8">
              <w:rPr>
                <w:rFonts w:ascii="Arial" w:hAnsi="Arial" w:cs="Arial"/>
              </w:rPr>
              <w:t>zytelne podpisy osób</w:t>
            </w:r>
            <w:r>
              <w:rPr>
                <w:rFonts w:ascii="Arial" w:hAnsi="Arial" w:cs="Arial"/>
              </w:rPr>
              <w:t xml:space="preserve"> </w:t>
            </w:r>
            <w:r w:rsidRPr="00A247E8">
              <w:rPr>
                <w:rFonts w:ascii="Arial" w:hAnsi="Arial" w:cs="Arial"/>
              </w:rPr>
              <w:t>upoważnionych</w:t>
            </w:r>
          </w:p>
          <w:p w14:paraId="282447B1" w14:textId="77777777" w:rsidR="00CC16F5" w:rsidRDefault="00CC16F5" w:rsidP="002A3EA9">
            <w:pPr>
              <w:spacing w:after="600"/>
              <w:jc w:val="center"/>
              <w:rPr>
                <w:rFonts w:ascii="Arial" w:hAnsi="Arial" w:cs="Arial"/>
              </w:rPr>
            </w:pPr>
            <w:r w:rsidRPr="00A247E8">
              <w:rPr>
                <w:rFonts w:ascii="Arial" w:hAnsi="Arial" w:cs="Arial"/>
              </w:rPr>
              <w:t xml:space="preserve"> do reprezentacji</w:t>
            </w:r>
            <w:r>
              <w:rPr>
                <w:rFonts w:ascii="Arial" w:hAnsi="Arial" w:cs="Arial"/>
              </w:rPr>
              <w:t xml:space="preserve"> </w:t>
            </w:r>
            <w:r w:rsidRPr="00A247E8">
              <w:rPr>
                <w:rFonts w:ascii="Arial" w:hAnsi="Arial" w:cs="Arial"/>
              </w:rPr>
              <w:t>Oferenta</w:t>
            </w:r>
          </w:p>
          <w:p w14:paraId="004A94AC" w14:textId="77777777" w:rsidR="00CC16F5" w:rsidRPr="0097583A" w:rsidRDefault="00CC16F5" w:rsidP="00CF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 …………………………</w:t>
            </w:r>
          </w:p>
          <w:p w14:paraId="48364A40" w14:textId="77777777" w:rsidR="00CC16F5" w:rsidRDefault="00CC16F5" w:rsidP="00CF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29"/>
    <w:p w14:paraId="2524420F" w14:textId="77777777" w:rsidR="00CC16F5" w:rsidRPr="003B38B4" w:rsidRDefault="00CC16F5" w:rsidP="002A3EA9">
      <w:pPr>
        <w:autoSpaceDE w:val="0"/>
        <w:autoSpaceDN w:val="0"/>
        <w:adjustRightInd w:val="0"/>
        <w:spacing w:before="48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POUCZENIE</w:t>
      </w:r>
    </w:p>
    <w:p w14:paraId="7B06FD55" w14:textId="77777777" w:rsidR="00CC16F5" w:rsidRDefault="00CC16F5" w:rsidP="00CC16F5">
      <w:r w:rsidRPr="003B38B4">
        <w:rPr>
          <w:rFonts w:ascii="Times New Roman" w:hAnsi="Times New Roman" w:cs="Times New Roman"/>
          <w:sz w:val="20"/>
          <w:szCs w:val="20"/>
        </w:rPr>
        <w:t>Sprawozdania składa się osobiście lub przesyła przesyłką poleconą na adres Zlece</w:t>
      </w:r>
      <w:r>
        <w:rPr>
          <w:rFonts w:ascii="Times New Roman" w:hAnsi="Times New Roman" w:cs="Times New Roman"/>
          <w:sz w:val="20"/>
          <w:szCs w:val="20"/>
        </w:rPr>
        <w:t>niodawcy</w:t>
      </w:r>
    </w:p>
    <w:sectPr w:rsidR="00CC16F5" w:rsidSect="00BD44E6">
      <w:footerReference w:type="default" r:id="rId18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A66F" w14:textId="77777777" w:rsidR="00C6053D" w:rsidRDefault="00C6053D" w:rsidP="0085317F">
      <w:pPr>
        <w:spacing w:after="0" w:line="240" w:lineRule="auto"/>
      </w:pPr>
      <w:r>
        <w:separator/>
      </w:r>
    </w:p>
  </w:endnote>
  <w:endnote w:type="continuationSeparator" w:id="0">
    <w:p w14:paraId="06ACE596" w14:textId="77777777" w:rsidR="00C6053D" w:rsidRDefault="00C6053D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EndPr/>
    <w:sdtContent>
      <w:p w14:paraId="473F2216" w14:textId="77777777" w:rsidR="00CC16F5" w:rsidRPr="004827DC" w:rsidRDefault="00CC16F5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5C0B8081" w14:textId="77777777" w:rsidR="00CC16F5" w:rsidRPr="004827DC" w:rsidRDefault="00CC16F5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B418B4" w14:textId="7766C96A" w:rsidR="00B534DC" w:rsidRPr="0085317F" w:rsidRDefault="00B534DC" w:rsidP="00AF56F7">
            <w:pPr>
              <w:pStyle w:val="Stopka"/>
              <w:jc w:val="right"/>
              <w:rPr>
                <w:rFonts w:ascii="Arial" w:hAnsi="Arial" w:cs="Arial"/>
              </w:rPr>
            </w:pPr>
            <w:r w:rsidRPr="0085317F">
              <w:rPr>
                <w:rFonts w:ascii="Arial" w:hAnsi="Arial" w:cs="Arial"/>
              </w:rPr>
              <w:t xml:space="preserve">Strona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PAGE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8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  <w:r w:rsidRPr="0085317F">
              <w:rPr>
                <w:rFonts w:ascii="Arial" w:hAnsi="Arial" w:cs="Arial"/>
              </w:rPr>
              <w:t xml:space="preserve"> z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NUMPAGES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3EE7" w14:textId="77777777" w:rsidR="00C6053D" w:rsidRDefault="00C6053D" w:rsidP="0085317F">
      <w:pPr>
        <w:spacing w:after="0" w:line="240" w:lineRule="auto"/>
      </w:pPr>
      <w:r>
        <w:separator/>
      </w:r>
    </w:p>
  </w:footnote>
  <w:footnote w:type="continuationSeparator" w:id="0">
    <w:p w14:paraId="4524DDB4" w14:textId="77777777" w:rsidR="00C6053D" w:rsidRDefault="00C6053D" w:rsidP="0085317F">
      <w:pPr>
        <w:spacing w:after="0" w:line="240" w:lineRule="auto"/>
      </w:pPr>
      <w:r>
        <w:continuationSeparator/>
      </w:r>
    </w:p>
  </w:footnote>
  <w:footnote w:id="1">
    <w:p w14:paraId="13DDFADC" w14:textId="77777777" w:rsidR="00CD3AF4" w:rsidRPr="00C57111" w:rsidRDefault="00CD3AF4" w:rsidP="00CD3AF4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sz w:val="18"/>
          <w:szCs w:val="18"/>
        </w:rPr>
        <w:t>)</w:t>
      </w:r>
      <w:r>
        <w:rPr>
          <w:sz w:val="18"/>
          <w:szCs w:val="18"/>
        </w:rPr>
        <w:t xml:space="preserve">  </w:t>
      </w:r>
      <w:r w:rsidRPr="000C12C4">
        <w:rPr>
          <w:sz w:val="18"/>
          <w:szCs w:val="18"/>
        </w:rPr>
        <w:t>Organ w ogłoszeniu o otwartym konkursie ofert może odstąpić od wymogu składania dod</w:t>
      </w:r>
      <w:r>
        <w:rPr>
          <w:sz w:val="18"/>
          <w:szCs w:val="18"/>
        </w:rPr>
        <w:t xml:space="preserve">atkowych informacji dotyczących </w:t>
      </w:r>
      <w:r w:rsidRPr="000C12C4">
        <w:rPr>
          <w:sz w:val="18"/>
          <w:szCs w:val="18"/>
        </w:rPr>
        <w:t>rezultatów w realizacji zadania publicznego, jeżeli rodzaj zadania uniemożliwia ich określenie.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175"/>
        </w:tabs>
        <w:ind w:left="4895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2"/>
    <w:multiLevelType w:val="multilevel"/>
    <w:tmpl w:val="E09688A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88" w:hanging="3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8" w:hanging="11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28" w:hanging="18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48" w:hanging="25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68" w:hanging="32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88" w:hanging="39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08" w:hanging="47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28" w:hanging="54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48" w:hanging="61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07000E70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88" w:hanging="3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8" w:hanging="11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28" w:hanging="18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48" w:hanging="25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68" w:hanging="32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88" w:hanging="39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08" w:hanging="47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28" w:hanging="54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48" w:hanging="61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1"/>
        <w:sz w:val="22"/>
        <w:szCs w:val="22"/>
      </w:rPr>
    </w:lvl>
  </w:abstractNum>
  <w:abstractNum w:abstractNumId="4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9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10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2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3" w15:restartNumberingAfterBreak="0">
    <w:nsid w:val="01C17F8F"/>
    <w:multiLevelType w:val="hybridMultilevel"/>
    <w:tmpl w:val="6CCAF624"/>
    <w:lvl w:ilvl="0" w:tplc="7B20DA7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E0491B"/>
    <w:multiLevelType w:val="hybridMultilevel"/>
    <w:tmpl w:val="A086D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785F38"/>
    <w:multiLevelType w:val="hybridMultilevel"/>
    <w:tmpl w:val="57861348"/>
    <w:lvl w:ilvl="0" w:tplc="FFFFFFF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0C373C2A"/>
    <w:multiLevelType w:val="hybridMultilevel"/>
    <w:tmpl w:val="DBD62248"/>
    <w:lvl w:ilvl="0" w:tplc="8FAE79BE">
      <w:start w:val="50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1B21EB3"/>
    <w:multiLevelType w:val="hybridMultilevel"/>
    <w:tmpl w:val="FBBC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008C7"/>
    <w:multiLevelType w:val="hybridMultilevel"/>
    <w:tmpl w:val="11A8A75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EE862B5"/>
    <w:multiLevelType w:val="hybridMultilevel"/>
    <w:tmpl w:val="8D324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52C24"/>
    <w:multiLevelType w:val="hybridMultilevel"/>
    <w:tmpl w:val="B3AE8706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390DCE"/>
    <w:multiLevelType w:val="hybridMultilevel"/>
    <w:tmpl w:val="57861348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23ED6AA7"/>
    <w:multiLevelType w:val="hybridMultilevel"/>
    <w:tmpl w:val="4538F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061E3"/>
    <w:multiLevelType w:val="hybridMultilevel"/>
    <w:tmpl w:val="7A7A0AC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7650740"/>
    <w:multiLevelType w:val="hybridMultilevel"/>
    <w:tmpl w:val="7B8E7B54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3AB608A3"/>
    <w:multiLevelType w:val="hybridMultilevel"/>
    <w:tmpl w:val="864815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3FEF649C"/>
    <w:multiLevelType w:val="hybridMultilevel"/>
    <w:tmpl w:val="9460BD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41FB7095"/>
    <w:multiLevelType w:val="hybridMultilevel"/>
    <w:tmpl w:val="CDFA812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3" w15:restartNumberingAfterBreak="0">
    <w:nsid w:val="441E650D"/>
    <w:multiLevelType w:val="hybridMultilevel"/>
    <w:tmpl w:val="D15AFB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75B31C2"/>
    <w:multiLevelType w:val="hybridMultilevel"/>
    <w:tmpl w:val="174C36D4"/>
    <w:lvl w:ilvl="0" w:tplc="06449758">
      <w:start w:val="1"/>
      <w:numFmt w:val="decimal"/>
      <w:lvlText w:val="%1)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48C20D1F"/>
    <w:multiLevelType w:val="hybridMultilevel"/>
    <w:tmpl w:val="390A8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C800900"/>
    <w:multiLevelType w:val="hybridMultilevel"/>
    <w:tmpl w:val="E97E1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06675"/>
    <w:multiLevelType w:val="hybridMultilevel"/>
    <w:tmpl w:val="0A687E56"/>
    <w:lvl w:ilvl="0" w:tplc="C2582F9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2B82787"/>
    <w:multiLevelType w:val="multilevel"/>
    <w:tmpl w:val="57862038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4AA429E"/>
    <w:multiLevelType w:val="hybridMultilevel"/>
    <w:tmpl w:val="4DD8D55E"/>
    <w:lvl w:ilvl="0" w:tplc="F32ED6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6A53339"/>
    <w:multiLevelType w:val="hybridMultilevel"/>
    <w:tmpl w:val="1862C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714F07"/>
    <w:multiLevelType w:val="hybridMultilevel"/>
    <w:tmpl w:val="53242726"/>
    <w:lvl w:ilvl="0" w:tplc="330E06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F23725"/>
    <w:multiLevelType w:val="hybridMultilevel"/>
    <w:tmpl w:val="A3C8DD3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5C9506F7"/>
    <w:multiLevelType w:val="hybridMultilevel"/>
    <w:tmpl w:val="174C36D4"/>
    <w:lvl w:ilvl="0" w:tplc="FFFFFFFF">
      <w:start w:val="1"/>
      <w:numFmt w:val="decimal"/>
      <w:lvlText w:val="%1)"/>
      <w:lvlJc w:val="left"/>
      <w:pPr>
        <w:ind w:left="862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1" w15:restartNumberingAfterBreak="0">
    <w:nsid w:val="63603020"/>
    <w:multiLevelType w:val="hybridMultilevel"/>
    <w:tmpl w:val="DB7A8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6D65CF4"/>
    <w:multiLevelType w:val="hybridMultilevel"/>
    <w:tmpl w:val="3588F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0C5387"/>
    <w:multiLevelType w:val="multilevel"/>
    <w:tmpl w:val="18082E26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68206CA1"/>
    <w:multiLevelType w:val="hybridMultilevel"/>
    <w:tmpl w:val="CC9AAB02"/>
    <w:lvl w:ilvl="0" w:tplc="041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5" w15:restartNumberingAfterBreak="0">
    <w:nsid w:val="6DA11B07"/>
    <w:multiLevelType w:val="multilevel"/>
    <w:tmpl w:val="1F3A529E"/>
    <w:styleLink w:val="WWNum15"/>
    <w:lvl w:ilvl="0">
      <w:start w:val="1"/>
      <w:numFmt w:val="decimal"/>
      <w:lvlText w:val="%1."/>
      <w:lvlJc w:val="left"/>
      <w:pPr>
        <w:ind w:left="748" w:hanging="7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68" w:hanging="14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."/>
      <w:lvlJc w:val="right"/>
      <w:pPr>
        <w:ind w:left="2188" w:hanging="21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2908" w:hanging="29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."/>
      <w:lvlJc w:val="left"/>
      <w:pPr>
        <w:ind w:left="3628" w:hanging="36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."/>
      <w:lvlJc w:val="right"/>
      <w:pPr>
        <w:ind w:left="4348" w:hanging="43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5068" w:hanging="50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88" w:hanging="57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508" w:hanging="65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56" w15:restartNumberingAfterBreak="0">
    <w:nsid w:val="6E91700E"/>
    <w:multiLevelType w:val="hybridMultilevel"/>
    <w:tmpl w:val="48322DFE"/>
    <w:lvl w:ilvl="0" w:tplc="D6D4F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EEC11D8"/>
    <w:multiLevelType w:val="hybridMultilevel"/>
    <w:tmpl w:val="6ED2C7C6"/>
    <w:lvl w:ilvl="0" w:tplc="74F2F16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8" w15:restartNumberingAfterBreak="0">
    <w:nsid w:val="6F4F03FA"/>
    <w:multiLevelType w:val="multilevel"/>
    <w:tmpl w:val="DED4E6D8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9" w15:restartNumberingAfterBreak="0">
    <w:nsid w:val="70A53416"/>
    <w:multiLevelType w:val="hybridMultilevel"/>
    <w:tmpl w:val="E36E7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6B2A0E"/>
    <w:multiLevelType w:val="multilevel"/>
    <w:tmpl w:val="EB9EA874"/>
    <w:styleLink w:val="WWNum18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1.%2.%3."/>
      <w:lvlJc w:val="right"/>
      <w:pPr>
        <w:ind w:left="1828" w:hanging="180"/>
      </w:pPr>
    </w:lvl>
    <w:lvl w:ilvl="3">
      <w:start w:val="1"/>
      <w:numFmt w:val="decimal"/>
      <w:lvlText w:val="%1.%2.%3.%4."/>
      <w:lvlJc w:val="left"/>
      <w:pPr>
        <w:ind w:left="2548" w:hanging="360"/>
      </w:pPr>
    </w:lvl>
    <w:lvl w:ilvl="4">
      <w:start w:val="1"/>
      <w:numFmt w:val="lowerLetter"/>
      <w:lvlText w:val="%1.%2.%3.%4.%5."/>
      <w:lvlJc w:val="left"/>
      <w:pPr>
        <w:ind w:left="3268" w:hanging="360"/>
      </w:pPr>
    </w:lvl>
    <w:lvl w:ilvl="5">
      <w:start w:val="1"/>
      <w:numFmt w:val="lowerRoman"/>
      <w:lvlText w:val="%1.%2.%3.%4.%5.%6."/>
      <w:lvlJc w:val="right"/>
      <w:pPr>
        <w:ind w:left="3988" w:hanging="180"/>
      </w:pPr>
    </w:lvl>
    <w:lvl w:ilvl="6">
      <w:start w:val="1"/>
      <w:numFmt w:val="decimal"/>
      <w:lvlText w:val="%1.%2.%3.%4.%5.%6.%7."/>
      <w:lvlJc w:val="left"/>
      <w:pPr>
        <w:ind w:left="4708" w:hanging="360"/>
      </w:pPr>
    </w:lvl>
    <w:lvl w:ilvl="7">
      <w:start w:val="1"/>
      <w:numFmt w:val="lowerLetter"/>
      <w:lvlText w:val="%1.%2.%3.%4.%5.%6.%7.%8."/>
      <w:lvlJc w:val="left"/>
      <w:pPr>
        <w:ind w:left="5428" w:hanging="360"/>
      </w:pPr>
    </w:lvl>
    <w:lvl w:ilvl="8">
      <w:start w:val="1"/>
      <w:numFmt w:val="lowerRoman"/>
      <w:lvlText w:val="%1.%2.%3.%4.%5.%6.%7.%8.%9."/>
      <w:lvlJc w:val="right"/>
      <w:pPr>
        <w:ind w:left="6148" w:hanging="180"/>
      </w:pPr>
    </w:lvl>
  </w:abstractNum>
  <w:abstractNum w:abstractNumId="63" w15:restartNumberingAfterBreak="0">
    <w:nsid w:val="768A4EAE"/>
    <w:multiLevelType w:val="hybridMultilevel"/>
    <w:tmpl w:val="7A7A0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7A060647"/>
    <w:multiLevelType w:val="hybridMultilevel"/>
    <w:tmpl w:val="E5B8795C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5" w15:restartNumberingAfterBreak="0">
    <w:nsid w:val="7C2C6C23"/>
    <w:multiLevelType w:val="hybridMultilevel"/>
    <w:tmpl w:val="204675EA"/>
    <w:lvl w:ilvl="0" w:tplc="E6AE32B8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DDF376E"/>
    <w:multiLevelType w:val="multilevel"/>
    <w:tmpl w:val="BFC09CC4"/>
    <w:lvl w:ilvl="0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67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021645">
    <w:abstractNumId w:val="43"/>
  </w:num>
  <w:num w:numId="2" w16cid:durableId="2093744198">
    <w:abstractNumId w:val="48"/>
  </w:num>
  <w:num w:numId="3" w16cid:durableId="441920659">
    <w:abstractNumId w:val="45"/>
  </w:num>
  <w:num w:numId="4" w16cid:durableId="1377389253">
    <w:abstractNumId w:val="21"/>
  </w:num>
  <w:num w:numId="5" w16cid:durableId="785585886">
    <w:abstractNumId w:val="38"/>
  </w:num>
  <w:num w:numId="6" w16cid:durableId="752825369">
    <w:abstractNumId w:val="33"/>
  </w:num>
  <w:num w:numId="7" w16cid:durableId="165440302">
    <w:abstractNumId w:val="61"/>
  </w:num>
  <w:num w:numId="8" w16cid:durableId="1302345079">
    <w:abstractNumId w:val="40"/>
  </w:num>
  <w:num w:numId="9" w16cid:durableId="1163551237">
    <w:abstractNumId w:val="13"/>
  </w:num>
  <w:num w:numId="10" w16cid:durableId="1261840240">
    <w:abstractNumId w:val="30"/>
  </w:num>
  <w:num w:numId="11" w16cid:durableId="1622027541">
    <w:abstractNumId w:val="27"/>
  </w:num>
  <w:num w:numId="12" w16cid:durableId="585041817">
    <w:abstractNumId w:val="29"/>
  </w:num>
  <w:num w:numId="13" w16cid:durableId="1549026223">
    <w:abstractNumId w:val="28"/>
  </w:num>
  <w:num w:numId="14" w16cid:durableId="1581329707">
    <w:abstractNumId w:val="50"/>
  </w:num>
  <w:num w:numId="15" w16cid:durableId="1145269861">
    <w:abstractNumId w:val="47"/>
  </w:num>
  <w:num w:numId="16" w16cid:durableId="1380589189">
    <w:abstractNumId w:val="51"/>
  </w:num>
  <w:num w:numId="17" w16cid:durableId="2032996482">
    <w:abstractNumId w:val="57"/>
  </w:num>
  <w:num w:numId="18" w16cid:durableId="392387853">
    <w:abstractNumId w:val="35"/>
  </w:num>
  <w:num w:numId="19" w16cid:durableId="860169805">
    <w:abstractNumId w:val="63"/>
  </w:num>
  <w:num w:numId="20" w16cid:durableId="398552254">
    <w:abstractNumId w:val="17"/>
  </w:num>
  <w:num w:numId="21" w16cid:durableId="2036149020">
    <w:abstractNumId w:val="32"/>
  </w:num>
  <w:num w:numId="22" w16cid:durableId="1031954512">
    <w:abstractNumId w:val="52"/>
  </w:num>
  <w:num w:numId="23" w16cid:durableId="651372603">
    <w:abstractNumId w:val="34"/>
  </w:num>
  <w:num w:numId="24" w16cid:durableId="1460418991">
    <w:abstractNumId w:val="25"/>
  </w:num>
  <w:num w:numId="25" w16cid:durableId="2019118275">
    <w:abstractNumId w:val="59"/>
  </w:num>
  <w:num w:numId="26" w16cid:durableId="1245844029">
    <w:abstractNumId w:val="22"/>
  </w:num>
  <w:num w:numId="27" w16cid:durableId="1720085052">
    <w:abstractNumId w:val="18"/>
  </w:num>
  <w:num w:numId="28" w16cid:durableId="736318012">
    <w:abstractNumId w:val="3"/>
    <w:lvlOverride w:ilvl="0">
      <w:startOverride w:val="1"/>
    </w:lvlOverride>
  </w:num>
  <w:num w:numId="29" w16cid:durableId="664940397">
    <w:abstractNumId w:val="56"/>
  </w:num>
  <w:num w:numId="30" w16cid:durableId="483010666">
    <w:abstractNumId w:val="42"/>
  </w:num>
  <w:num w:numId="31" w16cid:durableId="176582974">
    <w:abstractNumId w:val="24"/>
  </w:num>
  <w:num w:numId="32" w16cid:durableId="1294554920">
    <w:abstractNumId w:val="65"/>
  </w:num>
  <w:num w:numId="33" w16cid:durableId="1955671309">
    <w:abstractNumId w:val="19"/>
  </w:num>
  <w:num w:numId="34" w16cid:durableId="2057005189">
    <w:abstractNumId w:val="64"/>
  </w:num>
  <w:num w:numId="35" w16cid:durableId="1528103674">
    <w:abstractNumId w:val="66"/>
  </w:num>
  <w:num w:numId="36" w16cid:durableId="772018856">
    <w:abstractNumId w:val="54"/>
  </w:num>
  <w:num w:numId="37" w16cid:durableId="1428186774">
    <w:abstractNumId w:val="46"/>
  </w:num>
  <w:num w:numId="38" w16cid:durableId="410661799">
    <w:abstractNumId w:val="16"/>
  </w:num>
  <w:num w:numId="39" w16cid:durableId="184492698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97425269">
    <w:abstractNumId w:val="20"/>
  </w:num>
  <w:num w:numId="41" w16cid:durableId="419257069">
    <w:abstractNumId w:val="41"/>
  </w:num>
  <w:num w:numId="42" w16cid:durableId="486937850">
    <w:abstractNumId w:val="60"/>
  </w:num>
  <w:num w:numId="43" w16cid:durableId="1487360411">
    <w:abstractNumId w:val="37"/>
  </w:num>
  <w:num w:numId="44" w16cid:durableId="2127000228">
    <w:abstractNumId w:val="31"/>
  </w:num>
  <w:num w:numId="45" w16cid:durableId="779954984">
    <w:abstractNumId w:val="15"/>
  </w:num>
  <w:num w:numId="46" w16cid:durableId="325789634">
    <w:abstractNumId w:val="26"/>
  </w:num>
  <w:num w:numId="47" w16cid:durableId="1194422413">
    <w:abstractNumId w:val="44"/>
  </w:num>
  <w:num w:numId="48" w16cid:durableId="407072530">
    <w:abstractNumId w:val="67"/>
  </w:num>
  <w:num w:numId="49" w16cid:durableId="1698581687">
    <w:abstractNumId w:val="49"/>
  </w:num>
  <w:num w:numId="50" w16cid:durableId="841746476">
    <w:abstractNumId w:val="55"/>
  </w:num>
  <w:num w:numId="51" w16cid:durableId="186405655">
    <w:abstractNumId w:val="5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 w:val="0"/>
          <w:bCs/>
          <w:sz w:val="22"/>
          <w:szCs w:val="22"/>
        </w:rPr>
      </w:lvl>
    </w:lvlOverride>
  </w:num>
  <w:num w:numId="52" w16cid:durableId="580867461">
    <w:abstractNumId w:val="62"/>
    <w:lvlOverride w:ilvl="0">
      <w:lvl w:ilvl="0">
        <w:start w:val="1"/>
        <w:numFmt w:val="decimal"/>
        <w:lvlText w:val="%1."/>
        <w:lvlJc w:val="left"/>
        <w:pPr>
          <w:ind w:left="388" w:hanging="360"/>
        </w:pPr>
        <w:rPr>
          <w:rFonts w:ascii="Arial" w:hAnsi="Arial" w:cs="Arial" w:hint="default"/>
          <w:sz w:val="22"/>
          <w:szCs w:val="22"/>
        </w:rPr>
      </w:lvl>
    </w:lvlOverride>
  </w:num>
  <w:num w:numId="53" w16cid:durableId="1751193554">
    <w:abstractNumId w:val="39"/>
  </w:num>
  <w:num w:numId="54" w16cid:durableId="720326567">
    <w:abstractNumId w:val="53"/>
  </w:num>
  <w:num w:numId="55" w16cid:durableId="1174300662">
    <w:abstractNumId w:val="58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 w:val="0"/>
          <w:bCs/>
          <w:sz w:val="22"/>
          <w:szCs w:val="22"/>
        </w:rPr>
      </w:lvl>
    </w:lvlOverride>
  </w:num>
  <w:num w:numId="56" w16cid:durableId="1456483261">
    <w:abstractNumId w:val="62"/>
    <w:lvlOverride w:ilvl="0">
      <w:startOverride w:val="1"/>
    </w:lvlOverride>
  </w:num>
  <w:num w:numId="57" w16cid:durableId="887031532">
    <w:abstractNumId w:val="55"/>
    <w:lvlOverride w:ilvl="0">
      <w:startOverride w:val="1"/>
    </w:lvlOverride>
  </w:num>
  <w:num w:numId="58" w16cid:durableId="1212763957">
    <w:abstractNumId w:val="1"/>
  </w:num>
  <w:num w:numId="59" w16cid:durableId="1643777983">
    <w:abstractNumId w:val="2"/>
  </w:num>
  <w:num w:numId="60" w16cid:durableId="1268537682">
    <w:abstractNumId w:val="36"/>
  </w:num>
  <w:num w:numId="61" w16cid:durableId="1267074678">
    <w:abstractNumId w:val="14"/>
  </w:num>
  <w:num w:numId="62" w16cid:durableId="236790312">
    <w:abstractNumId w:val="23"/>
  </w:num>
  <w:num w:numId="63" w16cid:durableId="624508275">
    <w:abstractNumId w:val="58"/>
  </w:num>
  <w:num w:numId="64" w16cid:durableId="858618628">
    <w:abstractNumId w:val="6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2BE3"/>
    <w:rsid w:val="0000308E"/>
    <w:rsid w:val="000030DF"/>
    <w:rsid w:val="00003BB3"/>
    <w:rsid w:val="00012E8C"/>
    <w:rsid w:val="00012EA7"/>
    <w:rsid w:val="00013682"/>
    <w:rsid w:val="00013CDE"/>
    <w:rsid w:val="000142CA"/>
    <w:rsid w:val="000145BD"/>
    <w:rsid w:val="00015837"/>
    <w:rsid w:val="00021D17"/>
    <w:rsid w:val="000243E9"/>
    <w:rsid w:val="000245E3"/>
    <w:rsid w:val="00024DB6"/>
    <w:rsid w:val="00025100"/>
    <w:rsid w:val="00025A69"/>
    <w:rsid w:val="0003163B"/>
    <w:rsid w:val="0003191F"/>
    <w:rsid w:val="00032318"/>
    <w:rsid w:val="000328C0"/>
    <w:rsid w:val="000351A2"/>
    <w:rsid w:val="00037F99"/>
    <w:rsid w:val="00040039"/>
    <w:rsid w:val="00040443"/>
    <w:rsid w:val="000405AB"/>
    <w:rsid w:val="000407FD"/>
    <w:rsid w:val="00040D4A"/>
    <w:rsid w:val="00042FB8"/>
    <w:rsid w:val="00043691"/>
    <w:rsid w:val="00045E43"/>
    <w:rsid w:val="00051642"/>
    <w:rsid w:val="00051AD8"/>
    <w:rsid w:val="00051F54"/>
    <w:rsid w:val="00054B26"/>
    <w:rsid w:val="00055BC7"/>
    <w:rsid w:val="000568F8"/>
    <w:rsid w:val="0005789C"/>
    <w:rsid w:val="000608C2"/>
    <w:rsid w:val="00060AB2"/>
    <w:rsid w:val="00066443"/>
    <w:rsid w:val="00071AE6"/>
    <w:rsid w:val="00073584"/>
    <w:rsid w:val="00076657"/>
    <w:rsid w:val="00076EDE"/>
    <w:rsid w:val="00081A3C"/>
    <w:rsid w:val="000849E3"/>
    <w:rsid w:val="00092C4A"/>
    <w:rsid w:val="000931B6"/>
    <w:rsid w:val="000939DB"/>
    <w:rsid w:val="00093D08"/>
    <w:rsid w:val="000968E0"/>
    <w:rsid w:val="00097D7D"/>
    <w:rsid w:val="000A0A9F"/>
    <w:rsid w:val="000A1507"/>
    <w:rsid w:val="000A2749"/>
    <w:rsid w:val="000A40F2"/>
    <w:rsid w:val="000A45BC"/>
    <w:rsid w:val="000B1390"/>
    <w:rsid w:val="000B4866"/>
    <w:rsid w:val="000B4EAF"/>
    <w:rsid w:val="000B50C9"/>
    <w:rsid w:val="000B6253"/>
    <w:rsid w:val="000B62F2"/>
    <w:rsid w:val="000B6994"/>
    <w:rsid w:val="000C35B8"/>
    <w:rsid w:val="000C3B87"/>
    <w:rsid w:val="000C3B9F"/>
    <w:rsid w:val="000C41FF"/>
    <w:rsid w:val="000C5009"/>
    <w:rsid w:val="000C61C1"/>
    <w:rsid w:val="000C7C5A"/>
    <w:rsid w:val="000D17DC"/>
    <w:rsid w:val="000D5400"/>
    <w:rsid w:val="000D5AF7"/>
    <w:rsid w:val="000D6029"/>
    <w:rsid w:val="000D69AC"/>
    <w:rsid w:val="000D6FD7"/>
    <w:rsid w:val="000D77AA"/>
    <w:rsid w:val="000E04FF"/>
    <w:rsid w:val="000E2484"/>
    <w:rsid w:val="000E25EA"/>
    <w:rsid w:val="000E7177"/>
    <w:rsid w:val="000F0A16"/>
    <w:rsid w:val="000F0C0F"/>
    <w:rsid w:val="000F1485"/>
    <w:rsid w:val="000F5C38"/>
    <w:rsid w:val="000F706C"/>
    <w:rsid w:val="00102003"/>
    <w:rsid w:val="0010239A"/>
    <w:rsid w:val="00102762"/>
    <w:rsid w:val="0010454C"/>
    <w:rsid w:val="00104D6A"/>
    <w:rsid w:val="00104E5C"/>
    <w:rsid w:val="0010557F"/>
    <w:rsid w:val="00106FB1"/>
    <w:rsid w:val="00107B60"/>
    <w:rsid w:val="00115FF3"/>
    <w:rsid w:val="00117AE1"/>
    <w:rsid w:val="00117BB4"/>
    <w:rsid w:val="00117DED"/>
    <w:rsid w:val="00120D28"/>
    <w:rsid w:val="00121897"/>
    <w:rsid w:val="00126327"/>
    <w:rsid w:val="001275B1"/>
    <w:rsid w:val="00130350"/>
    <w:rsid w:val="00131ED9"/>
    <w:rsid w:val="0013536D"/>
    <w:rsid w:val="00137199"/>
    <w:rsid w:val="0014007F"/>
    <w:rsid w:val="00140FF7"/>
    <w:rsid w:val="00141628"/>
    <w:rsid w:val="001433E7"/>
    <w:rsid w:val="00150959"/>
    <w:rsid w:val="00150FD3"/>
    <w:rsid w:val="00152720"/>
    <w:rsid w:val="001538A3"/>
    <w:rsid w:val="00162282"/>
    <w:rsid w:val="00163BDB"/>
    <w:rsid w:val="001659E6"/>
    <w:rsid w:val="001704DC"/>
    <w:rsid w:val="00170E48"/>
    <w:rsid w:val="00171094"/>
    <w:rsid w:val="0017408F"/>
    <w:rsid w:val="00175D4A"/>
    <w:rsid w:val="0018426C"/>
    <w:rsid w:val="00184AC1"/>
    <w:rsid w:val="0019000F"/>
    <w:rsid w:val="00190BB1"/>
    <w:rsid w:val="00190D81"/>
    <w:rsid w:val="00191F25"/>
    <w:rsid w:val="00195E8D"/>
    <w:rsid w:val="00196748"/>
    <w:rsid w:val="001A08AF"/>
    <w:rsid w:val="001A15A9"/>
    <w:rsid w:val="001A1859"/>
    <w:rsid w:val="001A4F5A"/>
    <w:rsid w:val="001A6616"/>
    <w:rsid w:val="001B112A"/>
    <w:rsid w:val="001B471C"/>
    <w:rsid w:val="001B6C2F"/>
    <w:rsid w:val="001C4241"/>
    <w:rsid w:val="001C4C81"/>
    <w:rsid w:val="001C6F75"/>
    <w:rsid w:val="001C773A"/>
    <w:rsid w:val="001C7FB7"/>
    <w:rsid w:val="001D015C"/>
    <w:rsid w:val="001D27D8"/>
    <w:rsid w:val="001D4478"/>
    <w:rsid w:val="001E5EAE"/>
    <w:rsid w:val="001E7C57"/>
    <w:rsid w:val="001F12D0"/>
    <w:rsid w:val="001F3528"/>
    <w:rsid w:val="001F3836"/>
    <w:rsid w:val="001F4CB5"/>
    <w:rsid w:val="001F60A1"/>
    <w:rsid w:val="002011EC"/>
    <w:rsid w:val="00201D3F"/>
    <w:rsid w:val="0020306A"/>
    <w:rsid w:val="002038AD"/>
    <w:rsid w:val="00204B6F"/>
    <w:rsid w:val="002113FB"/>
    <w:rsid w:val="00212E02"/>
    <w:rsid w:val="002147D7"/>
    <w:rsid w:val="00216A72"/>
    <w:rsid w:val="002172FC"/>
    <w:rsid w:val="0022081A"/>
    <w:rsid w:val="00220E42"/>
    <w:rsid w:val="0022209B"/>
    <w:rsid w:val="002243B3"/>
    <w:rsid w:val="00224D32"/>
    <w:rsid w:val="002251C7"/>
    <w:rsid w:val="00225C5B"/>
    <w:rsid w:val="00226F9D"/>
    <w:rsid w:val="00227CB9"/>
    <w:rsid w:val="00230916"/>
    <w:rsid w:val="00230F1D"/>
    <w:rsid w:val="00231A6A"/>
    <w:rsid w:val="00232272"/>
    <w:rsid w:val="00232503"/>
    <w:rsid w:val="00232A49"/>
    <w:rsid w:val="00233086"/>
    <w:rsid w:val="002331C7"/>
    <w:rsid w:val="00235BB4"/>
    <w:rsid w:val="0023748C"/>
    <w:rsid w:val="002426D2"/>
    <w:rsid w:val="00243AF0"/>
    <w:rsid w:val="00246EC6"/>
    <w:rsid w:val="00247A68"/>
    <w:rsid w:val="00252E72"/>
    <w:rsid w:val="00254587"/>
    <w:rsid w:val="0025533E"/>
    <w:rsid w:val="00256047"/>
    <w:rsid w:val="00257AE8"/>
    <w:rsid w:val="00261D30"/>
    <w:rsid w:val="00262D0A"/>
    <w:rsid w:val="002657FA"/>
    <w:rsid w:val="002667AC"/>
    <w:rsid w:val="002669EA"/>
    <w:rsid w:val="00267024"/>
    <w:rsid w:val="00267EEA"/>
    <w:rsid w:val="00271509"/>
    <w:rsid w:val="002735FC"/>
    <w:rsid w:val="00274008"/>
    <w:rsid w:val="00275022"/>
    <w:rsid w:val="00281E88"/>
    <w:rsid w:val="00282CFF"/>
    <w:rsid w:val="00283900"/>
    <w:rsid w:val="00283D2B"/>
    <w:rsid w:val="00285DAB"/>
    <w:rsid w:val="00286599"/>
    <w:rsid w:val="00287207"/>
    <w:rsid w:val="00287289"/>
    <w:rsid w:val="00287A18"/>
    <w:rsid w:val="00287CEA"/>
    <w:rsid w:val="0029027C"/>
    <w:rsid w:val="00292523"/>
    <w:rsid w:val="00294AB3"/>
    <w:rsid w:val="00294C04"/>
    <w:rsid w:val="00294F4D"/>
    <w:rsid w:val="0029614E"/>
    <w:rsid w:val="00297786"/>
    <w:rsid w:val="002A012F"/>
    <w:rsid w:val="002A0B3B"/>
    <w:rsid w:val="002A10FE"/>
    <w:rsid w:val="002A2EC8"/>
    <w:rsid w:val="002A3EA9"/>
    <w:rsid w:val="002A4830"/>
    <w:rsid w:val="002A5383"/>
    <w:rsid w:val="002A550A"/>
    <w:rsid w:val="002B592A"/>
    <w:rsid w:val="002B77AE"/>
    <w:rsid w:val="002B7C42"/>
    <w:rsid w:val="002B7F56"/>
    <w:rsid w:val="002C195A"/>
    <w:rsid w:val="002C1999"/>
    <w:rsid w:val="002C2253"/>
    <w:rsid w:val="002C254D"/>
    <w:rsid w:val="002C3B4C"/>
    <w:rsid w:val="002C3F8B"/>
    <w:rsid w:val="002C69DB"/>
    <w:rsid w:val="002C6A45"/>
    <w:rsid w:val="002C6ACE"/>
    <w:rsid w:val="002C6C3C"/>
    <w:rsid w:val="002C70C7"/>
    <w:rsid w:val="002C7B8B"/>
    <w:rsid w:val="002D1D86"/>
    <w:rsid w:val="002D3FAA"/>
    <w:rsid w:val="002D5097"/>
    <w:rsid w:val="002D6604"/>
    <w:rsid w:val="002D6ABC"/>
    <w:rsid w:val="002D7126"/>
    <w:rsid w:val="002E0734"/>
    <w:rsid w:val="002E35E1"/>
    <w:rsid w:val="002E512E"/>
    <w:rsid w:val="002E6500"/>
    <w:rsid w:val="002E6AA0"/>
    <w:rsid w:val="002F0B26"/>
    <w:rsid w:val="002F21E6"/>
    <w:rsid w:val="002F2591"/>
    <w:rsid w:val="002F2B58"/>
    <w:rsid w:val="002F7C56"/>
    <w:rsid w:val="00300EEE"/>
    <w:rsid w:val="00301D31"/>
    <w:rsid w:val="003051E3"/>
    <w:rsid w:val="0031163D"/>
    <w:rsid w:val="00311A4B"/>
    <w:rsid w:val="00315F36"/>
    <w:rsid w:val="003225AA"/>
    <w:rsid w:val="00322B2B"/>
    <w:rsid w:val="0032481C"/>
    <w:rsid w:val="00330EF1"/>
    <w:rsid w:val="003324FD"/>
    <w:rsid w:val="00333679"/>
    <w:rsid w:val="0033388A"/>
    <w:rsid w:val="00333CDB"/>
    <w:rsid w:val="00334760"/>
    <w:rsid w:val="00341BBC"/>
    <w:rsid w:val="00343D94"/>
    <w:rsid w:val="00344657"/>
    <w:rsid w:val="00344A3D"/>
    <w:rsid w:val="00346C38"/>
    <w:rsid w:val="00347EE3"/>
    <w:rsid w:val="00350D78"/>
    <w:rsid w:val="00351493"/>
    <w:rsid w:val="00353564"/>
    <w:rsid w:val="00353D28"/>
    <w:rsid w:val="00353ED1"/>
    <w:rsid w:val="0035558D"/>
    <w:rsid w:val="00357EFC"/>
    <w:rsid w:val="00360F3C"/>
    <w:rsid w:val="0036560D"/>
    <w:rsid w:val="0036570A"/>
    <w:rsid w:val="00365C73"/>
    <w:rsid w:val="003705D3"/>
    <w:rsid w:val="00370699"/>
    <w:rsid w:val="00370BF4"/>
    <w:rsid w:val="00371ECB"/>
    <w:rsid w:val="00376392"/>
    <w:rsid w:val="003769CA"/>
    <w:rsid w:val="00377EB9"/>
    <w:rsid w:val="00383BCE"/>
    <w:rsid w:val="00383EA5"/>
    <w:rsid w:val="00384F5D"/>
    <w:rsid w:val="00385595"/>
    <w:rsid w:val="003870DA"/>
    <w:rsid w:val="003916E6"/>
    <w:rsid w:val="00391833"/>
    <w:rsid w:val="00394009"/>
    <w:rsid w:val="00394554"/>
    <w:rsid w:val="0039460A"/>
    <w:rsid w:val="00396ECB"/>
    <w:rsid w:val="0039784A"/>
    <w:rsid w:val="00397EF4"/>
    <w:rsid w:val="003A1B2E"/>
    <w:rsid w:val="003A2270"/>
    <w:rsid w:val="003A2828"/>
    <w:rsid w:val="003A3DE7"/>
    <w:rsid w:val="003A3FA4"/>
    <w:rsid w:val="003A63F9"/>
    <w:rsid w:val="003A6F96"/>
    <w:rsid w:val="003B18CC"/>
    <w:rsid w:val="003B54FB"/>
    <w:rsid w:val="003B5795"/>
    <w:rsid w:val="003B775A"/>
    <w:rsid w:val="003C0E55"/>
    <w:rsid w:val="003C4C7F"/>
    <w:rsid w:val="003C6C04"/>
    <w:rsid w:val="003C741A"/>
    <w:rsid w:val="003D2D8D"/>
    <w:rsid w:val="003D7A25"/>
    <w:rsid w:val="003E01DA"/>
    <w:rsid w:val="003E1E0A"/>
    <w:rsid w:val="003E2F63"/>
    <w:rsid w:val="003E39EB"/>
    <w:rsid w:val="003E4C22"/>
    <w:rsid w:val="003E5952"/>
    <w:rsid w:val="003F08D3"/>
    <w:rsid w:val="003F2880"/>
    <w:rsid w:val="003F754B"/>
    <w:rsid w:val="003F7575"/>
    <w:rsid w:val="00401568"/>
    <w:rsid w:val="00406A8B"/>
    <w:rsid w:val="00406D34"/>
    <w:rsid w:val="00406DD7"/>
    <w:rsid w:val="0040720B"/>
    <w:rsid w:val="004128E0"/>
    <w:rsid w:val="00413AB3"/>
    <w:rsid w:val="004141A2"/>
    <w:rsid w:val="00414574"/>
    <w:rsid w:val="00415E24"/>
    <w:rsid w:val="00426118"/>
    <w:rsid w:val="00427D03"/>
    <w:rsid w:val="00431415"/>
    <w:rsid w:val="00431F8F"/>
    <w:rsid w:val="00431FE0"/>
    <w:rsid w:val="00434681"/>
    <w:rsid w:val="00436DA1"/>
    <w:rsid w:val="00437C9C"/>
    <w:rsid w:val="00442069"/>
    <w:rsid w:val="0044343A"/>
    <w:rsid w:val="00443E5D"/>
    <w:rsid w:val="004470A5"/>
    <w:rsid w:val="00454B90"/>
    <w:rsid w:val="00455185"/>
    <w:rsid w:val="00457D30"/>
    <w:rsid w:val="004601AC"/>
    <w:rsid w:val="00462153"/>
    <w:rsid w:val="004640ED"/>
    <w:rsid w:val="004678D7"/>
    <w:rsid w:val="00472F42"/>
    <w:rsid w:val="00473E18"/>
    <w:rsid w:val="00474932"/>
    <w:rsid w:val="0047526F"/>
    <w:rsid w:val="004767AF"/>
    <w:rsid w:val="00477388"/>
    <w:rsid w:val="00481505"/>
    <w:rsid w:val="00484DE1"/>
    <w:rsid w:val="00486C8A"/>
    <w:rsid w:val="004942DC"/>
    <w:rsid w:val="00495DC9"/>
    <w:rsid w:val="0049663B"/>
    <w:rsid w:val="0049698F"/>
    <w:rsid w:val="004975EC"/>
    <w:rsid w:val="004A4365"/>
    <w:rsid w:val="004A4D8C"/>
    <w:rsid w:val="004A501D"/>
    <w:rsid w:val="004A5315"/>
    <w:rsid w:val="004A57BA"/>
    <w:rsid w:val="004B11A6"/>
    <w:rsid w:val="004B15CF"/>
    <w:rsid w:val="004B2C38"/>
    <w:rsid w:val="004C355F"/>
    <w:rsid w:val="004C3838"/>
    <w:rsid w:val="004C396D"/>
    <w:rsid w:val="004C3F08"/>
    <w:rsid w:val="004C4B9B"/>
    <w:rsid w:val="004C73C4"/>
    <w:rsid w:val="004D1724"/>
    <w:rsid w:val="004D1E09"/>
    <w:rsid w:val="004D5B45"/>
    <w:rsid w:val="004D7DBB"/>
    <w:rsid w:val="004E338B"/>
    <w:rsid w:val="004E6D4A"/>
    <w:rsid w:val="004E6FA0"/>
    <w:rsid w:val="004E7DA4"/>
    <w:rsid w:val="004F0EA7"/>
    <w:rsid w:val="004F2C4A"/>
    <w:rsid w:val="004F4852"/>
    <w:rsid w:val="004F4BA4"/>
    <w:rsid w:val="004F4D9F"/>
    <w:rsid w:val="004F68FC"/>
    <w:rsid w:val="005028A5"/>
    <w:rsid w:val="00503110"/>
    <w:rsid w:val="005129F6"/>
    <w:rsid w:val="00512F51"/>
    <w:rsid w:val="00512F5E"/>
    <w:rsid w:val="0051594E"/>
    <w:rsid w:val="005160BF"/>
    <w:rsid w:val="0051796F"/>
    <w:rsid w:val="00521901"/>
    <w:rsid w:val="005234B8"/>
    <w:rsid w:val="005259E3"/>
    <w:rsid w:val="00530309"/>
    <w:rsid w:val="00533589"/>
    <w:rsid w:val="00533BAD"/>
    <w:rsid w:val="00534111"/>
    <w:rsid w:val="005354B6"/>
    <w:rsid w:val="00535B01"/>
    <w:rsid w:val="00536AF7"/>
    <w:rsid w:val="00540366"/>
    <w:rsid w:val="0054114E"/>
    <w:rsid w:val="005417AC"/>
    <w:rsid w:val="00544175"/>
    <w:rsid w:val="005443C2"/>
    <w:rsid w:val="005459B5"/>
    <w:rsid w:val="00551404"/>
    <w:rsid w:val="0055178D"/>
    <w:rsid w:val="00552EBE"/>
    <w:rsid w:val="005531B9"/>
    <w:rsid w:val="00554517"/>
    <w:rsid w:val="005545E6"/>
    <w:rsid w:val="0055466B"/>
    <w:rsid w:val="00554DF9"/>
    <w:rsid w:val="00560696"/>
    <w:rsid w:val="00560FDF"/>
    <w:rsid w:val="00562146"/>
    <w:rsid w:val="005629E5"/>
    <w:rsid w:val="0056310E"/>
    <w:rsid w:val="00563959"/>
    <w:rsid w:val="00564EBD"/>
    <w:rsid w:val="0056601F"/>
    <w:rsid w:val="0056754A"/>
    <w:rsid w:val="005715AE"/>
    <w:rsid w:val="00572B9F"/>
    <w:rsid w:val="005773E0"/>
    <w:rsid w:val="00577CE6"/>
    <w:rsid w:val="00581C8C"/>
    <w:rsid w:val="00583AD5"/>
    <w:rsid w:val="00585811"/>
    <w:rsid w:val="00587B43"/>
    <w:rsid w:val="00591AED"/>
    <w:rsid w:val="00591D2D"/>
    <w:rsid w:val="005A0D12"/>
    <w:rsid w:val="005A2653"/>
    <w:rsid w:val="005A4755"/>
    <w:rsid w:val="005A763E"/>
    <w:rsid w:val="005A7FC4"/>
    <w:rsid w:val="005B01B5"/>
    <w:rsid w:val="005B1807"/>
    <w:rsid w:val="005B5AD3"/>
    <w:rsid w:val="005C07BB"/>
    <w:rsid w:val="005C14C1"/>
    <w:rsid w:val="005C37BA"/>
    <w:rsid w:val="005C4097"/>
    <w:rsid w:val="005C489E"/>
    <w:rsid w:val="005C4BC5"/>
    <w:rsid w:val="005C6925"/>
    <w:rsid w:val="005C71DA"/>
    <w:rsid w:val="005D3AC0"/>
    <w:rsid w:val="005D45E4"/>
    <w:rsid w:val="005D5188"/>
    <w:rsid w:val="005D6543"/>
    <w:rsid w:val="005E42EE"/>
    <w:rsid w:val="005E4C30"/>
    <w:rsid w:val="005E5866"/>
    <w:rsid w:val="005E6054"/>
    <w:rsid w:val="005E66E9"/>
    <w:rsid w:val="005E6EC6"/>
    <w:rsid w:val="005F05A2"/>
    <w:rsid w:val="005F1C2A"/>
    <w:rsid w:val="005F1E87"/>
    <w:rsid w:val="005F231F"/>
    <w:rsid w:val="005F2928"/>
    <w:rsid w:val="005F3323"/>
    <w:rsid w:val="005F558D"/>
    <w:rsid w:val="005F5E7A"/>
    <w:rsid w:val="005F67C1"/>
    <w:rsid w:val="005F7E8C"/>
    <w:rsid w:val="006049FE"/>
    <w:rsid w:val="00612BC1"/>
    <w:rsid w:val="00613611"/>
    <w:rsid w:val="00616DAD"/>
    <w:rsid w:val="00621E5D"/>
    <w:rsid w:val="0062391E"/>
    <w:rsid w:val="00623C66"/>
    <w:rsid w:val="00624EC6"/>
    <w:rsid w:val="006274E0"/>
    <w:rsid w:val="006307B5"/>
    <w:rsid w:val="00630F6C"/>
    <w:rsid w:val="006327D7"/>
    <w:rsid w:val="00633189"/>
    <w:rsid w:val="00633A3D"/>
    <w:rsid w:val="00634773"/>
    <w:rsid w:val="00634C1D"/>
    <w:rsid w:val="00635154"/>
    <w:rsid w:val="006358A7"/>
    <w:rsid w:val="0063742F"/>
    <w:rsid w:val="0064102B"/>
    <w:rsid w:val="00641948"/>
    <w:rsid w:val="0064207B"/>
    <w:rsid w:val="00645F70"/>
    <w:rsid w:val="00647A38"/>
    <w:rsid w:val="00647CC7"/>
    <w:rsid w:val="00650A4F"/>
    <w:rsid w:val="00652489"/>
    <w:rsid w:val="006530EC"/>
    <w:rsid w:val="00653320"/>
    <w:rsid w:val="00661B43"/>
    <w:rsid w:val="00666273"/>
    <w:rsid w:val="00666943"/>
    <w:rsid w:val="00667416"/>
    <w:rsid w:val="0067109D"/>
    <w:rsid w:val="006710EF"/>
    <w:rsid w:val="00672886"/>
    <w:rsid w:val="00674968"/>
    <w:rsid w:val="00675292"/>
    <w:rsid w:val="00676C9F"/>
    <w:rsid w:val="00677A4C"/>
    <w:rsid w:val="00680E89"/>
    <w:rsid w:val="00681466"/>
    <w:rsid w:val="00681EC3"/>
    <w:rsid w:val="006848FD"/>
    <w:rsid w:val="00684F64"/>
    <w:rsid w:val="0068628A"/>
    <w:rsid w:val="006901FE"/>
    <w:rsid w:val="0069085A"/>
    <w:rsid w:val="00691F1D"/>
    <w:rsid w:val="00693CD5"/>
    <w:rsid w:val="00694013"/>
    <w:rsid w:val="00694D39"/>
    <w:rsid w:val="00695A2C"/>
    <w:rsid w:val="006A0188"/>
    <w:rsid w:val="006A0E0D"/>
    <w:rsid w:val="006A4C06"/>
    <w:rsid w:val="006A7994"/>
    <w:rsid w:val="006B09D7"/>
    <w:rsid w:val="006B0AB8"/>
    <w:rsid w:val="006B568E"/>
    <w:rsid w:val="006B5B41"/>
    <w:rsid w:val="006B78D5"/>
    <w:rsid w:val="006C04DB"/>
    <w:rsid w:val="006C09A7"/>
    <w:rsid w:val="006C1B67"/>
    <w:rsid w:val="006C1E32"/>
    <w:rsid w:val="006C3408"/>
    <w:rsid w:val="006C3512"/>
    <w:rsid w:val="006C5ED4"/>
    <w:rsid w:val="006C6850"/>
    <w:rsid w:val="006C78A5"/>
    <w:rsid w:val="006D23BB"/>
    <w:rsid w:val="006D525D"/>
    <w:rsid w:val="006D5338"/>
    <w:rsid w:val="006E2EEB"/>
    <w:rsid w:val="006E3D72"/>
    <w:rsid w:val="006F0121"/>
    <w:rsid w:val="006F3095"/>
    <w:rsid w:val="006F4076"/>
    <w:rsid w:val="006F47E5"/>
    <w:rsid w:val="006F5421"/>
    <w:rsid w:val="006F7047"/>
    <w:rsid w:val="00700B8E"/>
    <w:rsid w:val="00701A65"/>
    <w:rsid w:val="00702FE0"/>
    <w:rsid w:val="007030C6"/>
    <w:rsid w:val="00704FD0"/>
    <w:rsid w:val="007064FB"/>
    <w:rsid w:val="00710C7E"/>
    <w:rsid w:val="0071148A"/>
    <w:rsid w:val="007125AB"/>
    <w:rsid w:val="007138E4"/>
    <w:rsid w:val="00714715"/>
    <w:rsid w:val="00714E10"/>
    <w:rsid w:val="007158C4"/>
    <w:rsid w:val="00717C0D"/>
    <w:rsid w:val="00717CBE"/>
    <w:rsid w:val="00720E50"/>
    <w:rsid w:val="00724181"/>
    <w:rsid w:val="00725872"/>
    <w:rsid w:val="00726CB5"/>
    <w:rsid w:val="007319B5"/>
    <w:rsid w:val="00732277"/>
    <w:rsid w:val="00732DE4"/>
    <w:rsid w:val="00734BF6"/>
    <w:rsid w:val="00740113"/>
    <w:rsid w:val="00740EFB"/>
    <w:rsid w:val="00743CA9"/>
    <w:rsid w:val="007472E4"/>
    <w:rsid w:val="00747DE6"/>
    <w:rsid w:val="00751554"/>
    <w:rsid w:val="00754212"/>
    <w:rsid w:val="0075624F"/>
    <w:rsid w:val="00757966"/>
    <w:rsid w:val="00761973"/>
    <w:rsid w:val="00763059"/>
    <w:rsid w:val="00763FA8"/>
    <w:rsid w:val="0076432C"/>
    <w:rsid w:val="00764529"/>
    <w:rsid w:val="00767576"/>
    <w:rsid w:val="007729CB"/>
    <w:rsid w:val="00774E76"/>
    <w:rsid w:val="007751B5"/>
    <w:rsid w:val="00776A6C"/>
    <w:rsid w:val="007809E7"/>
    <w:rsid w:val="00781860"/>
    <w:rsid w:val="007830E7"/>
    <w:rsid w:val="00783CC6"/>
    <w:rsid w:val="00784953"/>
    <w:rsid w:val="00784D86"/>
    <w:rsid w:val="00787304"/>
    <w:rsid w:val="007936FB"/>
    <w:rsid w:val="007947F4"/>
    <w:rsid w:val="0079662F"/>
    <w:rsid w:val="007A1C4E"/>
    <w:rsid w:val="007A1EDD"/>
    <w:rsid w:val="007A330F"/>
    <w:rsid w:val="007A5036"/>
    <w:rsid w:val="007A6FD5"/>
    <w:rsid w:val="007B7FAC"/>
    <w:rsid w:val="007C500F"/>
    <w:rsid w:val="007C6537"/>
    <w:rsid w:val="007C7A1D"/>
    <w:rsid w:val="007D249E"/>
    <w:rsid w:val="007D449C"/>
    <w:rsid w:val="007D5587"/>
    <w:rsid w:val="007E0804"/>
    <w:rsid w:val="007E083C"/>
    <w:rsid w:val="007E158E"/>
    <w:rsid w:val="007E48A0"/>
    <w:rsid w:val="007E50D8"/>
    <w:rsid w:val="007E5573"/>
    <w:rsid w:val="007E6A25"/>
    <w:rsid w:val="007F1068"/>
    <w:rsid w:val="007F498F"/>
    <w:rsid w:val="007F6473"/>
    <w:rsid w:val="00801851"/>
    <w:rsid w:val="008022DA"/>
    <w:rsid w:val="00802B58"/>
    <w:rsid w:val="00802B6B"/>
    <w:rsid w:val="00803ED8"/>
    <w:rsid w:val="00805087"/>
    <w:rsid w:val="00805160"/>
    <w:rsid w:val="0080584D"/>
    <w:rsid w:val="008137DE"/>
    <w:rsid w:val="008209A9"/>
    <w:rsid w:val="00821C6B"/>
    <w:rsid w:val="00822A24"/>
    <w:rsid w:val="00830588"/>
    <w:rsid w:val="00830A1E"/>
    <w:rsid w:val="008313B4"/>
    <w:rsid w:val="00833B63"/>
    <w:rsid w:val="00835149"/>
    <w:rsid w:val="00836056"/>
    <w:rsid w:val="008362E0"/>
    <w:rsid w:val="008374AE"/>
    <w:rsid w:val="00837E26"/>
    <w:rsid w:val="00841604"/>
    <w:rsid w:val="00842F77"/>
    <w:rsid w:val="00844B22"/>
    <w:rsid w:val="00845E24"/>
    <w:rsid w:val="00846483"/>
    <w:rsid w:val="0085005F"/>
    <w:rsid w:val="00850E6F"/>
    <w:rsid w:val="00851903"/>
    <w:rsid w:val="0085317F"/>
    <w:rsid w:val="008547F6"/>
    <w:rsid w:val="008554B5"/>
    <w:rsid w:val="00855582"/>
    <w:rsid w:val="00857185"/>
    <w:rsid w:val="00857F88"/>
    <w:rsid w:val="00860E76"/>
    <w:rsid w:val="00861A15"/>
    <w:rsid w:val="00862587"/>
    <w:rsid w:val="008641FA"/>
    <w:rsid w:val="00864227"/>
    <w:rsid w:val="0086597B"/>
    <w:rsid w:val="00866647"/>
    <w:rsid w:val="0087305F"/>
    <w:rsid w:val="008745D8"/>
    <w:rsid w:val="0087468F"/>
    <w:rsid w:val="008746AF"/>
    <w:rsid w:val="0087518D"/>
    <w:rsid w:val="0088012F"/>
    <w:rsid w:val="0088053D"/>
    <w:rsid w:val="00880B8D"/>
    <w:rsid w:val="008848AA"/>
    <w:rsid w:val="00887F15"/>
    <w:rsid w:val="00890B66"/>
    <w:rsid w:val="00890B6B"/>
    <w:rsid w:val="00893DA3"/>
    <w:rsid w:val="00893E71"/>
    <w:rsid w:val="008979C5"/>
    <w:rsid w:val="00897C4F"/>
    <w:rsid w:val="008A0840"/>
    <w:rsid w:val="008A2209"/>
    <w:rsid w:val="008A2331"/>
    <w:rsid w:val="008B5E83"/>
    <w:rsid w:val="008B63D6"/>
    <w:rsid w:val="008B65AC"/>
    <w:rsid w:val="008C11CE"/>
    <w:rsid w:val="008C53C9"/>
    <w:rsid w:val="008C5A20"/>
    <w:rsid w:val="008C785C"/>
    <w:rsid w:val="008D03A5"/>
    <w:rsid w:val="008D0908"/>
    <w:rsid w:val="008D5828"/>
    <w:rsid w:val="008D6895"/>
    <w:rsid w:val="008D723D"/>
    <w:rsid w:val="008D740A"/>
    <w:rsid w:val="008E10B7"/>
    <w:rsid w:val="008E1AFA"/>
    <w:rsid w:val="008E1D43"/>
    <w:rsid w:val="008E442E"/>
    <w:rsid w:val="008E4CF5"/>
    <w:rsid w:val="008E6FC7"/>
    <w:rsid w:val="008F27BF"/>
    <w:rsid w:val="008F2EBE"/>
    <w:rsid w:val="008F2F49"/>
    <w:rsid w:val="008F44EF"/>
    <w:rsid w:val="008F5E3C"/>
    <w:rsid w:val="008F647B"/>
    <w:rsid w:val="008F7C73"/>
    <w:rsid w:val="008F7E4B"/>
    <w:rsid w:val="009009AB"/>
    <w:rsid w:val="00903504"/>
    <w:rsid w:val="00903C78"/>
    <w:rsid w:val="009048D0"/>
    <w:rsid w:val="00913887"/>
    <w:rsid w:val="00915C2E"/>
    <w:rsid w:val="00916A5D"/>
    <w:rsid w:val="0092074E"/>
    <w:rsid w:val="0092124D"/>
    <w:rsid w:val="00921329"/>
    <w:rsid w:val="0092368E"/>
    <w:rsid w:val="009236A1"/>
    <w:rsid w:val="0092420D"/>
    <w:rsid w:val="00931E4B"/>
    <w:rsid w:val="009347AB"/>
    <w:rsid w:val="00935250"/>
    <w:rsid w:val="00936789"/>
    <w:rsid w:val="0093750D"/>
    <w:rsid w:val="009401BA"/>
    <w:rsid w:val="0094200E"/>
    <w:rsid w:val="009432AD"/>
    <w:rsid w:val="00945A0D"/>
    <w:rsid w:val="00950971"/>
    <w:rsid w:val="00950AC5"/>
    <w:rsid w:val="00953CC6"/>
    <w:rsid w:val="00953D2F"/>
    <w:rsid w:val="009550B5"/>
    <w:rsid w:val="00955D01"/>
    <w:rsid w:val="00957EBD"/>
    <w:rsid w:val="00957F3E"/>
    <w:rsid w:val="00961F6A"/>
    <w:rsid w:val="00962FE8"/>
    <w:rsid w:val="0096390A"/>
    <w:rsid w:val="00963A81"/>
    <w:rsid w:val="0096547F"/>
    <w:rsid w:val="0096618B"/>
    <w:rsid w:val="009706D2"/>
    <w:rsid w:val="00973A0F"/>
    <w:rsid w:val="00974425"/>
    <w:rsid w:val="009746B0"/>
    <w:rsid w:val="00977CC7"/>
    <w:rsid w:val="00980032"/>
    <w:rsid w:val="0098008A"/>
    <w:rsid w:val="00980BBE"/>
    <w:rsid w:val="00983D97"/>
    <w:rsid w:val="0098499E"/>
    <w:rsid w:val="00985A62"/>
    <w:rsid w:val="009865A0"/>
    <w:rsid w:val="009873C0"/>
    <w:rsid w:val="009904D2"/>
    <w:rsid w:val="00991027"/>
    <w:rsid w:val="00993DB2"/>
    <w:rsid w:val="00993DCB"/>
    <w:rsid w:val="009967F4"/>
    <w:rsid w:val="00997EE7"/>
    <w:rsid w:val="009A12E3"/>
    <w:rsid w:val="009B7B08"/>
    <w:rsid w:val="009C0187"/>
    <w:rsid w:val="009C02A2"/>
    <w:rsid w:val="009C247C"/>
    <w:rsid w:val="009C2F50"/>
    <w:rsid w:val="009C2FCA"/>
    <w:rsid w:val="009C3052"/>
    <w:rsid w:val="009D1846"/>
    <w:rsid w:val="009D1F65"/>
    <w:rsid w:val="009D210B"/>
    <w:rsid w:val="009D2ABD"/>
    <w:rsid w:val="009D2B7F"/>
    <w:rsid w:val="009D3A74"/>
    <w:rsid w:val="009D3F07"/>
    <w:rsid w:val="009D6866"/>
    <w:rsid w:val="009E2564"/>
    <w:rsid w:val="009E4E2A"/>
    <w:rsid w:val="009F2487"/>
    <w:rsid w:val="009F3542"/>
    <w:rsid w:val="009F4148"/>
    <w:rsid w:val="009F5A6D"/>
    <w:rsid w:val="009F7A9C"/>
    <w:rsid w:val="009F7C2A"/>
    <w:rsid w:val="00A02088"/>
    <w:rsid w:val="00A02AE6"/>
    <w:rsid w:val="00A053FD"/>
    <w:rsid w:val="00A11D65"/>
    <w:rsid w:val="00A12150"/>
    <w:rsid w:val="00A12313"/>
    <w:rsid w:val="00A13524"/>
    <w:rsid w:val="00A1358D"/>
    <w:rsid w:val="00A13950"/>
    <w:rsid w:val="00A157C4"/>
    <w:rsid w:val="00A15AFC"/>
    <w:rsid w:val="00A2685E"/>
    <w:rsid w:val="00A26867"/>
    <w:rsid w:val="00A30400"/>
    <w:rsid w:val="00A347E8"/>
    <w:rsid w:val="00A353E4"/>
    <w:rsid w:val="00A371A3"/>
    <w:rsid w:val="00A37BE9"/>
    <w:rsid w:val="00A43B10"/>
    <w:rsid w:val="00A46C16"/>
    <w:rsid w:val="00A47972"/>
    <w:rsid w:val="00A50129"/>
    <w:rsid w:val="00A51A65"/>
    <w:rsid w:val="00A52A17"/>
    <w:rsid w:val="00A5428F"/>
    <w:rsid w:val="00A543ED"/>
    <w:rsid w:val="00A54D1D"/>
    <w:rsid w:val="00A609E7"/>
    <w:rsid w:val="00A610E6"/>
    <w:rsid w:val="00A611F7"/>
    <w:rsid w:val="00A62906"/>
    <w:rsid w:val="00A63E9B"/>
    <w:rsid w:val="00A646A6"/>
    <w:rsid w:val="00A64A27"/>
    <w:rsid w:val="00A6728C"/>
    <w:rsid w:val="00A70558"/>
    <w:rsid w:val="00A71BA2"/>
    <w:rsid w:val="00A76CB0"/>
    <w:rsid w:val="00A77390"/>
    <w:rsid w:val="00A8053D"/>
    <w:rsid w:val="00A80EE7"/>
    <w:rsid w:val="00A813A9"/>
    <w:rsid w:val="00A84CAF"/>
    <w:rsid w:val="00A91DAB"/>
    <w:rsid w:val="00A935F9"/>
    <w:rsid w:val="00A94EC9"/>
    <w:rsid w:val="00AA67A0"/>
    <w:rsid w:val="00AA6B49"/>
    <w:rsid w:val="00AA6DC3"/>
    <w:rsid w:val="00AA737F"/>
    <w:rsid w:val="00AB1AB1"/>
    <w:rsid w:val="00AB2B5E"/>
    <w:rsid w:val="00AB350D"/>
    <w:rsid w:val="00AB51C6"/>
    <w:rsid w:val="00AB618A"/>
    <w:rsid w:val="00AB622E"/>
    <w:rsid w:val="00AC0633"/>
    <w:rsid w:val="00AC08F5"/>
    <w:rsid w:val="00AC22C9"/>
    <w:rsid w:val="00AC53F6"/>
    <w:rsid w:val="00AC63BA"/>
    <w:rsid w:val="00AC7B46"/>
    <w:rsid w:val="00AD4199"/>
    <w:rsid w:val="00AD5C03"/>
    <w:rsid w:val="00AD63A6"/>
    <w:rsid w:val="00AE139B"/>
    <w:rsid w:val="00AE169A"/>
    <w:rsid w:val="00AE43C4"/>
    <w:rsid w:val="00AF09F4"/>
    <w:rsid w:val="00AF0B53"/>
    <w:rsid w:val="00AF2372"/>
    <w:rsid w:val="00AF4FB7"/>
    <w:rsid w:val="00AF56F7"/>
    <w:rsid w:val="00B0268F"/>
    <w:rsid w:val="00B02CA2"/>
    <w:rsid w:val="00B041C9"/>
    <w:rsid w:val="00B05DE8"/>
    <w:rsid w:val="00B07E58"/>
    <w:rsid w:val="00B1287E"/>
    <w:rsid w:val="00B173CB"/>
    <w:rsid w:val="00B1785A"/>
    <w:rsid w:val="00B23D96"/>
    <w:rsid w:val="00B30F06"/>
    <w:rsid w:val="00B33509"/>
    <w:rsid w:val="00B344F9"/>
    <w:rsid w:val="00B36829"/>
    <w:rsid w:val="00B36A5F"/>
    <w:rsid w:val="00B418DF"/>
    <w:rsid w:val="00B42516"/>
    <w:rsid w:val="00B42D61"/>
    <w:rsid w:val="00B438CE"/>
    <w:rsid w:val="00B43F13"/>
    <w:rsid w:val="00B4657F"/>
    <w:rsid w:val="00B46F2B"/>
    <w:rsid w:val="00B51D85"/>
    <w:rsid w:val="00B534DC"/>
    <w:rsid w:val="00B53C82"/>
    <w:rsid w:val="00B54A01"/>
    <w:rsid w:val="00B560BD"/>
    <w:rsid w:val="00B561E7"/>
    <w:rsid w:val="00B60EC6"/>
    <w:rsid w:val="00B64125"/>
    <w:rsid w:val="00B66AAE"/>
    <w:rsid w:val="00B7204B"/>
    <w:rsid w:val="00B7683E"/>
    <w:rsid w:val="00B76AE1"/>
    <w:rsid w:val="00B80AB2"/>
    <w:rsid w:val="00B80BFA"/>
    <w:rsid w:val="00B83DD1"/>
    <w:rsid w:val="00B84BDB"/>
    <w:rsid w:val="00B86496"/>
    <w:rsid w:val="00B90A4C"/>
    <w:rsid w:val="00B90F7F"/>
    <w:rsid w:val="00B91029"/>
    <w:rsid w:val="00B917CC"/>
    <w:rsid w:val="00B94504"/>
    <w:rsid w:val="00B94947"/>
    <w:rsid w:val="00B965C9"/>
    <w:rsid w:val="00B96C38"/>
    <w:rsid w:val="00B97633"/>
    <w:rsid w:val="00B97956"/>
    <w:rsid w:val="00B97F68"/>
    <w:rsid w:val="00BA1B09"/>
    <w:rsid w:val="00BA33FF"/>
    <w:rsid w:val="00BA3D9F"/>
    <w:rsid w:val="00BA3DB6"/>
    <w:rsid w:val="00BA4E09"/>
    <w:rsid w:val="00BB12E2"/>
    <w:rsid w:val="00BB3E01"/>
    <w:rsid w:val="00BB4A1A"/>
    <w:rsid w:val="00BB6210"/>
    <w:rsid w:val="00BB62C8"/>
    <w:rsid w:val="00BC21DC"/>
    <w:rsid w:val="00BC2939"/>
    <w:rsid w:val="00BC37E7"/>
    <w:rsid w:val="00BC48F2"/>
    <w:rsid w:val="00BC6C6C"/>
    <w:rsid w:val="00BC747C"/>
    <w:rsid w:val="00BD44E6"/>
    <w:rsid w:val="00BD58C3"/>
    <w:rsid w:val="00BD724C"/>
    <w:rsid w:val="00BE014B"/>
    <w:rsid w:val="00BE0906"/>
    <w:rsid w:val="00BE0B62"/>
    <w:rsid w:val="00BE32C9"/>
    <w:rsid w:val="00BE3837"/>
    <w:rsid w:val="00BE7988"/>
    <w:rsid w:val="00BF0C85"/>
    <w:rsid w:val="00BF2FEB"/>
    <w:rsid w:val="00BF57C7"/>
    <w:rsid w:val="00BF6B5E"/>
    <w:rsid w:val="00C008A3"/>
    <w:rsid w:val="00C016E4"/>
    <w:rsid w:val="00C03AEE"/>
    <w:rsid w:val="00C04014"/>
    <w:rsid w:val="00C04250"/>
    <w:rsid w:val="00C0538A"/>
    <w:rsid w:val="00C05A62"/>
    <w:rsid w:val="00C05B60"/>
    <w:rsid w:val="00C10122"/>
    <w:rsid w:val="00C1058B"/>
    <w:rsid w:val="00C10C24"/>
    <w:rsid w:val="00C1245E"/>
    <w:rsid w:val="00C12722"/>
    <w:rsid w:val="00C15F61"/>
    <w:rsid w:val="00C212D2"/>
    <w:rsid w:val="00C22417"/>
    <w:rsid w:val="00C2290C"/>
    <w:rsid w:val="00C255B0"/>
    <w:rsid w:val="00C26534"/>
    <w:rsid w:val="00C32C92"/>
    <w:rsid w:val="00C33D4D"/>
    <w:rsid w:val="00C34A83"/>
    <w:rsid w:val="00C3517B"/>
    <w:rsid w:val="00C35886"/>
    <w:rsid w:val="00C37083"/>
    <w:rsid w:val="00C37178"/>
    <w:rsid w:val="00C37190"/>
    <w:rsid w:val="00C37710"/>
    <w:rsid w:val="00C4025A"/>
    <w:rsid w:val="00C41EA9"/>
    <w:rsid w:val="00C42325"/>
    <w:rsid w:val="00C459CD"/>
    <w:rsid w:val="00C502C8"/>
    <w:rsid w:val="00C519AB"/>
    <w:rsid w:val="00C5310D"/>
    <w:rsid w:val="00C53FCB"/>
    <w:rsid w:val="00C5591A"/>
    <w:rsid w:val="00C56C30"/>
    <w:rsid w:val="00C6053D"/>
    <w:rsid w:val="00C6172E"/>
    <w:rsid w:val="00C645B7"/>
    <w:rsid w:val="00C716A5"/>
    <w:rsid w:val="00C71D56"/>
    <w:rsid w:val="00C77175"/>
    <w:rsid w:val="00C8081F"/>
    <w:rsid w:val="00C808F4"/>
    <w:rsid w:val="00C8342C"/>
    <w:rsid w:val="00C857C9"/>
    <w:rsid w:val="00C874F4"/>
    <w:rsid w:val="00C87E27"/>
    <w:rsid w:val="00C923B9"/>
    <w:rsid w:val="00C93304"/>
    <w:rsid w:val="00C935B1"/>
    <w:rsid w:val="00C94672"/>
    <w:rsid w:val="00C95E8F"/>
    <w:rsid w:val="00CA2BEF"/>
    <w:rsid w:val="00CA455D"/>
    <w:rsid w:val="00CA5DE1"/>
    <w:rsid w:val="00CA6C90"/>
    <w:rsid w:val="00CB161E"/>
    <w:rsid w:val="00CB2631"/>
    <w:rsid w:val="00CB34EE"/>
    <w:rsid w:val="00CB5BF3"/>
    <w:rsid w:val="00CB793F"/>
    <w:rsid w:val="00CC0D37"/>
    <w:rsid w:val="00CC16F5"/>
    <w:rsid w:val="00CC2AB6"/>
    <w:rsid w:val="00CC3EE7"/>
    <w:rsid w:val="00CC4369"/>
    <w:rsid w:val="00CC516B"/>
    <w:rsid w:val="00CD0DA2"/>
    <w:rsid w:val="00CD3648"/>
    <w:rsid w:val="00CD3AF4"/>
    <w:rsid w:val="00CD4C1C"/>
    <w:rsid w:val="00CD7A9D"/>
    <w:rsid w:val="00CD7AFB"/>
    <w:rsid w:val="00CE1267"/>
    <w:rsid w:val="00CE1746"/>
    <w:rsid w:val="00CE737C"/>
    <w:rsid w:val="00CF1D1B"/>
    <w:rsid w:val="00CF3C7B"/>
    <w:rsid w:val="00CF4AD1"/>
    <w:rsid w:val="00CF4ECB"/>
    <w:rsid w:val="00CF7029"/>
    <w:rsid w:val="00D00AE6"/>
    <w:rsid w:val="00D00F3D"/>
    <w:rsid w:val="00D04175"/>
    <w:rsid w:val="00D0565F"/>
    <w:rsid w:val="00D06A58"/>
    <w:rsid w:val="00D07B19"/>
    <w:rsid w:val="00D07B30"/>
    <w:rsid w:val="00D13FDF"/>
    <w:rsid w:val="00D157EF"/>
    <w:rsid w:val="00D23AF2"/>
    <w:rsid w:val="00D26270"/>
    <w:rsid w:val="00D26F02"/>
    <w:rsid w:val="00D31D6B"/>
    <w:rsid w:val="00D323F2"/>
    <w:rsid w:val="00D327AF"/>
    <w:rsid w:val="00D32F85"/>
    <w:rsid w:val="00D342CB"/>
    <w:rsid w:val="00D35132"/>
    <w:rsid w:val="00D35819"/>
    <w:rsid w:val="00D3721C"/>
    <w:rsid w:val="00D40100"/>
    <w:rsid w:val="00D40DC1"/>
    <w:rsid w:val="00D42931"/>
    <w:rsid w:val="00D42BA1"/>
    <w:rsid w:val="00D51839"/>
    <w:rsid w:val="00D54CD1"/>
    <w:rsid w:val="00D57E04"/>
    <w:rsid w:val="00D60076"/>
    <w:rsid w:val="00D60E33"/>
    <w:rsid w:val="00D6100C"/>
    <w:rsid w:val="00D6129B"/>
    <w:rsid w:val="00D64067"/>
    <w:rsid w:val="00D642DF"/>
    <w:rsid w:val="00D6513E"/>
    <w:rsid w:val="00D67184"/>
    <w:rsid w:val="00D673F4"/>
    <w:rsid w:val="00D701F3"/>
    <w:rsid w:val="00D70691"/>
    <w:rsid w:val="00D71F14"/>
    <w:rsid w:val="00D72903"/>
    <w:rsid w:val="00D7431C"/>
    <w:rsid w:val="00D7518A"/>
    <w:rsid w:val="00D76818"/>
    <w:rsid w:val="00D76E80"/>
    <w:rsid w:val="00D8068F"/>
    <w:rsid w:val="00D845EF"/>
    <w:rsid w:val="00D84F6B"/>
    <w:rsid w:val="00D851BE"/>
    <w:rsid w:val="00D87020"/>
    <w:rsid w:val="00D872A4"/>
    <w:rsid w:val="00D87628"/>
    <w:rsid w:val="00D91386"/>
    <w:rsid w:val="00D915EF"/>
    <w:rsid w:val="00D934F4"/>
    <w:rsid w:val="00D940A7"/>
    <w:rsid w:val="00DA0DF1"/>
    <w:rsid w:val="00DA1F5C"/>
    <w:rsid w:val="00DA3287"/>
    <w:rsid w:val="00DA4427"/>
    <w:rsid w:val="00DA6E2A"/>
    <w:rsid w:val="00DA7874"/>
    <w:rsid w:val="00DB0C54"/>
    <w:rsid w:val="00DB4E44"/>
    <w:rsid w:val="00DC2A66"/>
    <w:rsid w:val="00DC6342"/>
    <w:rsid w:val="00DD680A"/>
    <w:rsid w:val="00DD73A4"/>
    <w:rsid w:val="00DD742A"/>
    <w:rsid w:val="00DE06EC"/>
    <w:rsid w:val="00DE2B21"/>
    <w:rsid w:val="00DE2B71"/>
    <w:rsid w:val="00DE3C9E"/>
    <w:rsid w:val="00DE466F"/>
    <w:rsid w:val="00DE6215"/>
    <w:rsid w:val="00DE6978"/>
    <w:rsid w:val="00DE785E"/>
    <w:rsid w:val="00DE7FA2"/>
    <w:rsid w:val="00DF06B6"/>
    <w:rsid w:val="00DF0A0C"/>
    <w:rsid w:val="00DF1915"/>
    <w:rsid w:val="00DF312E"/>
    <w:rsid w:val="00DF6088"/>
    <w:rsid w:val="00DF6C7C"/>
    <w:rsid w:val="00DF74FB"/>
    <w:rsid w:val="00DF7939"/>
    <w:rsid w:val="00E0070D"/>
    <w:rsid w:val="00E02474"/>
    <w:rsid w:val="00E02CB8"/>
    <w:rsid w:val="00E0336A"/>
    <w:rsid w:val="00E0541C"/>
    <w:rsid w:val="00E071AF"/>
    <w:rsid w:val="00E104D1"/>
    <w:rsid w:val="00E11630"/>
    <w:rsid w:val="00E11F76"/>
    <w:rsid w:val="00E12403"/>
    <w:rsid w:val="00E125A7"/>
    <w:rsid w:val="00E15597"/>
    <w:rsid w:val="00E16498"/>
    <w:rsid w:val="00E167AD"/>
    <w:rsid w:val="00E1761B"/>
    <w:rsid w:val="00E2057D"/>
    <w:rsid w:val="00E21B8C"/>
    <w:rsid w:val="00E229AB"/>
    <w:rsid w:val="00E23286"/>
    <w:rsid w:val="00E25368"/>
    <w:rsid w:val="00E30921"/>
    <w:rsid w:val="00E34E9E"/>
    <w:rsid w:val="00E357AE"/>
    <w:rsid w:val="00E374A6"/>
    <w:rsid w:val="00E42143"/>
    <w:rsid w:val="00E43011"/>
    <w:rsid w:val="00E4344A"/>
    <w:rsid w:val="00E458C7"/>
    <w:rsid w:val="00E45A37"/>
    <w:rsid w:val="00E532C7"/>
    <w:rsid w:val="00E53F27"/>
    <w:rsid w:val="00E54A86"/>
    <w:rsid w:val="00E55AC9"/>
    <w:rsid w:val="00E55C6C"/>
    <w:rsid w:val="00E5697E"/>
    <w:rsid w:val="00E609D6"/>
    <w:rsid w:val="00E60B7D"/>
    <w:rsid w:val="00E61936"/>
    <w:rsid w:val="00E66A9E"/>
    <w:rsid w:val="00E7140F"/>
    <w:rsid w:val="00E71D56"/>
    <w:rsid w:val="00E732DB"/>
    <w:rsid w:val="00E73607"/>
    <w:rsid w:val="00E74710"/>
    <w:rsid w:val="00E77E99"/>
    <w:rsid w:val="00E80113"/>
    <w:rsid w:val="00E80F44"/>
    <w:rsid w:val="00E84CB8"/>
    <w:rsid w:val="00E86578"/>
    <w:rsid w:val="00E86B85"/>
    <w:rsid w:val="00E9073E"/>
    <w:rsid w:val="00E918A3"/>
    <w:rsid w:val="00E927A6"/>
    <w:rsid w:val="00E928FF"/>
    <w:rsid w:val="00E93AE9"/>
    <w:rsid w:val="00E95762"/>
    <w:rsid w:val="00E96787"/>
    <w:rsid w:val="00E967D3"/>
    <w:rsid w:val="00EA06DA"/>
    <w:rsid w:val="00EA1F5D"/>
    <w:rsid w:val="00EA4B5B"/>
    <w:rsid w:val="00EA7EC8"/>
    <w:rsid w:val="00EB08CF"/>
    <w:rsid w:val="00EB2F4A"/>
    <w:rsid w:val="00EB4C3F"/>
    <w:rsid w:val="00EB7C66"/>
    <w:rsid w:val="00EC09DD"/>
    <w:rsid w:val="00EC0BEF"/>
    <w:rsid w:val="00EC1307"/>
    <w:rsid w:val="00EC245D"/>
    <w:rsid w:val="00EC3CB8"/>
    <w:rsid w:val="00EC5766"/>
    <w:rsid w:val="00ED0F35"/>
    <w:rsid w:val="00ED1041"/>
    <w:rsid w:val="00ED1F33"/>
    <w:rsid w:val="00ED290B"/>
    <w:rsid w:val="00ED4049"/>
    <w:rsid w:val="00ED42D7"/>
    <w:rsid w:val="00ED482E"/>
    <w:rsid w:val="00ED5C38"/>
    <w:rsid w:val="00ED72D0"/>
    <w:rsid w:val="00EE1580"/>
    <w:rsid w:val="00EE2FBC"/>
    <w:rsid w:val="00EE40E9"/>
    <w:rsid w:val="00EE420B"/>
    <w:rsid w:val="00EE5773"/>
    <w:rsid w:val="00EE62CB"/>
    <w:rsid w:val="00EF13DC"/>
    <w:rsid w:val="00EF1D20"/>
    <w:rsid w:val="00EF408F"/>
    <w:rsid w:val="00F00C38"/>
    <w:rsid w:val="00F0248C"/>
    <w:rsid w:val="00F02A37"/>
    <w:rsid w:val="00F040D9"/>
    <w:rsid w:val="00F063D3"/>
    <w:rsid w:val="00F129A7"/>
    <w:rsid w:val="00F15D1F"/>
    <w:rsid w:val="00F16027"/>
    <w:rsid w:val="00F16E11"/>
    <w:rsid w:val="00F20E77"/>
    <w:rsid w:val="00F21449"/>
    <w:rsid w:val="00F24697"/>
    <w:rsid w:val="00F25849"/>
    <w:rsid w:val="00F26680"/>
    <w:rsid w:val="00F30852"/>
    <w:rsid w:val="00F320B6"/>
    <w:rsid w:val="00F32DF7"/>
    <w:rsid w:val="00F3353C"/>
    <w:rsid w:val="00F41ABF"/>
    <w:rsid w:val="00F4226A"/>
    <w:rsid w:val="00F45352"/>
    <w:rsid w:val="00F45478"/>
    <w:rsid w:val="00F54310"/>
    <w:rsid w:val="00F56425"/>
    <w:rsid w:val="00F60597"/>
    <w:rsid w:val="00F6167C"/>
    <w:rsid w:val="00F64574"/>
    <w:rsid w:val="00F6457D"/>
    <w:rsid w:val="00F6679E"/>
    <w:rsid w:val="00F66A5A"/>
    <w:rsid w:val="00F66BBB"/>
    <w:rsid w:val="00F75728"/>
    <w:rsid w:val="00F77FED"/>
    <w:rsid w:val="00F81305"/>
    <w:rsid w:val="00F81816"/>
    <w:rsid w:val="00F82BA1"/>
    <w:rsid w:val="00F83B07"/>
    <w:rsid w:val="00F83FBC"/>
    <w:rsid w:val="00F840D3"/>
    <w:rsid w:val="00F872F2"/>
    <w:rsid w:val="00F9061B"/>
    <w:rsid w:val="00F90C85"/>
    <w:rsid w:val="00F91AED"/>
    <w:rsid w:val="00F94F2C"/>
    <w:rsid w:val="00F96F88"/>
    <w:rsid w:val="00FA0CE6"/>
    <w:rsid w:val="00FA424A"/>
    <w:rsid w:val="00FA69D6"/>
    <w:rsid w:val="00FA6E93"/>
    <w:rsid w:val="00FA7ADE"/>
    <w:rsid w:val="00FB2817"/>
    <w:rsid w:val="00FB2AC6"/>
    <w:rsid w:val="00FC2AB4"/>
    <w:rsid w:val="00FC304B"/>
    <w:rsid w:val="00FC3309"/>
    <w:rsid w:val="00FC4EF6"/>
    <w:rsid w:val="00FC60CF"/>
    <w:rsid w:val="00FC6375"/>
    <w:rsid w:val="00FD4F35"/>
    <w:rsid w:val="00FD5F3F"/>
    <w:rsid w:val="00FE12CE"/>
    <w:rsid w:val="00FE3889"/>
    <w:rsid w:val="00FE44D8"/>
    <w:rsid w:val="00FE45E9"/>
    <w:rsid w:val="00FE6AB6"/>
    <w:rsid w:val="00FE71CB"/>
    <w:rsid w:val="00FF130B"/>
    <w:rsid w:val="00FF1AC8"/>
    <w:rsid w:val="00FF26BF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083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5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0E7177"/>
  </w:style>
  <w:style w:type="character" w:styleId="Nierozpoznanawzmianka">
    <w:name w:val="Unresolved Mention"/>
    <w:basedOn w:val="Domylnaczcionkaakapitu"/>
    <w:uiPriority w:val="99"/>
    <w:semiHidden/>
    <w:unhideWhenUsed/>
    <w:rsid w:val="000E04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906"/>
    <w:rPr>
      <w:color w:val="954F72" w:themeColor="followedHyperlink"/>
      <w:u w:val="single"/>
    </w:rPr>
  </w:style>
  <w:style w:type="paragraph" w:customStyle="1" w:styleId="Standard">
    <w:name w:val="Standard"/>
    <w:rsid w:val="00DF31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Odwoanieprzypisudolnego">
    <w:name w:val="footnote reference"/>
    <w:rsid w:val="00CD3AF4"/>
    <w:rPr>
      <w:vertAlign w:val="superscript"/>
    </w:rPr>
  </w:style>
  <w:style w:type="paragraph" w:styleId="Poprawka">
    <w:name w:val="Revision"/>
    <w:hidden/>
    <w:uiPriority w:val="99"/>
    <w:semiHidden/>
    <w:rsid w:val="003B18CC"/>
    <w:pPr>
      <w:spacing w:after="0" w:line="240" w:lineRule="auto"/>
    </w:pPr>
  </w:style>
  <w:style w:type="numbering" w:customStyle="1" w:styleId="WWNum15">
    <w:name w:val="WWNum15"/>
    <w:basedOn w:val="Bezlisty"/>
    <w:rsid w:val="00931E4B"/>
    <w:pPr>
      <w:numPr>
        <w:numId w:val="50"/>
      </w:numPr>
    </w:pPr>
  </w:style>
  <w:style w:type="numbering" w:customStyle="1" w:styleId="WWNum17">
    <w:name w:val="WWNum17"/>
    <w:basedOn w:val="Bezlisty"/>
    <w:rsid w:val="00931E4B"/>
    <w:pPr>
      <w:numPr>
        <w:numId w:val="63"/>
      </w:numPr>
    </w:pPr>
  </w:style>
  <w:style w:type="numbering" w:customStyle="1" w:styleId="WWNum18">
    <w:name w:val="WWNum18"/>
    <w:basedOn w:val="Bezlisty"/>
    <w:rsid w:val="00931E4B"/>
    <w:pPr>
      <w:numPr>
        <w:numId w:val="64"/>
      </w:numPr>
    </w:pPr>
  </w:style>
  <w:style w:type="character" w:styleId="Pogrubienie">
    <w:name w:val="Strong"/>
    <w:uiPriority w:val="22"/>
    <w:qFormat/>
    <w:rsid w:val="00F4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hyperlink" Target="https://rops.lubelskie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gramyrekomendowan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od.rops@lubelski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ps.bip.lubelsk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ps@rops.lubelskie.pl" TargetMode="External"/><Relationship Id="rId10" Type="http://schemas.openxmlformats.org/officeDocument/2006/relationships/hyperlink" Target="http://www.rops.lubelski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ps.bip.lubelskie.pl" TargetMode="External"/><Relationship Id="rId14" Type="http://schemas.openxmlformats.org/officeDocument/2006/relationships/hyperlink" Target="https://rops.bip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6223</Words>
  <Characters>37339</Characters>
  <Application>Microsoft Office Word</Application>
  <DocSecurity>0</DocSecurity>
  <Lines>311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Małgorzata Kotowska</cp:lastModifiedBy>
  <cp:revision>2</cp:revision>
  <cp:lastPrinted>2025-04-30T12:58:00Z</cp:lastPrinted>
  <dcterms:created xsi:type="dcterms:W3CDTF">2025-05-05T09:50:00Z</dcterms:created>
  <dcterms:modified xsi:type="dcterms:W3CDTF">2025-05-05T09:50:00Z</dcterms:modified>
</cp:coreProperties>
</file>