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4593" w14:textId="7FD420BF" w:rsidR="00E62E5E" w:rsidRPr="00E62E5E" w:rsidRDefault="00E62E5E" w:rsidP="00E62E5E">
      <w:pPr>
        <w:tabs>
          <w:tab w:val="center" w:pos="4536"/>
          <w:tab w:val="right" w:pos="9072"/>
        </w:tabs>
        <w:spacing w:after="480" w:line="240" w:lineRule="auto"/>
        <w:rPr>
          <w:rFonts w:ascii="Arial" w:eastAsia="Calibri" w:hAnsi="Arial" w:cs="Arial"/>
          <w:bCs/>
        </w:rPr>
      </w:pPr>
      <w:r w:rsidRPr="00E62E5E">
        <w:rPr>
          <w:rFonts w:ascii="Arial" w:eastAsia="Calibri" w:hAnsi="Arial" w:cs="Arial"/>
          <w:bCs/>
        </w:rPr>
        <w:t xml:space="preserve">Załącznik nr 1 </w:t>
      </w:r>
      <w:bookmarkStart w:id="0" w:name="_Hlk196765385"/>
      <w:r w:rsidRPr="00E62E5E">
        <w:rPr>
          <w:rFonts w:ascii="Arial" w:eastAsia="Calibri" w:hAnsi="Arial" w:cs="Arial"/>
          <w:bCs/>
        </w:rPr>
        <w:t xml:space="preserve">do Ogłoszenia </w:t>
      </w:r>
      <w:r w:rsidRPr="00E62E5E">
        <w:rPr>
          <w:rFonts w:ascii="Arial" w:eastAsia="Calibri" w:hAnsi="Arial" w:cs="Arial"/>
          <w:b/>
          <w:bCs/>
        </w:rPr>
        <w:t>Nr DZU/3/SWL/202</w:t>
      </w:r>
      <w:bookmarkEnd w:id="0"/>
      <w:r w:rsidRPr="00E62E5E">
        <w:rPr>
          <w:rFonts w:ascii="Arial" w:eastAsia="Calibri" w:hAnsi="Arial" w:cs="Arial"/>
          <w:b/>
          <w:bCs/>
        </w:rPr>
        <w:t>6</w:t>
      </w:r>
    </w:p>
    <w:p w14:paraId="05630D38" w14:textId="77777777" w:rsidR="00E62E5E" w:rsidRPr="00E62E5E" w:rsidRDefault="00E62E5E" w:rsidP="00E62E5E">
      <w:pPr>
        <w:spacing w:before="240" w:line="256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E62E5E">
        <w:rPr>
          <w:rFonts w:ascii="Arial" w:eastAsia="Arial" w:hAnsi="Arial" w:cs="Arial"/>
          <w:b/>
          <w:i/>
          <w:sz w:val="24"/>
          <w:szCs w:val="24"/>
        </w:rPr>
        <w:t>WZÓR</w:t>
      </w:r>
    </w:p>
    <w:p w14:paraId="43FED7B7" w14:textId="77777777" w:rsidR="00E62E5E" w:rsidRPr="00E62E5E" w:rsidRDefault="00E62E5E" w:rsidP="00E62E5E">
      <w:pPr>
        <w:spacing w:before="240"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62E5E">
        <w:rPr>
          <w:rFonts w:ascii="Arial" w:eastAsia="Arial" w:hAnsi="Arial" w:cs="Arial"/>
          <w:b/>
          <w:sz w:val="24"/>
          <w:szCs w:val="24"/>
        </w:rPr>
        <w:t>OFERTA NA REALIZACJĘ ZADANIA Z ZAKRESU ZDROWIA PUBLICZNEGO</w:t>
      </w:r>
    </w:p>
    <w:p w14:paraId="22A64E11" w14:textId="77777777" w:rsidR="00E62E5E" w:rsidRPr="00E62E5E" w:rsidRDefault="00E62E5E" w:rsidP="00E62E5E">
      <w:pPr>
        <w:spacing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2E5E">
        <w:rPr>
          <w:rFonts w:ascii="Arial" w:eastAsia="Calibri" w:hAnsi="Arial" w:cs="Arial"/>
          <w:b/>
          <w:sz w:val="24"/>
          <w:szCs w:val="24"/>
        </w:rPr>
        <w:t xml:space="preserve">podstawa prawna: </w:t>
      </w:r>
    </w:p>
    <w:p w14:paraId="610D99B2" w14:textId="77777777" w:rsidR="00E62E5E" w:rsidRPr="00E62E5E" w:rsidRDefault="00E62E5E" w:rsidP="00E62E5E">
      <w:pPr>
        <w:spacing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2E5E">
        <w:rPr>
          <w:rFonts w:ascii="Arial" w:eastAsia="Calibri" w:hAnsi="Arial" w:cs="Arial"/>
          <w:b/>
          <w:sz w:val="24"/>
          <w:szCs w:val="24"/>
        </w:rPr>
        <w:t>ustawa z dnia 11 września 2015 roku</w:t>
      </w:r>
    </w:p>
    <w:p w14:paraId="61CE325B" w14:textId="77777777" w:rsidR="00E62E5E" w:rsidRPr="00E62E5E" w:rsidRDefault="00E62E5E" w:rsidP="00E62E5E">
      <w:pPr>
        <w:spacing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2E5E">
        <w:rPr>
          <w:rFonts w:ascii="Arial" w:eastAsia="Calibri" w:hAnsi="Arial" w:cs="Arial"/>
          <w:b/>
          <w:sz w:val="24"/>
          <w:szCs w:val="24"/>
        </w:rPr>
        <w:t>o zdrowiu publicznym</w:t>
      </w:r>
    </w:p>
    <w:p w14:paraId="3E6EAE17" w14:textId="77777777" w:rsidR="00E62E5E" w:rsidRPr="00E62E5E" w:rsidRDefault="00E62E5E" w:rsidP="00E62E5E">
      <w:pPr>
        <w:spacing w:after="600"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2E5E">
        <w:rPr>
          <w:rFonts w:ascii="Arial" w:eastAsia="Calibri" w:hAnsi="Arial" w:cs="Arial"/>
          <w:b/>
          <w:sz w:val="24"/>
          <w:szCs w:val="24"/>
        </w:rPr>
        <w:t xml:space="preserve"> (</w:t>
      </w:r>
      <w:r w:rsidRPr="00E62E5E">
        <w:rPr>
          <w:rFonts w:ascii="Arial" w:eastAsia="Calibri" w:hAnsi="Arial" w:cs="Arial"/>
          <w:b/>
        </w:rPr>
        <w:t>Dz. U. z 2026 r. poz. 149</w:t>
      </w:r>
      <w:r w:rsidRPr="00E62E5E">
        <w:rPr>
          <w:rFonts w:ascii="Arial" w:eastAsia="Calibri" w:hAnsi="Arial" w:cs="Arial"/>
          <w:b/>
          <w:sz w:val="24"/>
          <w:szCs w:val="24"/>
        </w:rPr>
        <w:t>)</w:t>
      </w:r>
    </w:p>
    <w:p w14:paraId="37198AD0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line="256" w:lineRule="auto"/>
        <w:ind w:left="284" w:hanging="284"/>
        <w:jc w:val="both"/>
        <w:rPr>
          <w:rFonts w:ascii="Arial" w:eastAsia="Calibri" w:hAnsi="Arial" w:cs="Arial"/>
          <w:b/>
          <w:bCs/>
        </w:rPr>
      </w:pPr>
      <w:r w:rsidRPr="00E62E5E">
        <w:rPr>
          <w:rFonts w:ascii="Arial" w:eastAsia="Calibri" w:hAnsi="Arial" w:cs="Arial"/>
          <w:b/>
          <w:bCs/>
        </w:rPr>
        <w:t>I. Podstawowe informacje o złożonej ofercie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E62E5E" w:rsidRPr="00E62E5E" w14:paraId="690A76F3" w14:textId="77777777">
        <w:trPr>
          <w:trHeight w:val="6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EF1AF6" w14:textId="77777777" w:rsidR="00E62E5E" w:rsidRPr="00E62E5E" w:rsidRDefault="00E62E5E" w:rsidP="00E62E5E">
            <w:pPr>
              <w:spacing w:after="0" w:line="25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b/>
                <w:sz w:val="20"/>
                <w:szCs w:val="20"/>
              </w:rPr>
              <w:t>1. Organ administracji publicznej,</w:t>
            </w:r>
          </w:p>
          <w:p w14:paraId="14EA4190" w14:textId="77777777" w:rsidR="00E62E5E" w:rsidRPr="00E62E5E" w:rsidRDefault="00E62E5E" w:rsidP="00E62E5E">
            <w:pPr>
              <w:spacing w:after="0" w:line="25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62E5E">
              <w:rPr>
                <w:rFonts w:ascii="Arial" w:eastAsia="Arial" w:hAnsi="Arial" w:cs="Arial"/>
                <w:b/>
                <w:sz w:val="20"/>
                <w:szCs w:val="20"/>
              </w:rPr>
              <w:t>do którego jest adresowana oferta</w:t>
            </w:r>
            <w:r w:rsidRPr="00E62E5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1DDE4" w14:textId="77777777" w:rsidR="00E62E5E" w:rsidRPr="00E62E5E" w:rsidRDefault="00E62E5E" w:rsidP="00E62E5E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2E5E" w:rsidRPr="00E62E5E" w14:paraId="6DCCCB71" w14:textId="77777777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18243AF" w14:textId="77777777" w:rsidR="00E62E5E" w:rsidRPr="00E62E5E" w:rsidRDefault="00E62E5E" w:rsidP="00E62E5E">
            <w:pPr>
              <w:spacing w:line="25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B70A3" w14:textId="77777777" w:rsidR="00E62E5E" w:rsidRPr="00E62E5E" w:rsidRDefault="00E62E5E" w:rsidP="00E62E5E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A5B106" w14:textId="77777777" w:rsidR="00E62E5E" w:rsidRPr="00E62E5E" w:rsidRDefault="00E62E5E" w:rsidP="00E62E5E">
      <w:pPr>
        <w:spacing w:line="256" w:lineRule="auto"/>
        <w:jc w:val="both"/>
        <w:rPr>
          <w:rFonts w:ascii="Arial" w:eastAsia="Arial" w:hAnsi="Arial" w:cs="Arial"/>
          <w:b/>
        </w:rPr>
      </w:pPr>
    </w:p>
    <w:p w14:paraId="43852080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line="256" w:lineRule="auto"/>
        <w:ind w:left="284" w:hanging="284"/>
        <w:jc w:val="both"/>
        <w:rPr>
          <w:rFonts w:ascii="Arial" w:eastAsia="Calibri" w:hAnsi="Arial" w:cs="Arial"/>
          <w:b/>
          <w:bCs/>
        </w:rPr>
      </w:pPr>
      <w:r w:rsidRPr="00E62E5E">
        <w:rPr>
          <w:rFonts w:ascii="Arial" w:eastAsia="Calibri" w:hAnsi="Arial" w:cs="Arial"/>
          <w:b/>
          <w:bCs/>
        </w:rPr>
        <w:t>II. Dane oferenta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E62E5E" w:rsidRPr="00E62E5E" w14:paraId="6327025F" w14:textId="77777777"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3CA8DD" w14:textId="77777777" w:rsidR="00E62E5E" w:rsidRPr="00E62E5E" w:rsidRDefault="00E62E5E" w:rsidP="00E62E5E">
            <w:pPr>
              <w:autoSpaceDE w:val="0"/>
              <w:autoSpaceDN w:val="0"/>
              <w:adjustRightInd w:val="0"/>
              <w:spacing w:line="256" w:lineRule="auto"/>
              <w:ind w:left="317" w:hanging="283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b/>
                <w:sz w:val="20"/>
                <w:szCs w:val="20"/>
              </w:rPr>
              <w:t>1. Nazwa oferenta forma prawna, numer w Krajowym Rejestrze Sądowym lub innej ewidencji, adres siedziby, strona www, adres do korespondencji, adres e-mail, numer telefonu</w:t>
            </w:r>
          </w:p>
        </w:tc>
      </w:tr>
      <w:tr w:rsidR="00E62E5E" w:rsidRPr="00E62E5E" w14:paraId="1EABAEB9" w14:textId="77777777">
        <w:trPr>
          <w:trHeight w:val="142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2D96A" w14:textId="77777777" w:rsidR="00E62E5E" w:rsidRPr="00E62E5E" w:rsidRDefault="00E62E5E" w:rsidP="00E62E5E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2E5E" w:rsidRPr="00E62E5E" w14:paraId="7E4A69D2" w14:textId="77777777">
        <w:trPr>
          <w:trHeight w:val="1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5AA24F" w14:textId="77777777" w:rsidR="00E62E5E" w:rsidRPr="00E62E5E" w:rsidRDefault="00E62E5E" w:rsidP="00E62E5E">
            <w:pPr>
              <w:spacing w:line="256" w:lineRule="auto"/>
              <w:ind w:left="176" w:hanging="17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E62E5E">
              <w:rPr>
                <w:rFonts w:ascii="Arial" w:eastAsia="Arial" w:hAnsi="Arial" w:cs="Arial"/>
                <w:b/>
                <w:sz w:val="20"/>
                <w:szCs w:val="20"/>
              </w:rPr>
              <w:t>2. Dane osoby upoważnionej do składania wyjaśnień dotyczących oferty</w:t>
            </w:r>
            <w:r w:rsidRPr="00E62E5E">
              <w:rPr>
                <w:rFonts w:ascii="Arial" w:eastAsia="Arial" w:hAnsi="Arial" w:cs="Arial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85E5" w14:textId="77777777" w:rsidR="00E62E5E" w:rsidRPr="00E62E5E" w:rsidRDefault="00E62E5E" w:rsidP="00E62E5E">
            <w:pPr>
              <w:spacing w:line="25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7CA9002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line="256" w:lineRule="auto"/>
        <w:jc w:val="both"/>
        <w:rPr>
          <w:rFonts w:ascii="Arial" w:eastAsia="Calibri" w:hAnsi="Arial" w:cs="Arial"/>
          <w:b/>
          <w:bCs/>
        </w:rPr>
      </w:pPr>
    </w:p>
    <w:p w14:paraId="010353CE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line="256" w:lineRule="auto"/>
        <w:ind w:left="284" w:hanging="284"/>
        <w:jc w:val="both"/>
        <w:rPr>
          <w:rFonts w:ascii="Arial" w:eastAsia="Calibri" w:hAnsi="Arial" w:cs="Arial"/>
          <w:b/>
          <w:bCs/>
        </w:rPr>
      </w:pPr>
      <w:r w:rsidRPr="00E62E5E">
        <w:rPr>
          <w:rFonts w:ascii="Arial" w:eastAsia="Calibri" w:hAnsi="Arial" w:cs="Arial"/>
          <w:b/>
          <w:bCs/>
        </w:rPr>
        <w:t>III. Opis zadania</w:t>
      </w:r>
    </w:p>
    <w:tbl>
      <w:tblPr>
        <w:tblW w:w="106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6"/>
        <w:gridCol w:w="1305"/>
        <w:gridCol w:w="1956"/>
        <w:gridCol w:w="1448"/>
        <w:gridCol w:w="1560"/>
      </w:tblGrid>
      <w:tr w:rsidR="00E62E5E" w:rsidRPr="00E62E5E" w14:paraId="1B1181F7" w14:textId="77777777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7B2A65A" w14:textId="77777777" w:rsidR="00E62E5E" w:rsidRPr="00E62E5E" w:rsidRDefault="00E62E5E" w:rsidP="00E62E5E">
            <w:pPr>
              <w:spacing w:line="25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C475" w14:textId="77777777" w:rsidR="00E62E5E" w:rsidRPr="00E62E5E" w:rsidRDefault="00E62E5E" w:rsidP="00E62E5E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2E5E" w:rsidRPr="00E62E5E" w14:paraId="0324AF5C" w14:textId="77777777">
        <w:trPr>
          <w:trHeight w:val="7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9B3A2D2" w14:textId="77777777" w:rsidR="00E62E5E" w:rsidRPr="00E62E5E" w:rsidRDefault="00E62E5E" w:rsidP="00E62E5E">
            <w:pPr>
              <w:spacing w:line="25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B7A0DB5" w14:textId="77777777" w:rsidR="00E62E5E" w:rsidRPr="00E62E5E" w:rsidRDefault="00E62E5E" w:rsidP="00E62E5E">
            <w:pPr>
              <w:spacing w:after="0"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B42B" w14:textId="77777777" w:rsidR="00E62E5E" w:rsidRPr="00E62E5E" w:rsidRDefault="00E62E5E" w:rsidP="00E62E5E">
            <w:pPr>
              <w:spacing w:after="0" w:line="25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948A02C" w14:textId="77777777" w:rsidR="00E62E5E" w:rsidRPr="00E62E5E" w:rsidRDefault="00E62E5E" w:rsidP="00E62E5E">
            <w:pPr>
              <w:spacing w:after="0"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sz w:val="20"/>
                <w:szCs w:val="20"/>
              </w:rPr>
              <w:t>Data</w:t>
            </w:r>
          </w:p>
          <w:p w14:paraId="7235ADEB" w14:textId="77777777" w:rsidR="00E62E5E" w:rsidRPr="00E62E5E" w:rsidRDefault="00E62E5E" w:rsidP="00E62E5E">
            <w:pPr>
              <w:spacing w:after="0"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sz w:val="20"/>
                <w:szCs w:val="20"/>
              </w:rPr>
              <w:t>zakończenia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E0CFB" w14:textId="77777777" w:rsidR="00E62E5E" w:rsidRPr="00E62E5E" w:rsidRDefault="00E62E5E" w:rsidP="00E62E5E">
            <w:pPr>
              <w:spacing w:line="25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2E5E" w:rsidRPr="00E62E5E" w14:paraId="0216C6A3" w14:textId="77777777">
        <w:trPr>
          <w:trHeight w:val="1306"/>
        </w:trPr>
        <w:tc>
          <w:tcPr>
            <w:tcW w:w="106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81C69" w14:textId="77777777" w:rsidR="00E62E5E" w:rsidRPr="00E62E5E" w:rsidRDefault="00E62E5E" w:rsidP="00E62E5E">
            <w:pPr>
              <w:widowControl w:val="0"/>
              <w:autoSpaceDE w:val="0"/>
              <w:autoSpaceDN w:val="0"/>
              <w:adjustRightInd w:val="0"/>
              <w:spacing w:line="256" w:lineRule="auto"/>
              <w:ind w:left="176" w:hanging="3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3. Szczegółowy sposób realizacji zadania </w:t>
            </w:r>
            <w:r w:rsidRPr="00E62E5E">
              <w:rPr>
                <w:rFonts w:ascii="Arial" w:eastAsia="Arial" w:hAnsi="Arial" w:cs="Arial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</w:tc>
      </w:tr>
      <w:tr w:rsidR="00E62E5E" w:rsidRPr="00E62E5E" w14:paraId="266E0541" w14:textId="77777777">
        <w:trPr>
          <w:trHeight w:val="681"/>
        </w:trPr>
        <w:tc>
          <w:tcPr>
            <w:tcW w:w="1066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F0134" w14:textId="77777777" w:rsidR="00E62E5E" w:rsidRPr="00E62E5E" w:rsidRDefault="00E62E5E" w:rsidP="00E62E5E">
            <w:pPr>
              <w:spacing w:after="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62E5E" w:rsidRPr="00E62E5E" w14:paraId="12421238" w14:textId="77777777">
        <w:trPr>
          <w:trHeight w:val="121"/>
        </w:trPr>
        <w:tc>
          <w:tcPr>
            <w:tcW w:w="1066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C6587" w14:textId="77777777" w:rsidR="00E62E5E" w:rsidRPr="00E62E5E" w:rsidRDefault="00E62E5E" w:rsidP="00E62E5E">
            <w:pPr>
              <w:spacing w:line="25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4. Plan i harmonogram działań na rok 2026</w:t>
            </w:r>
          </w:p>
          <w:p w14:paraId="6D5FE0DB" w14:textId="77777777" w:rsidR="00E62E5E" w:rsidRPr="00E62E5E" w:rsidRDefault="00E62E5E" w:rsidP="00E62E5E">
            <w:pPr>
              <w:widowControl w:val="0"/>
              <w:autoSpaceDE w:val="0"/>
              <w:autoSpaceDN w:val="0"/>
              <w:adjustRightInd w:val="0"/>
              <w:spacing w:line="256" w:lineRule="auto"/>
              <w:ind w:left="176" w:hanging="34"/>
              <w:rPr>
                <w:rFonts w:ascii="Arial" w:eastAsia="Calibri" w:hAnsi="Arial" w:cs="Arial"/>
              </w:rPr>
            </w:pPr>
            <w:r w:rsidRPr="00E62E5E">
              <w:rPr>
                <w:rFonts w:ascii="Arial" w:eastAsia="Arial" w:hAnsi="Arial" w:cs="Arial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E62E5E">
              <w:rPr>
                <w:rFonts w:ascii="Arial" w:eastAsia="Calibri" w:hAnsi="Arial" w:cs="Arial"/>
              </w:rPr>
              <w:t xml:space="preserve"> </w:t>
            </w:r>
            <w:r w:rsidRPr="00E62E5E">
              <w:rPr>
                <w:rFonts w:ascii="Arial" w:eastAsia="Arial" w:hAnsi="Arial" w:cs="Arial"/>
                <w:bCs/>
                <w:sz w:val="20"/>
                <w:szCs w:val="20"/>
              </w:rPr>
              <w:t>oraz miejsce</w:t>
            </w:r>
            <w:r w:rsidRPr="00E62E5E">
              <w:rPr>
                <w:rFonts w:ascii="Arial" w:eastAsia="Calibri" w:hAnsi="Arial" w:cs="Arial"/>
              </w:rPr>
              <w:t xml:space="preserve"> </w:t>
            </w:r>
            <w:r w:rsidRPr="00E62E5E">
              <w:rPr>
                <w:rFonts w:ascii="Arial" w:eastAsia="Arial" w:hAnsi="Arial" w:cs="Arial"/>
                <w:bCs/>
                <w:sz w:val="20"/>
                <w:szCs w:val="20"/>
              </w:rPr>
              <w:t>ich realizacji.)</w:t>
            </w:r>
          </w:p>
        </w:tc>
      </w:tr>
    </w:tbl>
    <w:p w14:paraId="0BC1AE1C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line="256" w:lineRule="auto"/>
        <w:jc w:val="both"/>
        <w:rPr>
          <w:rFonts w:ascii="Arial" w:eastAsia="Calibri" w:hAnsi="Arial" w:cs="Arial"/>
          <w:b/>
          <w:bCs/>
        </w:rPr>
      </w:pPr>
    </w:p>
    <w:tbl>
      <w:tblPr>
        <w:tblW w:w="5870" w:type="pct"/>
        <w:tblInd w:w="-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337"/>
        <w:gridCol w:w="2696"/>
        <w:gridCol w:w="2550"/>
        <w:gridCol w:w="2409"/>
      </w:tblGrid>
      <w:tr w:rsidR="00E62E5E" w:rsidRPr="00E62E5E" w14:paraId="6AC37640" w14:textId="77777777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04131C1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01E7AD4" w14:textId="77777777" w:rsidR="00E62E5E" w:rsidRPr="00E62E5E" w:rsidRDefault="00E62E5E" w:rsidP="00E62E5E">
            <w:pPr>
              <w:spacing w:line="256" w:lineRule="auto"/>
              <w:jc w:val="center"/>
              <w:rPr>
                <w:rFonts w:ascii="Arial" w:eastAsia="Calibri" w:hAnsi="Arial" w:cs="Arial"/>
                <w:b/>
              </w:rPr>
            </w:pPr>
            <w:r w:rsidRPr="00E62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C5AD5F5" w14:textId="77777777" w:rsidR="00E62E5E" w:rsidRPr="00E62E5E" w:rsidRDefault="00E62E5E" w:rsidP="00E62E5E">
            <w:pPr>
              <w:spacing w:line="256" w:lineRule="auto"/>
              <w:jc w:val="center"/>
              <w:rPr>
                <w:rFonts w:ascii="Arial" w:eastAsia="Calibri" w:hAnsi="Arial" w:cs="Arial"/>
                <w:b/>
              </w:rPr>
            </w:pPr>
            <w:r w:rsidRPr="00E62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3CEE1A9" w14:textId="77777777" w:rsidR="00E62E5E" w:rsidRPr="00E62E5E" w:rsidRDefault="00E62E5E" w:rsidP="00E62E5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14:paraId="22B3E777" w14:textId="77777777" w:rsidR="00E62E5E" w:rsidRPr="00E62E5E" w:rsidRDefault="00E62E5E" w:rsidP="00E62E5E">
            <w:pPr>
              <w:spacing w:line="256" w:lineRule="auto"/>
              <w:jc w:val="center"/>
              <w:rPr>
                <w:rFonts w:ascii="Arial" w:eastAsia="Calibri" w:hAnsi="Arial" w:cs="Arial"/>
                <w:b/>
                <w:vertAlign w:val="superscript"/>
              </w:rPr>
            </w:pPr>
            <w:r w:rsidRPr="00E62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Planowany termin realizacji</w:t>
            </w:r>
            <w:r w:rsidRPr="00E62E5E">
              <w:rPr>
                <w:rFonts w:ascii="Arial" w:eastAsia="Calibri" w:hAnsi="Arial" w:cs="Arial"/>
                <w:b/>
                <w:sz w:val="20"/>
              </w:rPr>
              <w:t xml:space="preserve"> </w:t>
            </w:r>
          </w:p>
        </w:tc>
      </w:tr>
      <w:tr w:rsidR="00E62E5E" w:rsidRPr="00E62E5E" w14:paraId="7543BDF4" w14:textId="77777777">
        <w:trPr>
          <w:trHeight w:val="690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14:paraId="679C7407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62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1C1744" w14:textId="77777777" w:rsidR="00E62E5E" w:rsidRPr="00E62E5E" w:rsidRDefault="00E62E5E" w:rsidP="00E62E5E">
            <w:pPr>
              <w:spacing w:after="0"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B58D07" w14:textId="77777777" w:rsidR="00E62E5E" w:rsidRPr="00E62E5E" w:rsidRDefault="00E62E5E" w:rsidP="00E62E5E">
            <w:pPr>
              <w:spacing w:after="0"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99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14:paraId="17F0332A" w14:textId="77777777" w:rsidR="00E62E5E" w:rsidRPr="00E62E5E" w:rsidRDefault="00E62E5E" w:rsidP="00E62E5E">
            <w:pPr>
              <w:spacing w:line="256" w:lineRule="auto"/>
              <w:jc w:val="center"/>
              <w:rPr>
                <w:rFonts w:ascii="Arial" w:eastAsia="Calibri" w:hAnsi="Arial" w:cs="Arial"/>
                <w:b/>
              </w:rPr>
            </w:pPr>
            <w:r w:rsidRPr="00E62E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7A221" w14:textId="77777777" w:rsidR="00E62E5E" w:rsidRPr="00E62E5E" w:rsidRDefault="00E62E5E" w:rsidP="00E62E5E">
            <w:pPr>
              <w:spacing w:after="0" w:line="256" w:lineRule="auto"/>
              <w:rPr>
                <w:rFonts w:ascii="Arial" w:eastAsia="Calibri" w:hAnsi="Arial" w:cs="Arial"/>
                <w:b/>
                <w:vertAlign w:val="superscript"/>
              </w:rPr>
            </w:pPr>
          </w:p>
        </w:tc>
      </w:tr>
      <w:tr w:rsidR="00E62E5E" w:rsidRPr="00E62E5E" w14:paraId="4C6F45F5" w14:textId="77777777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2DB1E1F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F5510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0F43CB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A89BAF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6979B7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</w:rPr>
            </w:pPr>
          </w:p>
        </w:tc>
      </w:tr>
      <w:tr w:rsidR="00E62E5E" w:rsidRPr="00E62E5E" w14:paraId="4E8BDCF8" w14:textId="77777777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DBB818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6BA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9BF0FF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93131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0F461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66A8E49E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line="256" w:lineRule="auto"/>
        <w:jc w:val="both"/>
        <w:rPr>
          <w:rFonts w:ascii="Arial" w:eastAsia="Calibri" w:hAnsi="Arial" w:cs="Arial"/>
          <w:b/>
          <w:bCs/>
        </w:rPr>
      </w:pPr>
    </w:p>
    <w:tbl>
      <w:tblPr>
        <w:tblW w:w="588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2725"/>
        <w:gridCol w:w="4122"/>
      </w:tblGrid>
      <w:tr w:rsidR="00E62E5E" w:rsidRPr="00E62E5E" w14:paraId="7DCAEFAA" w14:textId="77777777">
        <w:trPr>
          <w:trHeight w:val="21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8576905" w14:textId="77777777" w:rsidR="00E62E5E" w:rsidRPr="00E62E5E" w:rsidRDefault="00E62E5E" w:rsidP="00E62E5E">
            <w:pPr>
              <w:spacing w:line="256" w:lineRule="auto"/>
              <w:ind w:left="317" w:hanging="283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Calibri" w:hAnsi="Arial" w:cs="Arial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4C64ED09" w14:textId="77777777" w:rsidR="00E62E5E" w:rsidRPr="00E62E5E" w:rsidRDefault="00E62E5E" w:rsidP="00E62E5E">
            <w:pPr>
              <w:spacing w:line="256" w:lineRule="auto"/>
              <w:ind w:right="567"/>
              <w:rPr>
                <w:rFonts w:ascii="Arial" w:eastAsia="Calibri" w:hAnsi="Arial" w:cs="Arial"/>
                <w:i/>
                <w:sz w:val="20"/>
              </w:rPr>
            </w:pPr>
            <w:r w:rsidRPr="00E62E5E">
              <w:rPr>
                <w:rFonts w:ascii="Arial" w:eastAsia="Calibri" w:hAnsi="Arial" w:cs="Arial"/>
                <w:i/>
                <w:sz w:val="20"/>
              </w:rPr>
              <w:t>Należy opisać:</w:t>
            </w:r>
          </w:p>
          <w:p w14:paraId="56E654CD" w14:textId="77777777" w:rsidR="00E62E5E" w:rsidRPr="00E62E5E" w:rsidRDefault="00E62E5E" w:rsidP="00E62E5E">
            <w:pPr>
              <w:numPr>
                <w:ilvl w:val="0"/>
                <w:numId w:val="27"/>
              </w:numPr>
              <w:spacing w:line="256" w:lineRule="auto"/>
              <w:ind w:right="567"/>
              <w:contextualSpacing/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5D5010D7" w14:textId="77777777" w:rsidR="00E62E5E" w:rsidRPr="00E62E5E" w:rsidRDefault="00E62E5E" w:rsidP="00E62E5E">
            <w:pPr>
              <w:numPr>
                <w:ilvl w:val="0"/>
                <w:numId w:val="27"/>
              </w:numPr>
              <w:spacing w:line="256" w:lineRule="auto"/>
              <w:ind w:right="567"/>
              <w:contextualSpacing/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jaka zmiana społeczna zostanie osiągnięta poprzez realizację zadania?</w:t>
            </w:r>
          </w:p>
          <w:p w14:paraId="63A2F62C" w14:textId="77777777" w:rsidR="00E62E5E" w:rsidRPr="00E62E5E" w:rsidRDefault="00E62E5E" w:rsidP="00E62E5E">
            <w:pPr>
              <w:numPr>
                <w:ilvl w:val="0"/>
                <w:numId w:val="27"/>
              </w:numPr>
              <w:spacing w:line="256" w:lineRule="auto"/>
              <w:ind w:right="567"/>
              <w:contextualSpacing/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iCs/>
                <w:sz w:val="20"/>
              </w:rPr>
              <w:t>czy przewidywane jest wykorzystanie rezultatów osiągniętych w trakcie realizacji oferty w dalszych działaniach organizacji? (trwałość rezultatów zadania)</w:t>
            </w:r>
          </w:p>
        </w:tc>
      </w:tr>
      <w:tr w:rsidR="00E62E5E" w:rsidRPr="00E62E5E" w14:paraId="15D34C27" w14:textId="77777777">
        <w:trPr>
          <w:trHeight w:val="31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94C5C" w14:textId="77777777" w:rsidR="00E62E5E" w:rsidRPr="00E62E5E" w:rsidRDefault="00E62E5E" w:rsidP="00E62E5E">
            <w:pPr>
              <w:spacing w:after="0" w:line="25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62E5E" w:rsidRPr="00E62E5E" w14:paraId="07B4B48C" w14:textId="77777777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61D28D7" w14:textId="77777777" w:rsidR="00E62E5E" w:rsidRPr="00E62E5E" w:rsidRDefault="00E62E5E" w:rsidP="00E62E5E">
            <w:pPr>
              <w:spacing w:line="256" w:lineRule="auto"/>
              <w:rPr>
                <w:rFonts w:ascii="Arial" w:eastAsia="Calibri" w:hAnsi="Arial" w:cs="Arial"/>
                <w:vertAlign w:val="superscript"/>
              </w:rPr>
            </w:pPr>
            <w:r w:rsidRPr="00E62E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 Dodatkowe informacje dotyczące rezultatów realizacji zadania publicznego</w:t>
            </w:r>
          </w:p>
        </w:tc>
      </w:tr>
      <w:tr w:rsidR="00E62E5E" w:rsidRPr="00E62E5E" w14:paraId="2D010343" w14:textId="77777777"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A7F1CAD" w14:textId="77777777" w:rsidR="00E62E5E" w:rsidRPr="00E62E5E" w:rsidRDefault="00E62E5E" w:rsidP="00E62E5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</w:pPr>
            <w:r w:rsidRPr="00E62E5E">
              <w:rPr>
                <w:rFonts w:ascii="Arial" w:eastAsia="Calibri" w:hAnsi="Arial" w:cs="Arial"/>
                <w:b/>
                <w:sz w:val="20"/>
                <w:szCs w:val="20"/>
              </w:rPr>
              <w:t>Nazwa rezultatu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97BED11" w14:textId="77777777" w:rsidR="00E62E5E" w:rsidRPr="00E62E5E" w:rsidRDefault="00E62E5E" w:rsidP="00E62E5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Calibri" w:hAnsi="Arial" w:cs="Arial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242854F" w14:textId="77777777" w:rsidR="00E62E5E" w:rsidRPr="00E62E5E" w:rsidRDefault="00E62E5E" w:rsidP="00E62E5E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Calibri" w:hAnsi="Arial" w:cs="Arial"/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62E5E" w:rsidRPr="00E62E5E" w14:paraId="44786FD9" w14:textId="77777777">
        <w:trPr>
          <w:trHeight w:val="1684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9D5" w14:textId="77777777" w:rsidR="00E62E5E" w:rsidRPr="00E62E5E" w:rsidRDefault="00E62E5E" w:rsidP="00E62E5E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27B6" w14:textId="77777777" w:rsidR="00E62E5E" w:rsidRPr="00E62E5E" w:rsidRDefault="00E62E5E" w:rsidP="00E62E5E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7F6" w14:textId="77777777" w:rsidR="00E62E5E" w:rsidRPr="00E62E5E" w:rsidRDefault="00E62E5E" w:rsidP="00E62E5E">
            <w:pPr>
              <w:spacing w:line="25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B67BC9C" w14:textId="77777777" w:rsidR="00E62E5E" w:rsidRPr="00E62E5E" w:rsidRDefault="00E62E5E" w:rsidP="00F96677">
      <w:pPr>
        <w:widowControl w:val="0"/>
        <w:autoSpaceDE w:val="0"/>
        <w:autoSpaceDN w:val="0"/>
        <w:adjustRightInd w:val="0"/>
        <w:spacing w:before="840" w:line="257" w:lineRule="auto"/>
        <w:jc w:val="both"/>
        <w:rPr>
          <w:rFonts w:ascii="Arial" w:eastAsia="Calibri" w:hAnsi="Arial" w:cs="Arial"/>
          <w:b/>
          <w:bCs/>
        </w:rPr>
      </w:pPr>
      <w:r w:rsidRPr="00E62E5E">
        <w:rPr>
          <w:rFonts w:ascii="Arial" w:eastAsia="Calibri" w:hAnsi="Arial" w:cs="Arial"/>
          <w:b/>
          <w:bCs/>
        </w:rPr>
        <w:lastRenderedPageBreak/>
        <w:t>IV.</w:t>
      </w:r>
      <w:r w:rsidRPr="00E62E5E">
        <w:rPr>
          <w:rFonts w:ascii="Arial" w:eastAsia="Calibri" w:hAnsi="Arial" w:cs="Arial"/>
          <w:b/>
          <w:bCs/>
        </w:rPr>
        <w:tab/>
        <w:t>Charakterystyka Oferenta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E62E5E" w:rsidRPr="00E62E5E" w14:paraId="77E76CF4" w14:textId="7777777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B9247" w14:textId="77777777" w:rsidR="00E62E5E" w:rsidRPr="00E62E5E" w:rsidRDefault="00E62E5E" w:rsidP="00E62E5E">
            <w:pPr>
              <w:widowControl w:val="0"/>
              <w:autoSpaceDE w:val="0"/>
              <w:autoSpaceDN w:val="0"/>
              <w:adjustRightInd w:val="0"/>
              <w:spacing w:line="256" w:lineRule="auto"/>
              <w:ind w:left="176" w:hanging="34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62E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E62E5E" w:rsidRPr="00E62E5E" w14:paraId="6BB36424" w14:textId="7777777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BD191" w14:textId="77777777" w:rsidR="00E62E5E" w:rsidRPr="00E62E5E" w:rsidRDefault="00E62E5E" w:rsidP="00E62E5E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C15A952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line="256" w:lineRule="auto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E62E5E" w:rsidRPr="00E62E5E" w14:paraId="10D4D370" w14:textId="7777777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D8C86" w14:textId="77777777" w:rsidR="00E62E5E" w:rsidRPr="00E62E5E" w:rsidRDefault="00E62E5E" w:rsidP="00E62E5E">
            <w:pPr>
              <w:widowControl w:val="0"/>
              <w:autoSpaceDE w:val="0"/>
              <w:autoSpaceDN w:val="0"/>
              <w:adjustRightInd w:val="0"/>
              <w:spacing w:line="256" w:lineRule="auto"/>
              <w:ind w:left="263" w:hanging="12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E62E5E">
              <w:rPr>
                <w:rFonts w:ascii="Arial" w:eastAsia="Calibri" w:hAnsi="Arial" w:cs="Arial"/>
                <w:b/>
                <w:sz w:val="20"/>
                <w:szCs w:val="20"/>
              </w:rPr>
              <w:t>2. Informacja o posiadanych zasobach rzeczowych oraz zasobie kadrowym i kompetencjach osób zapewniających wykonanie zadania, a także o zakresie obowiązków tych osób</w:t>
            </w:r>
          </w:p>
        </w:tc>
      </w:tr>
      <w:tr w:rsidR="00E62E5E" w:rsidRPr="00E62E5E" w14:paraId="1B61F94B" w14:textId="7777777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03299" w14:textId="77777777" w:rsidR="00E62E5E" w:rsidRPr="00E62E5E" w:rsidRDefault="00E62E5E" w:rsidP="00E62E5E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8A56054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before="240" w:line="256" w:lineRule="auto"/>
        <w:jc w:val="both"/>
        <w:rPr>
          <w:rFonts w:ascii="Arial" w:eastAsia="Calibri" w:hAnsi="Arial" w:cs="Arial"/>
          <w:b/>
          <w:bCs/>
        </w:rPr>
      </w:pPr>
      <w:r w:rsidRPr="00E62E5E">
        <w:rPr>
          <w:rFonts w:ascii="Arial" w:eastAsia="Calibri" w:hAnsi="Arial" w:cs="Arial"/>
          <w:b/>
          <w:bCs/>
        </w:rPr>
        <w:t>V.</w:t>
      </w:r>
      <w:r w:rsidRPr="00E62E5E">
        <w:rPr>
          <w:rFonts w:ascii="Arial" w:eastAsia="Calibri" w:hAnsi="Arial" w:cs="Arial"/>
          <w:b/>
          <w:bCs/>
        </w:rPr>
        <w:tab/>
        <w:t>Kalkulacja przewidywanych kosztów realizacji zadania 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2"/>
      </w:tblGrid>
      <w:tr w:rsidR="00E62E5E" w:rsidRPr="00E62E5E" w14:paraId="1EE5319E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B6D4531" w14:textId="77777777" w:rsidR="00E62E5E" w:rsidRPr="00E62E5E" w:rsidRDefault="00E62E5E" w:rsidP="00E62E5E">
            <w:pPr>
              <w:spacing w:line="256" w:lineRule="auto"/>
              <w:ind w:right="56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Calibri" w:hAnsi="Arial" w:cs="Arial"/>
                <w:b/>
                <w:sz w:val="20"/>
                <w:szCs w:val="20"/>
              </w:rPr>
              <w:t>V.A Zestawienie kosztów realizacji zadania</w:t>
            </w:r>
          </w:p>
          <w:p w14:paraId="4A043800" w14:textId="77777777" w:rsidR="00E62E5E" w:rsidRPr="00E62E5E" w:rsidRDefault="00E62E5E" w:rsidP="00E62E5E">
            <w:pPr>
              <w:spacing w:line="256" w:lineRule="auto"/>
              <w:ind w:right="567"/>
              <w:jc w:val="both"/>
              <w:rPr>
                <w:rFonts w:ascii="Arial" w:eastAsia="Calibri" w:hAnsi="Arial" w:cs="Arial"/>
                <w:i/>
                <w:sz w:val="20"/>
              </w:rPr>
            </w:pPr>
            <w:r w:rsidRPr="00E62E5E">
              <w:rPr>
                <w:rFonts w:ascii="Arial" w:eastAsia="Calibri" w:hAnsi="Arial" w:cs="Arial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1"/>
        <w:tblW w:w="5700" w:type="pct"/>
        <w:tblInd w:w="-743" w:type="dxa"/>
        <w:tblLook w:val="04A0" w:firstRow="1" w:lastRow="0" w:firstColumn="1" w:lastColumn="0" w:noHBand="0" w:noVBand="1"/>
      </w:tblPr>
      <w:tblGrid>
        <w:gridCol w:w="1042"/>
        <w:gridCol w:w="1314"/>
        <w:gridCol w:w="1068"/>
        <w:gridCol w:w="169"/>
        <w:gridCol w:w="1386"/>
        <w:gridCol w:w="1273"/>
        <w:gridCol w:w="992"/>
        <w:gridCol w:w="990"/>
        <w:gridCol w:w="990"/>
        <w:gridCol w:w="1107"/>
      </w:tblGrid>
      <w:tr w:rsidR="00E62E5E" w:rsidRPr="00E62E5E" w14:paraId="5288ED3B" w14:textId="77777777"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AD372A" w14:textId="77777777" w:rsidR="00E62E5E" w:rsidRPr="00E62E5E" w:rsidRDefault="00E62E5E" w:rsidP="00E62E5E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2A2C02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Rodzaj kosztu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E73C32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Rodzaj</w:t>
            </w:r>
          </w:p>
          <w:p w14:paraId="4AFCFA1E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miary</w:t>
            </w:r>
          </w:p>
        </w:tc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143454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Koszt jednostkowy</w:t>
            </w:r>
          </w:p>
          <w:p w14:paraId="302855C8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[PLN]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6F9647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Liczba jednostek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1E4D33F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Wartość [PLN]</w:t>
            </w:r>
          </w:p>
        </w:tc>
      </w:tr>
      <w:tr w:rsidR="00E62E5E" w:rsidRPr="00E62E5E" w14:paraId="00AC01A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C600" w14:textId="77777777" w:rsidR="00E62E5E" w:rsidRPr="00E62E5E" w:rsidRDefault="00E62E5E" w:rsidP="00E62E5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D879" w14:textId="77777777" w:rsidR="00E62E5E" w:rsidRPr="00E62E5E" w:rsidRDefault="00E62E5E" w:rsidP="00E62E5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7812" w14:textId="77777777" w:rsidR="00E62E5E" w:rsidRPr="00E62E5E" w:rsidRDefault="00E62E5E" w:rsidP="00E62E5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036A" w14:textId="77777777" w:rsidR="00E62E5E" w:rsidRPr="00E62E5E" w:rsidRDefault="00E62E5E" w:rsidP="00E62E5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7D0" w14:textId="77777777" w:rsidR="00E62E5E" w:rsidRPr="00E62E5E" w:rsidRDefault="00E62E5E" w:rsidP="00E62E5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5EBA24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Razem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17E046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Rok 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03DE88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Rok 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7CE00B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Rok 3</w:t>
            </w:r>
          </w:p>
        </w:tc>
      </w:tr>
      <w:tr w:rsidR="00E62E5E" w:rsidRPr="00E62E5E" w14:paraId="51C7F579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1C74C3C" w14:textId="77777777" w:rsidR="00E62E5E" w:rsidRPr="00E62E5E" w:rsidRDefault="00E62E5E" w:rsidP="00E62E5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62E5E">
              <w:rPr>
                <w:rFonts w:ascii="Arial" w:hAnsi="Arial" w:cs="Arial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5C49654" w14:textId="77777777" w:rsidR="00E62E5E" w:rsidRPr="00E62E5E" w:rsidRDefault="00E62E5E" w:rsidP="00E62E5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62E5E">
              <w:rPr>
                <w:rFonts w:ascii="Arial" w:hAnsi="Arial" w:cs="Arial"/>
                <w:b/>
                <w:sz w:val="18"/>
                <w:szCs w:val="20"/>
              </w:rPr>
              <w:t>Koszty realizacji działań</w:t>
            </w:r>
          </w:p>
        </w:tc>
      </w:tr>
      <w:tr w:rsidR="00E62E5E" w:rsidRPr="00E62E5E" w14:paraId="4DFA76D2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FE7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2CF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Działanie 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EA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00C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475C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DCF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B9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A72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04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1F5FB987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2484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I.1.1.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A7B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Koszt 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6BA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4D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A8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1D0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7D49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61F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61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4299F8F2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3A39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I.1.2.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6FCE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Koszt 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62B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2A4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BA1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3C9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FF1C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DE2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9B3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5A998B42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2B9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06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D4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4CB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E1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E96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031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7B3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564C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74A5DC30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129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I.2.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A81A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Działanie 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7A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DF7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7BB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71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19E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72A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4C03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1800A36A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1A1F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I.2.1.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D45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Koszt 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5C8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364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33F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8D3B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E60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7879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812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2DF046FF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C7D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I.2.2.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5A2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Koszt 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05B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5E6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9D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208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B97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D35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EF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69F2462D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DE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84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FE4C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BA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AD3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398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AA1F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12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3F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18BBFE4A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215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I.3.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C24C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Działanie 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4FC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3F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77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B92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5ADA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58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B6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1A0FA8ED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209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I.3.1.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2F08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Koszt 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37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4944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6C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12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9FC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A1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88D8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64A10060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597F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I.3.2.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F5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Koszt 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C7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7A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7063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1B8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30B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8FD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639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5D7B1FA9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182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6AA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BDF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36B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34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17C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20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A88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424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0E7C0981" w14:textId="77777777">
        <w:tc>
          <w:tcPr>
            <w:tcW w:w="3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77A7447" w14:textId="77777777" w:rsidR="00E62E5E" w:rsidRPr="00E62E5E" w:rsidRDefault="00E62E5E" w:rsidP="00E62E5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62E5E">
              <w:rPr>
                <w:rFonts w:ascii="Arial" w:hAnsi="Arial" w:cs="Arial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87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E1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37B9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819B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2D32733E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854672" w14:textId="77777777" w:rsidR="00E62E5E" w:rsidRPr="00E62E5E" w:rsidRDefault="00E62E5E" w:rsidP="00E62E5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62E5E">
              <w:rPr>
                <w:rFonts w:ascii="Arial" w:hAnsi="Arial" w:cs="Arial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EEC602C" w14:textId="77777777" w:rsidR="00E62E5E" w:rsidRPr="00E62E5E" w:rsidRDefault="00E62E5E" w:rsidP="00E62E5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62E5E">
              <w:rPr>
                <w:rFonts w:ascii="Arial" w:hAnsi="Arial" w:cs="Arial"/>
                <w:b/>
                <w:sz w:val="18"/>
                <w:szCs w:val="20"/>
              </w:rPr>
              <w:t>Koszty administracyjne</w:t>
            </w:r>
          </w:p>
        </w:tc>
      </w:tr>
      <w:tr w:rsidR="00E62E5E" w:rsidRPr="00E62E5E" w14:paraId="62FB8452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E3A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II.1.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0DC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728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3788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99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ABE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47F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BD3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36A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5107F669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22B7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II.2.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BA0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  <w:r w:rsidRPr="00E62E5E">
              <w:rPr>
                <w:rFonts w:ascii="Arial" w:hAnsi="Arial" w:cs="Arial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2F1A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7C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E2C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F3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DD3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54F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32B3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4DB15CD8" w14:textId="77777777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FDE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4B2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34C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A49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024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506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01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8D2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36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5333D548" w14:textId="77777777">
        <w:tc>
          <w:tcPr>
            <w:tcW w:w="3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43B8EA" w14:textId="77777777" w:rsidR="00E62E5E" w:rsidRPr="00E62E5E" w:rsidRDefault="00E62E5E" w:rsidP="00E62E5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62E5E">
              <w:rPr>
                <w:rFonts w:ascii="Arial" w:hAnsi="Arial" w:cs="Arial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B8CE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1D5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0E8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6BD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62E5E" w:rsidRPr="00E62E5E" w14:paraId="614236A4" w14:textId="77777777">
        <w:tc>
          <w:tcPr>
            <w:tcW w:w="3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68A187B" w14:textId="77777777" w:rsidR="00E62E5E" w:rsidRPr="00E62E5E" w:rsidRDefault="00E62E5E" w:rsidP="00E62E5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62E5E">
              <w:rPr>
                <w:rFonts w:ascii="Arial" w:hAnsi="Arial" w:cs="Arial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AAE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47AA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160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7B1" w14:textId="77777777" w:rsidR="00E62E5E" w:rsidRPr="00E62E5E" w:rsidRDefault="00E62E5E" w:rsidP="00E62E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4372D82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line="256" w:lineRule="auto"/>
        <w:jc w:val="both"/>
        <w:rPr>
          <w:rFonts w:ascii="Arial" w:eastAsia="Calibri" w:hAnsi="Arial" w:cs="Arial"/>
          <w:b/>
          <w:bCs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E62E5E" w:rsidRPr="00E62E5E" w14:paraId="2375B724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3D9BEB4" w14:textId="77777777" w:rsidR="00E62E5E" w:rsidRPr="00E62E5E" w:rsidRDefault="00E62E5E" w:rsidP="00E62E5E">
            <w:pPr>
              <w:spacing w:line="256" w:lineRule="auto"/>
              <w:ind w:right="567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2E5E">
              <w:rPr>
                <w:rFonts w:ascii="Arial" w:eastAsia="Calibri" w:hAnsi="Arial" w:cs="Arial"/>
                <w:b/>
                <w:sz w:val="20"/>
                <w:szCs w:val="20"/>
              </w:rPr>
              <w:t>V.B Źródła finansowania kosztów realizacji zadania</w:t>
            </w:r>
          </w:p>
        </w:tc>
      </w:tr>
    </w:tbl>
    <w:tbl>
      <w:tblPr>
        <w:tblStyle w:val="Tabela-Siatka1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2E5E" w:rsidRPr="00E62E5E" w14:paraId="0CE34DF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FF98F2" w14:textId="77777777" w:rsidR="00E62E5E" w:rsidRPr="00E62E5E" w:rsidRDefault="00E62E5E" w:rsidP="00E62E5E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9B76F2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C2F05A6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Wartość PLN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2F85BB8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62E5E">
              <w:rPr>
                <w:rFonts w:ascii="Arial" w:hAnsi="Arial" w:cs="Arial"/>
                <w:b/>
                <w:sz w:val="20"/>
              </w:rPr>
              <w:t>Udział (%)</w:t>
            </w:r>
          </w:p>
        </w:tc>
      </w:tr>
      <w:tr w:rsidR="00E62E5E" w:rsidRPr="00E62E5E" w14:paraId="7B2B8D4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7334924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589A1F7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Suma wszystkich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5EA5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B1B0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100,00</w:t>
            </w:r>
          </w:p>
        </w:tc>
      </w:tr>
      <w:tr w:rsidR="00E62E5E" w:rsidRPr="00E62E5E" w14:paraId="1BF0EC4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D866B6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E946AF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Planowana dotacja w ramach niniejszej oferty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6FF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328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</w:tr>
      <w:tr w:rsidR="00E62E5E" w:rsidRPr="00E62E5E" w14:paraId="64677CA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A6067D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053ABF2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Wkład własny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824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634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</w:tr>
      <w:tr w:rsidR="00E62E5E" w:rsidRPr="00E62E5E" w14:paraId="42F024B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263C14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3.1.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DBBF8D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Wkład własny finansowy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80D5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17A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</w:tr>
      <w:tr w:rsidR="00E62E5E" w:rsidRPr="00E62E5E" w14:paraId="30F8410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BCF000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3.2.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FE4FA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Wkład własny niefinansowy (osobowy)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E68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7F7A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</w:tr>
      <w:tr w:rsidR="00E62E5E" w:rsidRPr="00E62E5E" w14:paraId="62E3B81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EE3EEAE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485F14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  <w:r w:rsidRPr="00E62E5E">
              <w:rPr>
                <w:rFonts w:ascii="Arial" w:hAnsi="Arial" w:cs="Arial"/>
                <w:sz w:val="20"/>
              </w:rPr>
              <w:t>Świadczenia pieniężne od odbiorców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23F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FEE1" w14:textId="77777777" w:rsidR="00E62E5E" w:rsidRPr="00E62E5E" w:rsidRDefault="00E62E5E" w:rsidP="00E62E5E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1AD0C1" w14:textId="16A34039" w:rsidR="00E62E5E" w:rsidRPr="00E62E5E" w:rsidRDefault="00E62E5E" w:rsidP="00E62E5E">
      <w:pPr>
        <w:widowControl w:val="0"/>
        <w:autoSpaceDE w:val="0"/>
        <w:autoSpaceDN w:val="0"/>
        <w:adjustRightInd w:val="0"/>
        <w:spacing w:before="240" w:line="256" w:lineRule="auto"/>
        <w:jc w:val="both"/>
        <w:rPr>
          <w:rFonts w:ascii="Arial" w:eastAsia="Calibri" w:hAnsi="Arial" w:cs="Arial"/>
          <w:b/>
          <w:bCs/>
        </w:rPr>
      </w:pPr>
      <w:r w:rsidRPr="00E62E5E">
        <w:rPr>
          <w:rFonts w:ascii="Arial" w:eastAsia="Calibri" w:hAnsi="Arial" w:cs="Arial"/>
          <w:b/>
          <w:bCs/>
        </w:rPr>
        <w:lastRenderedPageBreak/>
        <w:t>VI.</w:t>
      </w:r>
      <w:r w:rsidRPr="00E62E5E">
        <w:rPr>
          <w:rFonts w:ascii="Arial" w:eastAsia="Calibri" w:hAnsi="Arial" w:cs="Arial"/>
          <w:b/>
          <w:bCs/>
        </w:rPr>
        <w:tab/>
        <w:t>Inne informacje (Inne działania, które mogą mieć znaczenie przy ocenie oferty, w tym odnoszące się do kalkulacji przewidywanych kosztów oraz oświadczeń zawartych w sekcji VII.</w:t>
      </w:r>
      <w:r w:rsidRPr="00E62E5E">
        <w:rPr>
          <w:rFonts w:ascii="Calibri" w:eastAsia="Calibri" w:hAnsi="Calibri" w:cs="Times New Roman"/>
        </w:rPr>
        <w:t xml:space="preserve"> </w:t>
      </w:r>
      <w:r w:rsidRPr="00E62E5E">
        <w:rPr>
          <w:rFonts w:ascii="Arial" w:eastAsia="Calibri" w:hAnsi="Arial" w:cs="Arial"/>
          <w:b/>
          <w:bCs/>
        </w:rPr>
        <w:t>Deklaracja o zamiarze odpłatnego lub nieodpłatnego wykonania zadania publicznego</w:t>
      </w:r>
      <w:r w:rsidR="00F96677">
        <w:rPr>
          <w:rFonts w:ascii="Arial" w:eastAsia="Calibri" w:hAnsi="Arial" w:cs="Arial"/>
          <w:b/>
          <w:bCs/>
        </w:rPr>
        <w:t>)</w:t>
      </w:r>
      <w:r w:rsidRPr="00E62E5E">
        <w:rPr>
          <w:rFonts w:ascii="Arial" w:eastAsia="Calibri" w:hAnsi="Arial" w:cs="Arial"/>
          <w:b/>
          <w:bCs/>
        </w:rPr>
        <w:t>.</w:t>
      </w:r>
    </w:p>
    <w:tbl>
      <w:tblPr>
        <w:tblW w:w="5450" w:type="pct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867"/>
      </w:tblGrid>
      <w:tr w:rsidR="00E62E5E" w:rsidRPr="00E62E5E" w14:paraId="7AD47C53" w14:textId="77777777">
        <w:trPr>
          <w:trHeight w:val="6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75A01" w14:textId="77777777" w:rsidR="00E62E5E" w:rsidRPr="00E62E5E" w:rsidRDefault="00E62E5E" w:rsidP="00E62E5E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4B2838D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360" w:line="25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F6D7FEF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36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>VII. Oświadczenia*</w:t>
      </w:r>
    </w:p>
    <w:p w14:paraId="76D1A0C7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36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>Oświadczam(-my), że:</w:t>
      </w:r>
    </w:p>
    <w:p w14:paraId="6311F1E5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>1) proponowane zadanie publiczne będzie realizowane wyłącznie w zakresie działalności pożytku publicznego</w:t>
      </w:r>
    </w:p>
    <w:p w14:paraId="4279C4EB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>oferenta;</w:t>
      </w:r>
    </w:p>
    <w:p w14:paraId="54844655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>2) pobieranie świadczeń pieniężnych będzie się odbywać wyłącznie w ramach prowadzonej odpłatnej działalności pożytku publicznego;</w:t>
      </w:r>
    </w:p>
    <w:p w14:paraId="718B1859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 xml:space="preserve">3) oferent składający niniejszą ofertę </w:t>
      </w:r>
      <w:r w:rsidRPr="00E62E5E">
        <w:rPr>
          <w:rFonts w:ascii="Arial" w:eastAsia="Calibri" w:hAnsi="Arial" w:cs="Arial"/>
          <w:b/>
          <w:bCs/>
          <w:sz w:val="18"/>
          <w:szCs w:val="18"/>
        </w:rPr>
        <w:t>nie zalega/ zalega</w:t>
      </w:r>
      <w:r w:rsidRPr="00E62E5E">
        <w:rPr>
          <w:rFonts w:ascii="Arial" w:eastAsia="Calibri" w:hAnsi="Arial" w:cs="Arial"/>
          <w:sz w:val="18"/>
          <w:szCs w:val="18"/>
        </w:rPr>
        <w:t xml:space="preserve"> z opłacaniem należności z tytułu zobowiązań podatkowych;</w:t>
      </w:r>
    </w:p>
    <w:p w14:paraId="0031F6A3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 xml:space="preserve">4) oferent składający niniejszą ofertę </w:t>
      </w:r>
      <w:r w:rsidRPr="00E62E5E">
        <w:rPr>
          <w:rFonts w:ascii="Arial" w:eastAsia="Calibri" w:hAnsi="Arial" w:cs="Arial"/>
          <w:b/>
          <w:bCs/>
          <w:sz w:val="18"/>
          <w:szCs w:val="18"/>
        </w:rPr>
        <w:t>nie zalega/  zalega</w:t>
      </w:r>
      <w:r w:rsidRPr="00E62E5E">
        <w:rPr>
          <w:rFonts w:ascii="Arial" w:eastAsia="Calibri" w:hAnsi="Arial" w:cs="Arial"/>
          <w:sz w:val="18"/>
          <w:szCs w:val="18"/>
        </w:rPr>
        <w:t xml:space="preserve"> z opłacaniem należności z tytułu składek na ubezpieczenia społeczne;</w:t>
      </w:r>
    </w:p>
    <w:p w14:paraId="17CF78B3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>5) dane zawarte w części II niniejszej oferty są zgodne z Krajowym Rejestrem Sądowym / właściwą ewidencją;</w:t>
      </w:r>
    </w:p>
    <w:p w14:paraId="0D562853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>6) wszystkie informacje podane w ofercie oraz załącznikach są zgodne z aktualnym stanem prawnym i faktycznym;</w:t>
      </w:r>
    </w:p>
    <w:p w14:paraId="3D55A9F6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132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1A661C0A" w14:textId="77777777" w:rsidR="00E62E5E" w:rsidRPr="00E62E5E" w:rsidRDefault="00E62E5E" w:rsidP="00E62E5E">
      <w:pPr>
        <w:widowControl w:val="0"/>
        <w:autoSpaceDE w:val="0"/>
        <w:autoSpaceDN w:val="0"/>
        <w:adjustRightInd w:val="0"/>
        <w:spacing w:after="600" w:line="256" w:lineRule="auto"/>
        <w:jc w:val="both"/>
        <w:rPr>
          <w:rFonts w:ascii="Arial" w:eastAsia="Calibri" w:hAnsi="Arial" w:cs="Arial"/>
          <w:sz w:val="18"/>
          <w:szCs w:val="18"/>
        </w:rPr>
      </w:pPr>
      <w:r w:rsidRPr="00E62E5E">
        <w:rPr>
          <w:rFonts w:ascii="Arial" w:eastAsia="Calibri" w:hAnsi="Arial" w:cs="Arial"/>
          <w:sz w:val="18"/>
          <w:szCs w:val="18"/>
        </w:rPr>
        <w:t>* niepotrzebne skreślić</w:t>
      </w:r>
    </w:p>
    <w:p w14:paraId="5A4E773C" w14:textId="77777777" w:rsidR="00E62E5E" w:rsidRPr="00E62E5E" w:rsidRDefault="00E62E5E" w:rsidP="00E62E5E">
      <w:pPr>
        <w:widowControl w:val="0"/>
        <w:tabs>
          <w:tab w:val="left" w:pos="284"/>
        </w:tabs>
        <w:autoSpaceDE w:val="0"/>
        <w:autoSpaceDN w:val="0"/>
        <w:adjustRightInd w:val="0"/>
        <w:spacing w:line="256" w:lineRule="auto"/>
        <w:ind w:left="284" w:hanging="284"/>
        <w:rPr>
          <w:rFonts w:ascii="Arial" w:eastAsia="Calibri" w:hAnsi="Arial" w:cs="Arial"/>
          <w:sz w:val="20"/>
          <w:szCs w:val="20"/>
        </w:rPr>
      </w:pPr>
      <w:r w:rsidRPr="00E62E5E">
        <w:rPr>
          <w:rFonts w:ascii="Arial" w:eastAsia="Calibri" w:hAnsi="Arial" w:cs="Arial"/>
          <w:sz w:val="20"/>
          <w:szCs w:val="20"/>
        </w:rPr>
        <w:t>Data …………………….</w:t>
      </w:r>
    </w:p>
    <w:tbl>
      <w:tblPr>
        <w:tblStyle w:val="Tabela-Siatka1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6"/>
      </w:tblGrid>
      <w:tr w:rsidR="00E62E5E" w:rsidRPr="00E62E5E" w14:paraId="500A16A7" w14:textId="77777777">
        <w:trPr>
          <w:trHeight w:val="235"/>
        </w:trPr>
        <w:tc>
          <w:tcPr>
            <w:tcW w:w="5336" w:type="dxa"/>
            <w:hideMark/>
          </w:tcPr>
          <w:p w14:paraId="0F411D34" w14:textId="77777777" w:rsidR="00E62E5E" w:rsidRPr="00E62E5E" w:rsidRDefault="00E62E5E" w:rsidP="00E62E5E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62E5E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62E5E" w:rsidRPr="00E62E5E" w14:paraId="576AB9CD" w14:textId="77777777">
        <w:trPr>
          <w:trHeight w:val="472"/>
        </w:trPr>
        <w:tc>
          <w:tcPr>
            <w:tcW w:w="5336" w:type="dxa"/>
          </w:tcPr>
          <w:p w14:paraId="2E13D870" w14:textId="77777777" w:rsidR="00E62E5E" w:rsidRPr="00E62E5E" w:rsidRDefault="00E62E5E" w:rsidP="00E62E5E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E5E">
              <w:rPr>
                <w:rFonts w:ascii="Arial" w:hAnsi="Arial" w:cs="Arial"/>
                <w:sz w:val="20"/>
                <w:szCs w:val="20"/>
              </w:rPr>
              <w:t xml:space="preserve"> Czytelne podpisy osób upoważnionych do reprezentacji Oferenta</w:t>
            </w:r>
          </w:p>
          <w:p w14:paraId="4A631D60" w14:textId="77777777" w:rsidR="00E62E5E" w:rsidRPr="00E62E5E" w:rsidRDefault="00E62E5E" w:rsidP="00E62E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6F1FF1" w14:textId="5CE306C7" w:rsidR="00E62E5E" w:rsidRPr="00E62E5E" w:rsidRDefault="00E62E5E" w:rsidP="00E62E5E">
      <w:pPr>
        <w:spacing w:line="256" w:lineRule="auto"/>
        <w:rPr>
          <w:rFonts w:ascii="Arial" w:eastAsia="Calibri" w:hAnsi="Arial" w:cs="Arial"/>
        </w:rPr>
      </w:pPr>
    </w:p>
    <w:sectPr w:rsidR="00E62E5E" w:rsidRPr="00E62E5E" w:rsidSect="0013104B">
      <w:footerReference w:type="default" r:id="rId8"/>
      <w:pgSz w:w="11906" w:h="16838"/>
      <w:pgMar w:top="1417" w:right="1417" w:bottom="1417" w:left="1417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6679" w14:textId="77777777" w:rsidR="00F80267" w:rsidRDefault="00F80267" w:rsidP="0085317F">
      <w:pPr>
        <w:spacing w:after="0" w:line="240" w:lineRule="auto"/>
      </w:pPr>
      <w:r>
        <w:separator/>
      </w:r>
    </w:p>
  </w:endnote>
  <w:endnote w:type="continuationSeparator" w:id="0">
    <w:p w14:paraId="20690603" w14:textId="77777777" w:rsidR="00F80267" w:rsidRDefault="00F80267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069088E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3125" w14:textId="77777777" w:rsidR="00F80267" w:rsidRDefault="00F80267" w:rsidP="0085317F">
      <w:pPr>
        <w:spacing w:after="0" w:line="240" w:lineRule="auto"/>
      </w:pPr>
      <w:r>
        <w:separator/>
      </w:r>
    </w:p>
  </w:footnote>
  <w:footnote w:type="continuationSeparator" w:id="0">
    <w:p w14:paraId="1406A987" w14:textId="77777777" w:rsidR="00F80267" w:rsidRDefault="00F80267" w:rsidP="008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2"/>
    <w:multiLevelType w:val="multilevel"/>
    <w:tmpl w:val="E09688A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7000E7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4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9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10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2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01C17F8F"/>
    <w:multiLevelType w:val="hybridMultilevel"/>
    <w:tmpl w:val="EB7C8CE8"/>
    <w:lvl w:ilvl="0" w:tplc="0458E55A">
      <w:start w:val="1"/>
      <w:numFmt w:val="decimal"/>
      <w:lvlText w:val="%1."/>
      <w:lvlJc w:val="left"/>
      <w:pPr>
        <w:ind w:left="2486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008C7"/>
    <w:multiLevelType w:val="hybridMultilevel"/>
    <w:tmpl w:val="188E70D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EE862B5"/>
    <w:multiLevelType w:val="hybridMultilevel"/>
    <w:tmpl w:val="8D324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52302"/>
    <w:multiLevelType w:val="hybridMultilevel"/>
    <w:tmpl w:val="7834C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6B20542"/>
    <w:multiLevelType w:val="hybridMultilevel"/>
    <w:tmpl w:val="B0A8A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FA4490"/>
    <w:multiLevelType w:val="hybridMultilevel"/>
    <w:tmpl w:val="37F6441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800900"/>
    <w:multiLevelType w:val="hybridMultilevel"/>
    <w:tmpl w:val="E97E1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E92D53"/>
    <w:multiLevelType w:val="hybridMultilevel"/>
    <w:tmpl w:val="C7FCC28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B82787"/>
    <w:multiLevelType w:val="multilevel"/>
    <w:tmpl w:val="5786203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23725"/>
    <w:multiLevelType w:val="hybridMultilevel"/>
    <w:tmpl w:val="6DC225A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F344153A">
      <w:start w:val="1"/>
      <w:numFmt w:val="decimal"/>
      <w:lvlText w:val="%2)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C5387"/>
    <w:multiLevelType w:val="multilevel"/>
    <w:tmpl w:val="18082E2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A11B07"/>
    <w:multiLevelType w:val="multilevel"/>
    <w:tmpl w:val="1F3A529E"/>
    <w:styleLink w:val="WWNum15"/>
    <w:lvl w:ilvl="0">
      <w:start w:val="1"/>
      <w:numFmt w:val="decimal"/>
      <w:lvlText w:val="%1."/>
      <w:lvlJc w:val="left"/>
      <w:pPr>
        <w:ind w:left="748" w:hanging="7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68" w:hanging="14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."/>
      <w:lvlJc w:val="right"/>
      <w:pPr>
        <w:ind w:left="2188" w:hanging="21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2908" w:hanging="29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628" w:hanging="36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."/>
      <w:lvlJc w:val="right"/>
      <w:pPr>
        <w:ind w:left="4348" w:hanging="43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068" w:hanging="50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88" w:hanging="57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508" w:hanging="65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45" w15:restartNumberingAfterBreak="0">
    <w:nsid w:val="6E91700E"/>
    <w:multiLevelType w:val="hybridMultilevel"/>
    <w:tmpl w:val="30C07D0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6F4F03FA"/>
    <w:multiLevelType w:val="multilevel"/>
    <w:tmpl w:val="DED4E6D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6B2A0E"/>
    <w:multiLevelType w:val="multilevel"/>
    <w:tmpl w:val="EB9EA874"/>
    <w:styleLink w:val="WWNum18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1.%2.%3."/>
      <w:lvlJc w:val="right"/>
      <w:pPr>
        <w:ind w:left="1828" w:hanging="180"/>
      </w:pPr>
    </w:lvl>
    <w:lvl w:ilvl="3">
      <w:start w:val="1"/>
      <w:numFmt w:val="decimal"/>
      <w:lvlText w:val="%1.%2.%3.%4."/>
      <w:lvlJc w:val="left"/>
      <w:pPr>
        <w:ind w:left="2548" w:hanging="360"/>
      </w:pPr>
    </w:lvl>
    <w:lvl w:ilvl="4">
      <w:start w:val="1"/>
      <w:numFmt w:val="lowerLetter"/>
      <w:lvlText w:val="%1.%2.%3.%4.%5."/>
      <w:lvlJc w:val="left"/>
      <w:pPr>
        <w:ind w:left="3268" w:hanging="360"/>
      </w:pPr>
    </w:lvl>
    <w:lvl w:ilvl="5">
      <w:start w:val="1"/>
      <w:numFmt w:val="lowerRoman"/>
      <w:lvlText w:val="%1.%2.%3.%4.%5.%6."/>
      <w:lvlJc w:val="right"/>
      <w:pPr>
        <w:ind w:left="3988" w:hanging="180"/>
      </w:pPr>
    </w:lvl>
    <w:lvl w:ilvl="6">
      <w:start w:val="1"/>
      <w:numFmt w:val="decimal"/>
      <w:lvlText w:val="%1.%2.%3.%4.%5.%6.%7."/>
      <w:lvlJc w:val="left"/>
      <w:pPr>
        <w:ind w:left="4708" w:hanging="360"/>
      </w:pPr>
    </w:lvl>
    <w:lvl w:ilvl="7">
      <w:start w:val="1"/>
      <w:numFmt w:val="lowerLetter"/>
      <w:lvlText w:val="%1.%2.%3.%4.%5.%6.%7.%8."/>
      <w:lvlJc w:val="left"/>
      <w:pPr>
        <w:ind w:left="5428" w:hanging="360"/>
      </w:pPr>
    </w:lvl>
    <w:lvl w:ilvl="8">
      <w:start w:val="1"/>
      <w:numFmt w:val="lowerRoman"/>
      <w:lvlText w:val="%1.%2.%3.%4.%5.%6.%7.%8.%9."/>
      <w:lvlJc w:val="right"/>
      <w:pPr>
        <w:ind w:left="6148" w:hanging="180"/>
      </w:pPr>
    </w:lvl>
  </w:abstractNum>
  <w:abstractNum w:abstractNumId="51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52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1645">
    <w:abstractNumId w:val="35"/>
  </w:num>
  <w:num w:numId="2" w16cid:durableId="2093744198">
    <w:abstractNumId w:val="38"/>
  </w:num>
  <w:num w:numId="3" w16cid:durableId="441920659">
    <w:abstractNumId w:val="37"/>
  </w:num>
  <w:num w:numId="4" w16cid:durableId="1377389253">
    <w:abstractNumId w:val="16"/>
  </w:num>
  <w:num w:numId="5" w16cid:durableId="785585886">
    <w:abstractNumId w:val="29"/>
  </w:num>
  <w:num w:numId="6" w16cid:durableId="752825369">
    <w:abstractNumId w:val="25"/>
  </w:num>
  <w:num w:numId="7" w16cid:durableId="165440302">
    <w:abstractNumId w:val="49"/>
  </w:num>
  <w:num w:numId="8" w16cid:durableId="1302345079">
    <w:abstractNumId w:val="32"/>
  </w:num>
  <w:num w:numId="9" w16cid:durableId="1163551237">
    <w:abstractNumId w:val="13"/>
  </w:num>
  <w:num w:numId="10" w16cid:durableId="1261840240">
    <w:abstractNumId w:val="23"/>
  </w:num>
  <w:num w:numId="11" w16cid:durableId="1622027541">
    <w:abstractNumId w:val="20"/>
  </w:num>
  <w:num w:numId="12" w16cid:durableId="585041817">
    <w:abstractNumId w:val="22"/>
  </w:num>
  <w:num w:numId="13" w16cid:durableId="1581329707">
    <w:abstractNumId w:val="40"/>
  </w:num>
  <w:num w:numId="14" w16cid:durableId="1380589189">
    <w:abstractNumId w:val="41"/>
  </w:num>
  <w:num w:numId="15" w16cid:durableId="2032996482">
    <w:abstractNumId w:val="46"/>
  </w:num>
  <w:num w:numId="16" w16cid:durableId="392387853">
    <w:abstractNumId w:val="27"/>
  </w:num>
  <w:num w:numId="17" w16cid:durableId="1031954512">
    <w:abstractNumId w:val="42"/>
  </w:num>
  <w:num w:numId="18" w16cid:durableId="651372603">
    <w:abstractNumId w:val="26"/>
  </w:num>
  <w:num w:numId="19" w16cid:durableId="1245844029">
    <w:abstractNumId w:val="17"/>
  </w:num>
  <w:num w:numId="20" w16cid:durableId="736318012">
    <w:abstractNumId w:val="3"/>
    <w:lvlOverride w:ilvl="0">
      <w:startOverride w:val="1"/>
    </w:lvlOverride>
  </w:num>
  <w:num w:numId="21" w16cid:durableId="664940397">
    <w:abstractNumId w:val="45"/>
  </w:num>
  <w:num w:numId="22" w16cid:durableId="483010666">
    <w:abstractNumId w:val="34"/>
  </w:num>
  <w:num w:numId="23" w16cid:durableId="1955671309">
    <w:abstractNumId w:val="14"/>
  </w:num>
  <w:num w:numId="24" w16cid:durableId="1528103674">
    <w:abstractNumId w:val="51"/>
  </w:num>
  <w:num w:numId="25" w16cid:durableId="2114547342">
    <w:abstractNumId w:val="30"/>
  </w:num>
  <w:num w:numId="26" w16cid:durableId="2087801849">
    <w:abstractNumId w:val="19"/>
  </w:num>
  <w:num w:numId="27" w16cid:durableId="41497959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1723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52618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9935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00886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0269022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6926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1746476">
    <w:abstractNumId w:val="44"/>
  </w:num>
  <w:num w:numId="35" w16cid:durableId="186405655">
    <w:abstractNumId w:val="4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36" w16cid:durableId="580867461">
    <w:abstractNumId w:val="50"/>
    <w:lvlOverride w:ilvl="0">
      <w:lvl w:ilvl="0">
        <w:start w:val="1"/>
        <w:numFmt w:val="decimal"/>
        <w:lvlText w:val="%1."/>
        <w:lvlJc w:val="left"/>
        <w:pPr>
          <w:ind w:left="388" w:hanging="360"/>
        </w:pPr>
        <w:rPr>
          <w:rFonts w:ascii="Arial" w:hAnsi="Arial" w:cs="Arial" w:hint="default"/>
          <w:sz w:val="22"/>
          <w:szCs w:val="22"/>
        </w:rPr>
      </w:lvl>
    </w:lvlOverride>
  </w:num>
  <w:num w:numId="37" w16cid:durableId="1751193554">
    <w:abstractNumId w:val="31"/>
  </w:num>
  <w:num w:numId="38" w16cid:durableId="720326567">
    <w:abstractNumId w:val="43"/>
  </w:num>
  <w:num w:numId="39" w16cid:durableId="1174300662">
    <w:abstractNumId w:val="47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40" w16cid:durableId="1456483261">
    <w:abstractNumId w:val="50"/>
    <w:lvlOverride w:ilvl="0">
      <w:startOverride w:val="1"/>
    </w:lvlOverride>
  </w:num>
  <w:num w:numId="41" w16cid:durableId="887031532">
    <w:abstractNumId w:val="44"/>
    <w:lvlOverride w:ilvl="0">
      <w:startOverride w:val="1"/>
    </w:lvlOverride>
  </w:num>
  <w:num w:numId="42" w16cid:durableId="1212763957">
    <w:abstractNumId w:val="1"/>
  </w:num>
  <w:num w:numId="43" w16cid:durableId="1643777983">
    <w:abstractNumId w:val="2"/>
  </w:num>
  <w:num w:numId="44" w16cid:durableId="1268537682">
    <w:abstractNumId w:val="28"/>
  </w:num>
  <w:num w:numId="45" w16cid:durableId="1588806238">
    <w:abstractNumId w:val="21"/>
  </w:num>
  <w:num w:numId="46" w16cid:durableId="217477809">
    <w:abstractNumId w:val="24"/>
  </w:num>
  <w:num w:numId="47" w16cid:durableId="1728331589">
    <w:abstractNumId w:val="47"/>
  </w:num>
  <w:num w:numId="48" w16cid:durableId="1812014406">
    <w:abstractNumId w:val="5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051DE"/>
    <w:rsid w:val="0000610D"/>
    <w:rsid w:val="00007E92"/>
    <w:rsid w:val="00012E8C"/>
    <w:rsid w:val="00012EA7"/>
    <w:rsid w:val="00013682"/>
    <w:rsid w:val="00013CDE"/>
    <w:rsid w:val="000142CA"/>
    <w:rsid w:val="000145BD"/>
    <w:rsid w:val="00015837"/>
    <w:rsid w:val="0002197C"/>
    <w:rsid w:val="00023747"/>
    <w:rsid w:val="000243E9"/>
    <w:rsid w:val="00024489"/>
    <w:rsid w:val="000245E3"/>
    <w:rsid w:val="00024DB6"/>
    <w:rsid w:val="00025100"/>
    <w:rsid w:val="00025A69"/>
    <w:rsid w:val="00030621"/>
    <w:rsid w:val="0003163B"/>
    <w:rsid w:val="0003191F"/>
    <w:rsid w:val="00032318"/>
    <w:rsid w:val="0003245A"/>
    <w:rsid w:val="000328C0"/>
    <w:rsid w:val="000351A2"/>
    <w:rsid w:val="00035BC0"/>
    <w:rsid w:val="00037EDA"/>
    <w:rsid w:val="00037F99"/>
    <w:rsid w:val="00040039"/>
    <w:rsid w:val="00040443"/>
    <w:rsid w:val="000405AB"/>
    <w:rsid w:val="000407FD"/>
    <w:rsid w:val="00040D4A"/>
    <w:rsid w:val="00043691"/>
    <w:rsid w:val="000451DF"/>
    <w:rsid w:val="00045E43"/>
    <w:rsid w:val="00051642"/>
    <w:rsid w:val="00051AD8"/>
    <w:rsid w:val="00051F54"/>
    <w:rsid w:val="00053660"/>
    <w:rsid w:val="00054B26"/>
    <w:rsid w:val="00055825"/>
    <w:rsid w:val="00055BC7"/>
    <w:rsid w:val="000568F8"/>
    <w:rsid w:val="00056E15"/>
    <w:rsid w:val="0005789C"/>
    <w:rsid w:val="000608C2"/>
    <w:rsid w:val="00060AB2"/>
    <w:rsid w:val="0006247B"/>
    <w:rsid w:val="00064996"/>
    <w:rsid w:val="00066443"/>
    <w:rsid w:val="00071AE6"/>
    <w:rsid w:val="000729BB"/>
    <w:rsid w:val="00073584"/>
    <w:rsid w:val="00074EF1"/>
    <w:rsid w:val="00074F65"/>
    <w:rsid w:val="00075A2D"/>
    <w:rsid w:val="00076657"/>
    <w:rsid w:val="00076EDE"/>
    <w:rsid w:val="00081A3C"/>
    <w:rsid w:val="00081CED"/>
    <w:rsid w:val="000836CE"/>
    <w:rsid w:val="0008422E"/>
    <w:rsid w:val="000849E3"/>
    <w:rsid w:val="00086101"/>
    <w:rsid w:val="000903C5"/>
    <w:rsid w:val="00092C4A"/>
    <w:rsid w:val="000931B6"/>
    <w:rsid w:val="000939DB"/>
    <w:rsid w:val="00093D08"/>
    <w:rsid w:val="000968E0"/>
    <w:rsid w:val="000976D6"/>
    <w:rsid w:val="00097D7D"/>
    <w:rsid w:val="000A0A9F"/>
    <w:rsid w:val="000A1507"/>
    <w:rsid w:val="000A2749"/>
    <w:rsid w:val="000A40F2"/>
    <w:rsid w:val="000A45BC"/>
    <w:rsid w:val="000B4866"/>
    <w:rsid w:val="000B4EAF"/>
    <w:rsid w:val="000B50C9"/>
    <w:rsid w:val="000B6253"/>
    <w:rsid w:val="000B62F2"/>
    <w:rsid w:val="000B6994"/>
    <w:rsid w:val="000C06D3"/>
    <w:rsid w:val="000C35B8"/>
    <w:rsid w:val="000C3B87"/>
    <w:rsid w:val="000C3B9F"/>
    <w:rsid w:val="000C41FF"/>
    <w:rsid w:val="000C5009"/>
    <w:rsid w:val="000C61C1"/>
    <w:rsid w:val="000C7144"/>
    <w:rsid w:val="000C7C5A"/>
    <w:rsid w:val="000D0FE0"/>
    <w:rsid w:val="000D17DC"/>
    <w:rsid w:val="000D5400"/>
    <w:rsid w:val="000D5AF7"/>
    <w:rsid w:val="000D6029"/>
    <w:rsid w:val="000D64E7"/>
    <w:rsid w:val="000D69AC"/>
    <w:rsid w:val="000D6FD7"/>
    <w:rsid w:val="000D77AA"/>
    <w:rsid w:val="000E04FF"/>
    <w:rsid w:val="000E2484"/>
    <w:rsid w:val="000E25EA"/>
    <w:rsid w:val="000E30DC"/>
    <w:rsid w:val="000E4E8D"/>
    <w:rsid w:val="000E7177"/>
    <w:rsid w:val="000F089B"/>
    <w:rsid w:val="000F0A16"/>
    <w:rsid w:val="000F0C0F"/>
    <w:rsid w:val="000F1485"/>
    <w:rsid w:val="000F545E"/>
    <w:rsid w:val="000F5C38"/>
    <w:rsid w:val="000F706C"/>
    <w:rsid w:val="00101150"/>
    <w:rsid w:val="00101FAB"/>
    <w:rsid w:val="00102003"/>
    <w:rsid w:val="0010239A"/>
    <w:rsid w:val="00102762"/>
    <w:rsid w:val="0010454C"/>
    <w:rsid w:val="00104D6A"/>
    <w:rsid w:val="00104E5C"/>
    <w:rsid w:val="0010557F"/>
    <w:rsid w:val="00106D64"/>
    <w:rsid w:val="00106FB1"/>
    <w:rsid w:val="00107B60"/>
    <w:rsid w:val="00113DA2"/>
    <w:rsid w:val="00115FF3"/>
    <w:rsid w:val="00117AE1"/>
    <w:rsid w:val="00117BB4"/>
    <w:rsid w:val="00117DED"/>
    <w:rsid w:val="00120D28"/>
    <w:rsid w:val="00121897"/>
    <w:rsid w:val="00126327"/>
    <w:rsid w:val="001275B1"/>
    <w:rsid w:val="00130350"/>
    <w:rsid w:val="00130B06"/>
    <w:rsid w:val="0013104B"/>
    <w:rsid w:val="00131ED9"/>
    <w:rsid w:val="00134EE1"/>
    <w:rsid w:val="0013536D"/>
    <w:rsid w:val="00137199"/>
    <w:rsid w:val="0014007F"/>
    <w:rsid w:val="00140FF7"/>
    <w:rsid w:val="00141628"/>
    <w:rsid w:val="001433E7"/>
    <w:rsid w:val="00144DC8"/>
    <w:rsid w:val="00150959"/>
    <w:rsid w:val="00150FD3"/>
    <w:rsid w:val="00152720"/>
    <w:rsid w:val="001538A3"/>
    <w:rsid w:val="00155EB8"/>
    <w:rsid w:val="001604C6"/>
    <w:rsid w:val="00162282"/>
    <w:rsid w:val="00163BDB"/>
    <w:rsid w:val="001659E6"/>
    <w:rsid w:val="001704C7"/>
    <w:rsid w:val="001704DC"/>
    <w:rsid w:val="00170E48"/>
    <w:rsid w:val="00171094"/>
    <w:rsid w:val="0017408F"/>
    <w:rsid w:val="00175D4A"/>
    <w:rsid w:val="00180B89"/>
    <w:rsid w:val="00181902"/>
    <w:rsid w:val="00181F5A"/>
    <w:rsid w:val="0018426C"/>
    <w:rsid w:val="00184AC1"/>
    <w:rsid w:val="00185E0E"/>
    <w:rsid w:val="0019000F"/>
    <w:rsid w:val="00190BB1"/>
    <w:rsid w:val="00190D81"/>
    <w:rsid w:val="00191D44"/>
    <w:rsid w:val="00191F25"/>
    <w:rsid w:val="00195E8D"/>
    <w:rsid w:val="00197701"/>
    <w:rsid w:val="001A023A"/>
    <w:rsid w:val="001A08AF"/>
    <w:rsid w:val="001A14AE"/>
    <w:rsid w:val="001A15A9"/>
    <w:rsid w:val="001A1859"/>
    <w:rsid w:val="001A2E0F"/>
    <w:rsid w:val="001A4F5A"/>
    <w:rsid w:val="001A6616"/>
    <w:rsid w:val="001B006B"/>
    <w:rsid w:val="001B112A"/>
    <w:rsid w:val="001B32BC"/>
    <w:rsid w:val="001B3B0B"/>
    <w:rsid w:val="001B6C2F"/>
    <w:rsid w:val="001C0E0B"/>
    <w:rsid w:val="001C4241"/>
    <w:rsid w:val="001C4C81"/>
    <w:rsid w:val="001C6F75"/>
    <w:rsid w:val="001C773A"/>
    <w:rsid w:val="001C7FB7"/>
    <w:rsid w:val="001D015C"/>
    <w:rsid w:val="001D27D8"/>
    <w:rsid w:val="001D4478"/>
    <w:rsid w:val="001D5174"/>
    <w:rsid w:val="001E1EF5"/>
    <w:rsid w:val="001E2197"/>
    <w:rsid w:val="001E2BD4"/>
    <w:rsid w:val="001E44E9"/>
    <w:rsid w:val="001E5EAE"/>
    <w:rsid w:val="001E7C57"/>
    <w:rsid w:val="001F1F06"/>
    <w:rsid w:val="001F292F"/>
    <w:rsid w:val="001F3528"/>
    <w:rsid w:val="001F3836"/>
    <w:rsid w:val="001F4758"/>
    <w:rsid w:val="001F4CB5"/>
    <w:rsid w:val="001F4CFF"/>
    <w:rsid w:val="001F60A1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17F8B"/>
    <w:rsid w:val="0022081A"/>
    <w:rsid w:val="00220E42"/>
    <w:rsid w:val="0022209B"/>
    <w:rsid w:val="002243B3"/>
    <w:rsid w:val="00224AA9"/>
    <w:rsid w:val="002251C7"/>
    <w:rsid w:val="00225C5B"/>
    <w:rsid w:val="00226F9D"/>
    <w:rsid w:val="00227CB9"/>
    <w:rsid w:val="00230916"/>
    <w:rsid w:val="00230F1D"/>
    <w:rsid w:val="00232272"/>
    <w:rsid w:val="00232503"/>
    <w:rsid w:val="00232A49"/>
    <w:rsid w:val="00233086"/>
    <w:rsid w:val="002331C7"/>
    <w:rsid w:val="002332AC"/>
    <w:rsid w:val="00233763"/>
    <w:rsid w:val="00235BB4"/>
    <w:rsid w:val="0023748C"/>
    <w:rsid w:val="00240019"/>
    <w:rsid w:val="002426D2"/>
    <w:rsid w:val="0024383A"/>
    <w:rsid w:val="00243AF0"/>
    <w:rsid w:val="00244EC4"/>
    <w:rsid w:val="00246D5E"/>
    <w:rsid w:val="00246EC6"/>
    <w:rsid w:val="00247A68"/>
    <w:rsid w:val="00252E72"/>
    <w:rsid w:val="00254587"/>
    <w:rsid w:val="0025533E"/>
    <w:rsid w:val="00257AE8"/>
    <w:rsid w:val="00260504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75312"/>
    <w:rsid w:val="00281543"/>
    <w:rsid w:val="0028161D"/>
    <w:rsid w:val="00281E88"/>
    <w:rsid w:val="00282CFF"/>
    <w:rsid w:val="00283900"/>
    <w:rsid w:val="00283D2B"/>
    <w:rsid w:val="00285470"/>
    <w:rsid w:val="00285DAB"/>
    <w:rsid w:val="00286599"/>
    <w:rsid w:val="00287207"/>
    <w:rsid w:val="00287289"/>
    <w:rsid w:val="00287A18"/>
    <w:rsid w:val="00287CEA"/>
    <w:rsid w:val="0029027C"/>
    <w:rsid w:val="00291B9D"/>
    <w:rsid w:val="00291D92"/>
    <w:rsid w:val="00292523"/>
    <w:rsid w:val="00294AB3"/>
    <w:rsid w:val="00294C04"/>
    <w:rsid w:val="00294F4D"/>
    <w:rsid w:val="002957EE"/>
    <w:rsid w:val="0029614E"/>
    <w:rsid w:val="00297786"/>
    <w:rsid w:val="002A0122"/>
    <w:rsid w:val="002A012F"/>
    <w:rsid w:val="002A0B3B"/>
    <w:rsid w:val="002A10FE"/>
    <w:rsid w:val="002A2EC8"/>
    <w:rsid w:val="002A4830"/>
    <w:rsid w:val="002A5383"/>
    <w:rsid w:val="002A550A"/>
    <w:rsid w:val="002B592A"/>
    <w:rsid w:val="002B77AE"/>
    <w:rsid w:val="002B7C42"/>
    <w:rsid w:val="002B7F56"/>
    <w:rsid w:val="002C195A"/>
    <w:rsid w:val="002C1999"/>
    <w:rsid w:val="002C1D4C"/>
    <w:rsid w:val="002C2253"/>
    <w:rsid w:val="002C254D"/>
    <w:rsid w:val="002C3B4C"/>
    <w:rsid w:val="002C3F8B"/>
    <w:rsid w:val="002C643C"/>
    <w:rsid w:val="002C6835"/>
    <w:rsid w:val="002C69DB"/>
    <w:rsid w:val="002C6A45"/>
    <w:rsid w:val="002C6ACE"/>
    <w:rsid w:val="002C70C7"/>
    <w:rsid w:val="002C7B8B"/>
    <w:rsid w:val="002D09E9"/>
    <w:rsid w:val="002D0C31"/>
    <w:rsid w:val="002D1D86"/>
    <w:rsid w:val="002D3FAA"/>
    <w:rsid w:val="002D5097"/>
    <w:rsid w:val="002D6604"/>
    <w:rsid w:val="002D6ABC"/>
    <w:rsid w:val="002D7126"/>
    <w:rsid w:val="002E0734"/>
    <w:rsid w:val="002E0975"/>
    <w:rsid w:val="002E35E1"/>
    <w:rsid w:val="002E512E"/>
    <w:rsid w:val="002E6500"/>
    <w:rsid w:val="002E6AA0"/>
    <w:rsid w:val="002E73C6"/>
    <w:rsid w:val="002F21E6"/>
    <w:rsid w:val="002F2591"/>
    <w:rsid w:val="002F2B58"/>
    <w:rsid w:val="002F7C56"/>
    <w:rsid w:val="00301D31"/>
    <w:rsid w:val="00302C6A"/>
    <w:rsid w:val="003043FA"/>
    <w:rsid w:val="0030451F"/>
    <w:rsid w:val="003051E3"/>
    <w:rsid w:val="0031163D"/>
    <w:rsid w:val="00311A4B"/>
    <w:rsid w:val="00313043"/>
    <w:rsid w:val="00315F20"/>
    <w:rsid w:val="00315F36"/>
    <w:rsid w:val="00320AF7"/>
    <w:rsid w:val="003225AA"/>
    <w:rsid w:val="00322B2B"/>
    <w:rsid w:val="0032481C"/>
    <w:rsid w:val="00330EF1"/>
    <w:rsid w:val="003321DA"/>
    <w:rsid w:val="003324FD"/>
    <w:rsid w:val="00333679"/>
    <w:rsid w:val="0033388A"/>
    <w:rsid w:val="00333CDB"/>
    <w:rsid w:val="00334760"/>
    <w:rsid w:val="00335C3A"/>
    <w:rsid w:val="00341BBC"/>
    <w:rsid w:val="00343D94"/>
    <w:rsid w:val="00344657"/>
    <w:rsid w:val="00344A3D"/>
    <w:rsid w:val="00346C38"/>
    <w:rsid w:val="00347EE3"/>
    <w:rsid w:val="00351493"/>
    <w:rsid w:val="003525B1"/>
    <w:rsid w:val="00353564"/>
    <w:rsid w:val="00353ED1"/>
    <w:rsid w:val="003543B9"/>
    <w:rsid w:val="0035558D"/>
    <w:rsid w:val="00356977"/>
    <w:rsid w:val="00357EFC"/>
    <w:rsid w:val="00360F3C"/>
    <w:rsid w:val="00364655"/>
    <w:rsid w:val="00364867"/>
    <w:rsid w:val="0036560D"/>
    <w:rsid w:val="0036570A"/>
    <w:rsid w:val="00365C73"/>
    <w:rsid w:val="00366E5E"/>
    <w:rsid w:val="003705D3"/>
    <w:rsid w:val="00370699"/>
    <w:rsid w:val="00370BF4"/>
    <w:rsid w:val="00371ECB"/>
    <w:rsid w:val="0037387F"/>
    <w:rsid w:val="00376392"/>
    <w:rsid w:val="003769CA"/>
    <w:rsid w:val="00377EB9"/>
    <w:rsid w:val="00383BCE"/>
    <w:rsid w:val="00383EA5"/>
    <w:rsid w:val="00384B93"/>
    <w:rsid w:val="00384F5D"/>
    <w:rsid w:val="00385595"/>
    <w:rsid w:val="003870DA"/>
    <w:rsid w:val="003909B4"/>
    <w:rsid w:val="003916E6"/>
    <w:rsid w:val="00391833"/>
    <w:rsid w:val="00391F38"/>
    <w:rsid w:val="003929EF"/>
    <w:rsid w:val="00394009"/>
    <w:rsid w:val="00394554"/>
    <w:rsid w:val="0039460A"/>
    <w:rsid w:val="00396ECB"/>
    <w:rsid w:val="0039784A"/>
    <w:rsid w:val="00397EF4"/>
    <w:rsid w:val="003A1B2E"/>
    <w:rsid w:val="003A2270"/>
    <w:rsid w:val="003A2828"/>
    <w:rsid w:val="003A3D79"/>
    <w:rsid w:val="003A3DE7"/>
    <w:rsid w:val="003A3FA4"/>
    <w:rsid w:val="003A63F9"/>
    <w:rsid w:val="003A6F96"/>
    <w:rsid w:val="003B1151"/>
    <w:rsid w:val="003B54FB"/>
    <w:rsid w:val="003B5795"/>
    <w:rsid w:val="003B775A"/>
    <w:rsid w:val="003B7E83"/>
    <w:rsid w:val="003C0E55"/>
    <w:rsid w:val="003C2033"/>
    <w:rsid w:val="003C4C7F"/>
    <w:rsid w:val="003C6C04"/>
    <w:rsid w:val="003C741A"/>
    <w:rsid w:val="003D2D8D"/>
    <w:rsid w:val="003D7A25"/>
    <w:rsid w:val="003E01DA"/>
    <w:rsid w:val="003E1E0A"/>
    <w:rsid w:val="003E2F63"/>
    <w:rsid w:val="003E39EB"/>
    <w:rsid w:val="003E4C22"/>
    <w:rsid w:val="003E51F0"/>
    <w:rsid w:val="003E5952"/>
    <w:rsid w:val="003E6BF4"/>
    <w:rsid w:val="003F08D3"/>
    <w:rsid w:val="003F2880"/>
    <w:rsid w:val="003F3D16"/>
    <w:rsid w:val="003F4E8E"/>
    <w:rsid w:val="003F754B"/>
    <w:rsid w:val="003F7575"/>
    <w:rsid w:val="00400E1E"/>
    <w:rsid w:val="00401568"/>
    <w:rsid w:val="004032B2"/>
    <w:rsid w:val="00404077"/>
    <w:rsid w:val="00406513"/>
    <w:rsid w:val="00406A8B"/>
    <w:rsid w:val="00406D34"/>
    <w:rsid w:val="00406DD7"/>
    <w:rsid w:val="0040720B"/>
    <w:rsid w:val="00411D89"/>
    <w:rsid w:val="004128E0"/>
    <w:rsid w:val="00413AB3"/>
    <w:rsid w:val="004141A2"/>
    <w:rsid w:val="00414574"/>
    <w:rsid w:val="00415911"/>
    <w:rsid w:val="00415E24"/>
    <w:rsid w:val="00422AD3"/>
    <w:rsid w:val="00424760"/>
    <w:rsid w:val="00427D03"/>
    <w:rsid w:val="00431415"/>
    <w:rsid w:val="00431F8F"/>
    <w:rsid w:val="00431FE0"/>
    <w:rsid w:val="00434681"/>
    <w:rsid w:val="00436DA1"/>
    <w:rsid w:val="00437C9C"/>
    <w:rsid w:val="00442069"/>
    <w:rsid w:val="004432D2"/>
    <w:rsid w:val="0044343A"/>
    <w:rsid w:val="00443E5D"/>
    <w:rsid w:val="004470A5"/>
    <w:rsid w:val="00454B90"/>
    <w:rsid w:val="00455185"/>
    <w:rsid w:val="00455CAD"/>
    <w:rsid w:val="00457D30"/>
    <w:rsid w:val="004601AC"/>
    <w:rsid w:val="00462153"/>
    <w:rsid w:val="004640ED"/>
    <w:rsid w:val="004663BA"/>
    <w:rsid w:val="00471106"/>
    <w:rsid w:val="00472F42"/>
    <w:rsid w:val="00473E18"/>
    <w:rsid w:val="00474932"/>
    <w:rsid w:val="0047526F"/>
    <w:rsid w:val="00475C76"/>
    <w:rsid w:val="004767AF"/>
    <w:rsid w:val="00477388"/>
    <w:rsid w:val="00481505"/>
    <w:rsid w:val="00481C6A"/>
    <w:rsid w:val="004843FE"/>
    <w:rsid w:val="004849B4"/>
    <w:rsid w:val="00484DE1"/>
    <w:rsid w:val="00486C8A"/>
    <w:rsid w:val="00490CDF"/>
    <w:rsid w:val="004911A7"/>
    <w:rsid w:val="004942DC"/>
    <w:rsid w:val="00495DC9"/>
    <w:rsid w:val="0049663B"/>
    <w:rsid w:val="0049698F"/>
    <w:rsid w:val="004972F1"/>
    <w:rsid w:val="004975EC"/>
    <w:rsid w:val="004A4365"/>
    <w:rsid w:val="004A4D8C"/>
    <w:rsid w:val="004A5315"/>
    <w:rsid w:val="004A57BA"/>
    <w:rsid w:val="004B11A6"/>
    <w:rsid w:val="004B15CF"/>
    <w:rsid w:val="004B1E1E"/>
    <w:rsid w:val="004B2BBC"/>
    <w:rsid w:val="004B2C38"/>
    <w:rsid w:val="004B31C7"/>
    <w:rsid w:val="004C355F"/>
    <w:rsid w:val="004C3838"/>
    <w:rsid w:val="004C396D"/>
    <w:rsid w:val="004C3F08"/>
    <w:rsid w:val="004C4B9B"/>
    <w:rsid w:val="004C73C4"/>
    <w:rsid w:val="004C787A"/>
    <w:rsid w:val="004D1724"/>
    <w:rsid w:val="004D1E09"/>
    <w:rsid w:val="004D28BB"/>
    <w:rsid w:val="004D5B45"/>
    <w:rsid w:val="004D7DBB"/>
    <w:rsid w:val="004E338B"/>
    <w:rsid w:val="004E6D4A"/>
    <w:rsid w:val="004E6FA0"/>
    <w:rsid w:val="004E7DA4"/>
    <w:rsid w:val="004E7E04"/>
    <w:rsid w:val="004F0EA7"/>
    <w:rsid w:val="004F2C4A"/>
    <w:rsid w:val="004F406C"/>
    <w:rsid w:val="004F4852"/>
    <w:rsid w:val="004F4BA4"/>
    <w:rsid w:val="004F4D9F"/>
    <w:rsid w:val="004F68FC"/>
    <w:rsid w:val="004F6A2C"/>
    <w:rsid w:val="005028A5"/>
    <w:rsid w:val="00503110"/>
    <w:rsid w:val="005129CD"/>
    <w:rsid w:val="005129F6"/>
    <w:rsid w:val="00512F51"/>
    <w:rsid w:val="00512F5E"/>
    <w:rsid w:val="0051377F"/>
    <w:rsid w:val="0051424F"/>
    <w:rsid w:val="0051594E"/>
    <w:rsid w:val="005160BF"/>
    <w:rsid w:val="0051796F"/>
    <w:rsid w:val="00521901"/>
    <w:rsid w:val="005234B8"/>
    <w:rsid w:val="00523CBA"/>
    <w:rsid w:val="005259E3"/>
    <w:rsid w:val="005263E6"/>
    <w:rsid w:val="00530309"/>
    <w:rsid w:val="00531087"/>
    <w:rsid w:val="00532938"/>
    <w:rsid w:val="00533589"/>
    <w:rsid w:val="00533BAD"/>
    <w:rsid w:val="00534111"/>
    <w:rsid w:val="005354B6"/>
    <w:rsid w:val="00535B01"/>
    <w:rsid w:val="00536AF7"/>
    <w:rsid w:val="0053702B"/>
    <w:rsid w:val="005370BF"/>
    <w:rsid w:val="00537AFB"/>
    <w:rsid w:val="00540366"/>
    <w:rsid w:val="0054114E"/>
    <w:rsid w:val="005417AC"/>
    <w:rsid w:val="00544175"/>
    <w:rsid w:val="005443C2"/>
    <w:rsid w:val="005459B5"/>
    <w:rsid w:val="00545AF3"/>
    <w:rsid w:val="00551404"/>
    <w:rsid w:val="0055178D"/>
    <w:rsid w:val="00552EBE"/>
    <w:rsid w:val="005531B9"/>
    <w:rsid w:val="00554517"/>
    <w:rsid w:val="005545E6"/>
    <w:rsid w:val="00554DF9"/>
    <w:rsid w:val="00556C2E"/>
    <w:rsid w:val="00560696"/>
    <w:rsid w:val="00560FDF"/>
    <w:rsid w:val="00562146"/>
    <w:rsid w:val="005629E5"/>
    <w:rsid w:val="0056310E"/>
    <w:rsid w:val="00563959"/>
    <w:rsid w:val="00564EBD"/>
    <w:rsid w:val="00565FE6"/>
    <w:rsid w:val="0056601F"/>
    <w:rsid w:val="0056754A"/>
    <w:rsid w:val="005715AE"/>
    <w:rsid w:val="005773E0"/>
    <w:rsid w:val="00577CE6"/>
    <w:rsid w:val="00577F53"/>
    <w:rsid w:val="00581C8C"/>
    <w:rsid w:val="00583AD5"/>
    <w:rsid w:val="00584B17"/>
    <w:rsid w:val="00585688"/>
    <w:rsid w:val="00585811"/>
    <w:rsid w:val="00585F7C"/>
    <w:rsid w:val="00587B43"/>
    <w:rsid w:val="00591AED"/>
    <w:rsid w:val="00591D2D"/>
    <w:rsid w:val="005925E1"/>
    <w:rsid w:val="005947F6"/>
    <w:rsid w:val="005A0D12"/>
    <w:rsid w:val="005A2653"/>
    <w:rsid w:val="005A4755"/>
    <w:rsid w:val="005A4CA0"/>
    <w:rsid w:val="005A763E"/>
    <w:rsid w:val="005A7FC4"/>
    <w:rsid w:val="005B01B5"/>
    <w:rsid w:val="005B1807"/>
    <w:rsid w:val="005B27B0"/>
    <w:rsid w:val="005B53A8"/>
    <w:rsid w:val="005B5AD3"/>
    <w:rsid w:val="005C07BB"/>
    <w:rsid w:val="005C14C1"/>
    <w:rsid w:val="005C16A3"/>
    <w:rsid w:val="005C37BA"/>
    <w:rsid w:val="005C489E"/>
    <w:rsid w:val="005C4BC5"/>
    <w:rsid w:val="005C5289"/>
    <w:rsid w:val="005C6925"/>
    <w:rsid w:val="005C71DA"/>
    <w:rsid w:val="005D08DB"/>
    <w:rsid w:val="005D21BA"/>
    <w:rsid w:val="005D3AC0"/>
    <w:rsid w:val="005D5188"/>
    <w:rsid w:val="005D6543"/>
    <w:rsid w:val="005D68B8"/>
    <w:rsid w:val="005E23CF"/>
    <w:rsid w:val="005E42EE"/>
    <w:rsid w:val="005E4C30"/>
    <w:rsid w:val="005E5866"/>
    <w:rsid w:val="005E5ED0"/>
    <w:rsid w:val="005E6054"/>
    <w:rsid w:val="005E66E9"/>
    <w:rsid w:val="005F05A2"/>
    <w:rsid w:val="005F1C2A"/>
    <w:rsid w:val="005F1C8F"/>
    <w:rsid w:val="005F231F"/>
    <w:rsid w:val="005F2928"/>
    <w:rsid w:val="005F3323"/>
    <w:rsid w:val="005F558D"/>
    <w:rsid w:val="005F5E7A"/>
    <w:rsid w:val="005F67C1"/>
    <w:rsid w:val="005F7E8C"/>
    <w:rsid w:val="006049FE"/>
    <w:rsid w:val="0060657A"/>
    <w:rsid w:val="00610E25"/>
    <w:rsid w:val="00612BC1"/>
    <w:rsid w:val="00613611"/>
    <w:rsid w:val="00613746"/>
    <w:rsid w:val="00614496"/>
    <w:rsid w:val="00614863"/>
    <w:rsid w:val="00616DAD"/>
    <w:rsid w:val="00621E5D"/>
    <w:rsid w:val="00622C8B"/>
    <w:rsid w:val="0062391E"/>
    <w:rsid w:val="00624511"/>
    <w:rsid w:val="00624EC6"/>
    <w:rsid w:val="006274E0"/>
    <w:rsid w:val="006307B5"/>
    <w:rsid w:val="00630F6C"/>
    <w:rsid w:val="006327D7"/>
    <w:rsid w:val="00633189"/>
    <w:rsid w:val="00633A3D"/>
    <w:rsid w:val="0063406E"/>
    <w:rsid w:val="00634773"/>
    <w:rsid w:val="00634C1D"/>
    <w:rsid w:val="00635154"/>
    <w:rsid w:val="00637068"/>
    <w:rsid w:val="0063742F"/>
    <w:rsid w:val="0064102B"/>
    <w:rsid w:val="0064124A"/>
    <w:rsid w:val="00641948"/>
    <w:rsid w:val="0064207B"/>
    <w:rsid w:val="00645F70"/>
    <w:rsid w:val="00647A38"/>
    <w:rsid w:val="00647CC7"/>
    <w:rsid w:val="00650612"/>
    <w:rsid w:val="00650A4F"/>
    <w:rsid w:val="00652489"/>
    <w:rsid w:val="00652C34"/>
    <w:rsid w:val="00653320"/>
    <w:rsid w:val="00661594"/>
    <w:rsid w:val="00661B43"/>
    <w:rsid w:val="00666273"/>
    <w:rsid w:val="00666943"/>
    <w:rsid w:val="00667416"/>
    <w:rsid w:val="006710EF"/>
    <w:rsid w:val="00671AA7"/>
    <w:rsid w:val="00672886"/>
    <w:rsid w:val="006741DF"/>
    <w:rsid w:val="00674968"/>
    <w:rsid w:val="00675292"/>
    <w:rsid w:val="00676C9F"/>
    <w:rsid w:val="00677A4C"/>
    <w:rsid w:val="00680E89"/>
    <w:rsid w:val="0068118F"/>
    <w:rsid w:val="00681466"/>
    <w:rsid w:val="006848FD"/>
    <w:rsid w:val="00684F64"/>
    <w:rsid w:val="0068521C"/>
    <w:rsid w:val="0068548B"/>
    <w:rsid w:val="0068628A"/>
    <w:rsid w:val="006901FE"/>
    <w:rsid w:val="0069085A"/>
    <w:rsid w:val="00691F1D"/>
    <w:rsid w:val="00693631"/>
    <w:rsid w:val="00693CD5"/>
    <w:rsid w:val="00694013"/>
    <w:rsid w:val="00695A2C"/>
    <w:rsid w:val="00696478"/>
    <w:rsid w:val="006A0188"/>
    <w:rsid w:val="006A0E0D"/>
    <w:rsid w:val="006A2C6C"/>
    <w:rsid w:val="006A4234"/>
    <w:rsid w:val="006A4C06"/>
    <w:rsid w:val="006A685F"/>
    <w:rsid w:val="006A7994"/>
    <w:rsid w:val="006B09D7"/>
    <w:rsid w:val="006B0AB8"/>
    <w:rsid w:val="006B568E"/>
    <w:rsid w:val="006B5B41"/>
    <w:rsid w:val="006B78D5"/>
    <w:rsid w:val="006C04DB"/>
    <w:rsid w:val="006C09A7"/>
    <w:rsid w:val="006C1B67"/>
    <w:rsid w:val="006C1E32"/>
    <w:rsid w:val="006C2BFC"/>
    <w:rsid w:val="006C3408"/>
    <w:rsid w:val="006C3512"/>
    <w:rsid w:val="006C4D38"/>
    <w:rsid w:val="006C5ED4"/>
    <w:rsid w:val="006C6850"/>
    <w:rsid w:val="006C78A5"/>
    <w:rsid w:val="006D0B85"/>
    <w:rsid w:val="006D1C47"/>
    <w:rsid w:val="006D23BB"/>
    <w:rsid w:val="006D5202"/>
    <w:rsid w:val="006D525D"/>
    <w:rsid w:val="006D5338"/>
    <w:rsid w:val="006E2EEB"/>
    <w:rsid w:val="006E3D72"/>
    <w:rsid w:val="006F0121"/>
    <w:rsid w:val="006F17A8"/>
    <w:rsid w:val="006F3095"/>
    <w:rsid w:val="006F323F"/>
    <w:rsid w:val="006F4076"/>
    <w:rsid w:val="006F47E5"/>
    <w:rsid w:val="006F5421"/>
    <w:rsid w:val="006F6C13"/>
    <w:rsid w:val="006F7047"/>
    <w:rsid w:val="006F75A4"/>
    <w:rsid w:val="00700442"/>
    <w:rsid w:val="00700B8E"/>
    <w:rsid w:val="00701A65"/>
    <w:rsid w:val="00702FE0"/>
    <w:rsid w:val="007030C6"/>
    <w:rsid w:val="00703A7D"/>
    <w:rsid w:val="00704FD0"/>
    <w:rsid w:val="0070531C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20E50"/>
    <w:rsid w:val="00724181"/>
    <w:rsid w:val="00725872"/>
    <w:rsid w:val="00726CB5"/>
    <w:rsid w:val="007319B5"/>
    <w:rsid w:val="00732277"/>
    <w:rsid w:val="00734BF6"/>
    <w:rsid w:val="00734C51"/>
    <w:rsid w:val="00736FC7"/>
    <w:rsid w:val="00740EFB"/>
    <w:rsid w:val="00743CA9"/>
    <w:rsid w:val="00745D97"/>
    <w:rsid w:val="007472E4"/>
    <w:rsid w:val="00747DE6"/>
    <w:rsid w:val="00751554"/>
    <w:rsid w:val="00754212"/>
    <w:rsid w:val="0075624F"/>
    <w:rsid w:val="00757313"/>
    <w:rsid w:val="00757966"/>
    <w:rsid w:val="00761973"/>
    <w:rsid w:val="00763059"/>
    <w:rsid w:val="00763FA8"/>
    <w:rsid w:val="0076432C"/>
    <w:rsid w:val="0076436F"/>
    <w:rsid w:val="00764529"/>
    <w:rsid w:val="007659A5"/>
    <w:rsid w:val="00767576"/>
    <w:rsid w:val="007705ED"/>
    <w:rsid w:val="007729CB"/>
    <w:rsid w:val="00774353"/>
    <w:rsid w:val="00774E76"/>
    <w:rsid w:val="007751B5"/>
    <w:rsid w:val="00776A6C"/>
    <w:rsid w:val="007809E7"/>
    <w:rsid w:val="00780CFD"/>
    <w:rsid w:val="00781860"/>
    <w:rsid w:val="00782BD0"/>
    <w:rsid w:val="007830E7"/>
    <w:rsid w:val="00783CC6"/>
    <w:rsid w:val="00784953"/>
    <w:rsid w:val="00784D86"/>
    <w:rsid w:val="00787304"/>
    <w:rsid w:val="007936FB"/>
    <w:rsid w:val="007947F4"/>
    <w:rsid w:val="0079662F"/>
    <w:rsid w:val="007978CC"/>
    <w:rsid w:val="00797C65"/>
    <w:rsid w:val="007A1C4E"/>
    <w:rsid w:val="007A1EDD"/>
    <w:rsid w:val="007A330F"/>
    <w:rsid w:val="007A5036"/>
    <w:rsid w:val="007A6655"/>
    <w:rsid w:val="007A6FD5"/>
    <w:rsid w:val="007B0925"/>
    <w:rsid w:val="007B5CD7"/>
    <w:rsid w:val="007B7FAC"/>
    <w:rsid w:val="007C0236"/>
    <w:rsid w:val="007C3FF0"/>
    <w:rsid w:val="007C500F"/>
    <w:rsid w:val="007C5525"/>
    <w:rsid w:val="007C6537"/>
    <w:rsid w:val="007C7A1D"/>
    <w:rsid w:val="007C7B06"/>
    <w:rsid w:val="007D249E"/>
    <w:rsid w:val="007D449C"/>
    <w:rsid w:val="007D4602"/>
    <w:rsid w:val="007D5587"/>
    <w:rsid w:val="007D5AB1"/>
    <w:rsid w:val="007E0804"/>
    <w:rsid w:val="007E083C"/>
    <w:rsid w:val="007E158E"/>
    <w:rsid w:val="007E2565"/>
    <w:rsid w:val="007E48A0"/>
    <w:rsid w:val="007E4CBE"/>
    <w:rsid w:val="007E50D8"/>
    <w:rsid w:val="007E5573"/>
    <w:rsid w:val="007E5FE3"/>
    <w:rsid w:val="007E6A25"/>
    <w:rsid w:val="007E74EB"/>
    <w:rsid w:val="007E7B0A"/>
    <w:rsid w:val="007F1068"/>
    <w:rsid w:val="007F1367"/>
    <w:rsid w:val="007F498F"/>
    <w:rsid w:val="007F6473"/>
    <w:rsid w:val="00801851"/>
    <w:rsid w:val="00802023"/>
    <w:rsid w:val="008022DA"/>
    <w:rsid w:val="00802B58"/>
    <w:rsid w:val="00802B6B"/>
    <w:rsid w:val="00803ED8"/>
    <w:rsid w:val="00805087"/>
    <w:rsid w:val="00805160"/>
    <w:rsid w:val="008054E6"/>
    <w:rsid w:val="0080584D"/>
    <w:rsid w:val="008137DE"/>
    <w:rsid w:val="00815FD6"/>
    <w:rsid w:val="008200D2"/>
    <w:rsid w:val="008209A9"/>
    <w:rsid w:val="00820D5C"/>
    <w:rsid w:val="00821C6B"/>
    <w:rsid w:val="00822A24"/>
    <w:rsid w:val="00824F9F"/>
    <w:rsid w:val="00826202"/>
    <w:rsid w:val="00830588"/>
    <w:rsid w:val="00830A1E"/>
    <w:rsid w:val="008313B4"/>
    <w:rsid w:val="00833B63"/>
    <w:rsid w:val="00835149"/>
    <w:rsid w:val="00836056"/>
    <w:rsid w:val="008362E0"/>
    <w:rsid w:val="00836661"/>
    <w:rsid w:val="008374AE"/>
    <w:rsid w:val="00837E26"/>
    <w:rsid w:val="00840147"/>
    <w:rsid w:val="00841604"/>
    <w:rsid w:val="00842F77"/>
    <w:rsid w:val="00844B22"/>
    <w:rsid w:val="00845E24"/>
    <w:rsid w:val="00846483"/>
    <w:rsid w:val="0084757B"/>
    <w:rsid w:val="0085005F"/>
    <w:rsid w:val="00850E6F"/>
    <w:rsid w:val="00851903"/>
    <w:rsid w:val="0085317F"/>
    <w:rsid w:val="008547F6"/>
    <w:rsid w:val="008554B5"/>
    <w:rsid w:val="00857185"/>
    <w:rsid w:val="00857F88"/>
    <w:rsid w:val="00860E76"/>
    <w:rsid w:val="00861A15"/>
    <w:rsid w:val="00862587"/>
    <w:rsid w:val="008626F4"/>
    <w:rsid w:val="00863E83"/>
    <w:rsid w:val="008641FA"/>
    <w:rsid w:val="00864227"/>
    <w:rsid w:val="0086597B"/>
    <w:rsid w:val="00866647"/>
    <w:rsid w:val="00870F75"/>
    <w:rsid w:val="0087305F"/>
    <w:rsid w:val="008745D8"/>
    <w:rsid w:val="0087468F"/>
    <w:rsid w:val="008746AF"/>
    <w:rsid w:val="00874F1A"/>
    <w:rsid w:val="0087518D"/>
    <w:rsid w:val="0088012F"/>
    <w:rsid w:val="0088053D"/>
    <w:rsid w:val="00880B8D"/>
    <w:rsid w:val="0088143D"/>
    <w:rsid w:val="0088219F"/>
    <w:rsid w:val="008848AA"/>
    <w:rsid w:val="00887F15"/>
    <w:rsid w:val="00890B66"/>
    <w:rsid w:val="00890B6B"/>
    <w:rsid w:val="008932CE"/>
    <w:rsid w:val="00893DA3"/>
    <w:rsid w:val="00893E71"/>
    <w:rsid w:val="008979A7"/>
    <w:rsid w:val="008979C5"/>
    <w:rsid w:val="00897C4F"/>
    <w:rsid w:val="008A0840"/>
    <w:rsid w:val="008A2209"/>
    <w:rsid w:val="008A3FCC"/>
    <w:rsid w:val="008A4955"/>
    <w:rsid w:val="008A6A16"/>
    <w:rsid w:val="008A794E"/>
    <w:rsid w:val="008B04C6"/>
    <w:rsid w:val="008B5E83"/>
    <w:rsid w:val="008B63D6"/>
    <w:rsid w:val="008B65AC"/>
    <w:rsid w:val="008C11CE"/>
    <w:rsid w:val="008C53C9"/>
    <w:rsid w:val="008C5679"/>
    <w:rsid w:val="008C5A20"/>
    <w:rsid w:val="008C6832"/>
    <w:rsid w:val="008C785C"/>
    <w:rsid w:val="008C7EB1"/>
    <w:rsid w:val="008D03A5"/>
    <w:rsid w:val="008D0908"/>
    <w:rsid w:val="008D5828"/>
    <w:rsid w:val="008D5C09"/>
    <w:rsid w:val="008D6895"/>
    <w:rsid w:val="008D723D"/>
    <w:rsid w:val="008D740A"/>
    <w:rsid w:val="008E00D4"/>
    <w:rsid w:val="008E01EA"/>
    <w:rsid w:val="008E10B7"/>
    <w:rsid w:val="008E1AFA"/>
    <w:rsid w:val="008E1D43"/>
    <w:rsid w:val="008E2024"/>
    <w:rsid w:val="008E442E"/>
    <w:rsid w:val="008E4CF5"/>
    <w:rsid w:val="008E6FC7"/>
    <w:rsid w:val="008E757E"/>
    <w:rsid w:val="008E7E68"/>
    <w:rsid w:val="008F08A7"/>
    <w:rsid w:val="008F17D0"/>
    <w:rsid w:val="008F27BF"/>
    <w:rsid w:val="008F2EBE"/>
    <w:rsid w:val="008F44EF"/>
    <w:rsid w:val="008F5E3C"/>
    <w:rsid w:val="008F647B"/>
    <w:rsid w:val="008F71AD"/>
    <w:rsid w:val="008F7C73"/>
    <w:rsid w:val="008F7E4B"/>
    <w:rsid w:val="009000C8"/>
    <w:rsid w:val="009009AB"/>
    <w:rsid w:val="00903504"/>
    <w:rsid w:val="00903C78"/>
    <w:rsid w:val="00913887"/>
    <w:rsid w:val="009140BD"/>
    <w:rsid w:val="00915C2E"/>
    <w:rsid w:val="00916A5D"/>
    <w:rsid w:val="0092074E"/>
    <w:rsid w:val="0092124D"/>
    <w:rsid w:val="00921329"/>
    <w:rsid w:val="0092368E"/>
    <w:rsid w:val="009236A1"/>
    <w:rsid w:val="0092420D"/>
    <w:rsid w:val="00926BBC"/>
    <w:rsid w:val="00927051"/>
    <w:rsid w:val="0092707B"/>
    <w:rsid w:val="009347AB"/>
    <w:rsid w:val="00934A66"/>
    <w:rsid w:val="00935250"/>
    <w:rsid w:val="0093632E"/>
    <w:rsid w:val="00936789"/>
    <w:rsid w:val="0093750D"/>
    <w:rsid w:val="00937E0E"/>
    <w:rsid w:val="009401BA"/>
    <w:rsid w:val="00941034"/>
    <w:rsid w:val="0094200E"/>
    <w:rsid w:val="009432AD"/>
    <w:rsid w:val="00945A0D"/>
    <w:rsid w:val="009502F1"/>
    <w:rsid w:val="00950971"/>
    <w:rsid w:val="00950AC5"/>
    <w:rsid w:val="009528E4"/>
    <w:rsid w:val="00953D2F"/>
    <w:rsid w:val="009550B5"/>
    <w:rsid w:val="009553A8"/>
    <w:rsid w:val="00955D01"/>
    <w:rsid w:val="009563D3"/>
    <w:rsid w:val="009579FC"/>
    <w:rsid w:val="00957EBD"/>
    <w:rsid w:val="00961F6A"/>
    <w:rsid w:val="00962FE8"/>
    <w:rsid w:val="0096390A"/>
    <w:rsid w:val="00963A81"/>
    <w:rsid w:val="0096547F"/>
    <w:rsid w:val="0096618B"/>
    <w:rsid w:val="009706D2"/>
    <w:rsid w:val="00973A0F"/>
    <w:rsid w:val="00974425"/>
    <w:rsid w:val="009746B0"/>
    <w:rsid w:val="00977CC7"/>
    <w:rsid w:val="00980032"/>
    <w:rsid w:val="0098008A"/>
    <w:rsid w:val="00980BBE"/>
    <w:rsid w:val="00981446"/>
    <w:rsid w:val="00983D97"/>
    <w:rsid w:val="0098499E"/>
    <w:rsid w:val="009865A0"/>
    <w:rsid w:val="009873C0"/>
    <w:rsid w:val="00991027"/>
    <w:rsid w:val="009914E0"/>
    <w:rsid w:val="00993DB2"/>
    <w:rsid w:val="00993DCB"/>
    <w:rsid w:val="009967F4"/>
    <w:rsid w:val="00996BE2"/>
    <w:rsid w:val="009975B0"/>
    <w:rsid w:val="00997EE7"/>
    <w:rsid w:val="009A0B94"/>
    <w:rsid w:val="009A12E3"/>
    <w:rsid w:val="009A6F87"/>
    <w:rsid w:val="009B0C6C"/>
    <w:rsid w:val="009B561E"/>
    <w:rsid w:val="009B7B08"/>
    <w:rsid w:val="009C0187"/>
    <w:rsid w:val="009C02A2"/>
    <w:rsid w:val="009C247C"/>
    <w:rsid w:val="009C2F50"/>
    <w:rsid w:val="009C2FCA"/>
    <w:rsid w:val="009C3052"/>
    <w:rsid w:val="009D1846"/>
    <w:rsid w:val="009D1F65"/>
    <w:rsid w:val="009D210B"/>
    <w:rsid w:val="009D28E6"/>
    <w:rsid w:val="009D2ABD"/>
    <w:rsid w:val="009D2B7F"/>
    <w:rsid w:val="009D3A74"/>
    <w:rsid w:val="009D3F07"/>
    <w:rsid w:val="009D6866"/>
    <w:rsid w:val="009E2564"/>
    <w:rsid w:val="009E4E2A"/>
    <w:rsid w:val="009E653C"/>
    <w:rsid w:val="009F2487"/>
    <w:rsid w:val="009F3475"/>
    <w:rsid w:val="009F3542"/>
    <w:rsid w:val="009F3917"/>
    <w:rsid w:val="009F4148"/>
    <w:rsid w:val="009F4E87"/>
    <w:rsid w:val="009F5A6D"/>
    <w:rsid w:val="009F7A9C"/>
    <w:rsid w:val="009F7C2A"/>
    <w:rsid w:val="00A02088"/>
    <w:rsid w:val="00A02AE6"/>
    <w:rsid w:val="00A04CD1"/>
    <w:rsid w:val="00A053FD"/>
    <w:rsid w:val="00A05FA9"/>
    <w:rsid w:val="00A0686E"/>
    <w:rsid w:val="00A11212"/>
    <w:rsid w:val="00A11904"/>
    <w:rsid w:val="00A11D65"/>
    <w:rsid w:val="00A120F5"/>
    <w:rsid w:val="00A12150"/>
    <w:rsid w:val="00A13524"/>
    <w:rsid w:val="00A1358D"/>
    <w:rsid w:val="00A13950"/>
    <w:rsid w:val="00A13D79"/>
    <w:rsid w:val="00A157C4"/>
    <w:rsid w:val="00A15AFC"/>
    <w:rsid w:val="00A2342C"/>
    <w:rsid w:val="00A26756"/>
    <w:rsid w:val="00A2685E"/>
    <w:rsid w:val="00A26867"/>
    <w:rsid w:val="00A30400"/>
    <w:rsid w:val="00A347E8"/>
    <w:rsid w:val="00A34D28"/>
    <w:rsid w:val="00A353E4"/>
    <w:rsid w:val="00A371A3"/>
    <w:rsid w:val="00A374B6"/>
    <w:rsid w:val="00A37BE9"/>
    <w:rsid w:val="00A41372"/>
    <w:rsid w:val="00A43B10"/>
    <w:rsid w:val="00A45F8B"/>
    <w:rsid w:val="00A46C16"/>
    <w:rsid w:val="00A47972"/>
    <w:rsid w:val="00A50129"/>
    <w:rsid w:val="00A51A65"/>
    <w:rsid w:val="00A51CD8"/>
    <w:rsid w:val="00A52A17"/>
    <w:rsid w:val="00A52A66"/>
    <w:rsid w:val="00A52CED"/>
    <w:rsid w:val="00A5428F"/>
    <w:rsid w:val="00A543ED"/>
    <w:rsid w:val="00A54D1D"/>
    <w:rsid w:val="00A55927"/>
    <w:rsid w:val="00A56978"/>
    <w:rsid w:val="00A610E6"/>
    <w:rsid w:val="00A611F7"/>
    <w:rsid w:val="00A62906"/>
    <w:rsid w:val="00A63E9B"/>
    <w:rsid w:val="00A646A6"/>
    <w:rsid w:val="00A6668B"/>
    <w:rsid w:val="00A6728C"/>
    <w:rsid w:val="00A70558"/>
    <w:rsid w:val="00A70765"/>
    <w:rsid w:val="00A71BA2"/>
    <w:rsid w:val="00A724BE"/>
    <w:rsid w:val="00A7614A"/>
    <w:rsid w:val="00A76CB0"/>
    <w:rsid w:val="00A77390"/>
    <w:rsid w:val="00A8053D"/>
    <w:rsid w:val="00A80EE7"/>
    <w:rsid w:val="00A813A9"/>
    <w:rsid w:val="00A84CAF"/>
    <w:rsid w:val="00A91DAB"/>
    <w:rsid w:val="00A935F9"/>
    <w:rsid w:val="00A93F1C"/>
    <w:rsid w:val="00A96146"/>
    <w:rsid w:val="00A968AE"/>
    <w:rsid w:val="00AA1482"/>
    <w:rsid w:val="00AA4C9A"/>
    <w:rsid w:val="00AA67A0"/>
    <w:rsid w:val="00AA6B49"/>
    <w:rsid w:val="00AA6DC3"/>
    <w:rsid w:val="00AA6EB7"/>
    <w:rsid w:val="00AA737F"/>
    <w:rsid w:val="00AB008F"/>
    <w:rsid w:val="00AB1AB1"/>
    <w:rsid w:val="00AB2B5E"/>
    <w:rsid w:val="00AB350D"/>
    <w:rsid w:val="00AB51C6"/>
    <w:rsid w:val="00AB618A"/>
    <w:rsid w:val="00AB622E"/>
    <w:rsid w:val="00AB7805"/>
    <w:rsid w:val="00AC0633"/>
    <w:rsid w:val="00AC08F5"/>
    <w:rsid w:val="00AC22C9"/>
    <w:rsid w:val="00AC53F6"/>
    <w:rsid w:val="00AC619B"/>
    <w:rsid w:val="00AC63BA"/>
    <w:rsid w:val="00AC7B46"/>
    <w:rsid w:val="00AD147D"/>
    <w:rsid w:val="00AD29AB"/>
    <w:rsid w:val="00AD4199"/>
    <w:rsid w:val="00AD4BEF"/>
    <w:rsid w:val="00AD5C03"/>
    <w:rsid w:val="00AD63A6"/>
    <w:rsid w:val="00AE139B"/>
    <w:rsid w:val="00AE140A"/>
    <w:rsid w:val="00AE169A"/>
    <w:rsid w:val="00AE2842"/>
    <w:rsid w:val="00AE2AE0"/>
    <w:rsid w:val="00AE43C4"/>
    <w:rsid w:val="00AF09F4"/>
    <w:rsid w:val="00AF0B53"/>
    <w:rsid w:val="00AF2372"/>
    <w:rsid w:val="00AF4FB7"/>
    <w:rsid w:val="00AF56F7"/>
    <w:rsid w:val="00AF7817"/>
    <w:rsid w:val="00B02CA2"/>
    <w:rsid w:val="00B041C9"/>
    <w:rsid w:val="00B05DE8"/>
    <w:rsid w:val="00B061ED"/>
    <w:rsid w:val="00B07E58"/>
    <w:rsid w:val="00B1054C"/>
    <w:rsid w:val="00B1287E"/>
    <w:rsid w:val="00B15143"/>
    <w:rsid w:val="00B15681"/>
    <w:rsid w:val="00B173CB"/>
    <w:rsid w:val="00B1785A"/>
    <w:rsid w:val="00B23D96"/>
    <w:rsid w:val="00B26357"/>
    <w:rsid w:val="00B30F06"/>
    <w:rsid w:val="00B3176D"/>
    <w:rsid w:val="00B33509"/>
    <w:rsid w:val="00B344F9"/>
    <w:rsid w:val="00B36829"/>
    <w:rsid w:val="00B36A5F"/>
    <w:rsid w:val="00B36E5F"/>
    <w:rsid w:val="00B4207B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4DB"/>
    <w:rsid w:val="00B54A01"/>
    <w:rsid w:val="00B560BD"/>
    <w:rsid w:val="00B561E7"/>
    <w:rsid w:val="00B60EC6"/>
    <w:rsid w:val="00B62F60"/>
    <w:rsid w:val="00B63C0D"/>
    <w:rsid w:val="00B64125"/>
    <w:rsid w:val="00B66478"/>
    <w:rsid w:val="00B66AAE"/>
    <w:rsid w:val="00B66FD0"/>
    <w:rsid w:val="00B67289"/>
    <w:rsid w:val="00B7204B"/>
    <w:rsid w:val="00B73286"/>
    <w:rsid w:val="00B74508"/>
    <w:rsid w:val="00B7683E"/>
    <w:rsid w:val="00B76AE1"/>
    <w:rsid w:val="00B80AB2"/>
    <w:rsid w:val="00B80BFA"/>
    <w:rsid w:val="00B83DD1"/>
    <w:rsid w:val="00B84A6C"/>
    <w:rsid w:val="00B84BDB"/>
    <w:rsid w:val="00B85E6B"/>
    <w:rsid w:val="00B86260"/>
    <w:rsid w:val="00B86496"/>
    <w:rsid w:val="00B90A4C"/>
    <w:rsid w:val="00B90F7F"/>
    <w:rsid w:val="00B91029"/>
    <w:rsid w:val="00B91172"/>
    <w:rsid w:val="00B917CC"/>
    <w:rsid w:val="00B9298C"/>
    <w:rsid w:val="00B94504"/>
    <w:rsid w:val="00B94947"/>
    <w:rsid w:val="00B965C9"/>
    <w:rsid w:val="00B96C38"/>
    <w:rsid w:val="00B97633"/>
    <w:rsid w:val="00B97956"/>
    <w:rsid w:val="00B97A9C"/>
    <w:rsid w:val="00B97F68"/>
    <w:rsid w:val="00BA11A4"/>
    <w:rsid w:val="00BA1B09"/>
    <w:rsid w:val="00BA33FF"/>
    <w:rsid w:val="00BA3DB6"/>
    <w:rsid w:val="00BA4E09"/>
    <w:rsid w:val="00BB12E2"/>
    <w:rsid w:val="00BB1960"/>
    <w:rsid w:val="00BB2D31"/>
    <w:rsid w:val="00BB3E01"/>
    <w:rsid w:val="00BB4A1A"/>
    <w:rsid w:val="00BB6210"/>
    <w:rsid w:val="00BB62C8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1E16"/>
    <w:rsid w:val="00BE3837"/>
    <w:rsid w:val="00BE5E46"/>
    <w:rsid w:val="00BE6295"/>
    <w:rsid w:val="00BE63FA"/>
    <w:rsid w:val="00BE7988"/>
    <w:rsid w:val="00BF0C85"/>
    <w:rsid w:val="00BF57C7"/>
    <w:rsid w:val="00BF5ABA"/>
    <w:rsid w:val="00BF6B5E"/>
    <w:rsid w:val="00C008A3"/>
    <w:rsid w:val="00C016E4"/>
    <w:rsid w:val="00C01CD7"/>
    <w:rsid w:val="00C03AEE"/>
    <w:rsid w:val="00C04014"/>
    <w:rsid w:val="00C04250"/>
    <w:rsid w:val="00C0538A"/>
    <w:rsid w:val="00C05B60"/>
    <w:rsid w:val="00C10122"/>
    <w:rsid w:val="00C1058B"/>
    <w:rsid w:val="00C10C24"/>
    <w:rsid w:val="00C1245E"/>
    <w:rsid w:val="00C12722"/>
    <w:rsid w:val="00C14B56"/>
    <w:rsid w:val="00C15F61"/>
    <w:rsid w:val="00C212D2"/>
    <w:rsid w:val="00C2155A"/>
    <w:rsid w:val="00C22417"/>
    <w:rsid w:val="00C2290C"/>
    <w:rsid w:val="00C239F2"/>
    <w:rsid w:val="00C255B0"/>
    <w:rsid w:val="00C26534"/>
    <w:rsid w:val="00C32C92"/>
    <w:rsid w:val="00C33D20"/>
    <w:rsid w:val="00C33D4D"/>
    <w:rsid w:val="00C34A83"/>
    <w:rsid w:val="00C3517B"/>
    <w:rsid w:val="00C35886"/>
    <w:rsid w:val="00C35B51"/>
    <w:rsid w:val="00C37083"/>
    <w:rsid w:val="00C37178"/>
    <w:rsid w:val="00C37190"/>
    <w:rsid w:val="00C37710"/>
    <w:rsid w:val="00C4025A"/>
    <w:rsid w:val="00C40F0D"/>
    <w:rsid w:val="00C41D9F"/>
    <w:rsid w:val="00C41EA9"/>
    <w:rsid w:val="00C42325"/>
    <w:rsid w:val="00C44550"/>
    <w:rsid w:val="00C45197"/>
    <w:rsid w:val="00C457C2"/>
    <w:rsid w:val="00C459CD"/>
    <w:rsid w:val="00C502C8"/>
    <w:rsid w:val="00C518B9"/>
    <w:rsid w:val="00C519AB"/>
    <w:rsid w:val="00C5310D"/>
    <w:rsid w:val="00C53FCB"/>
    <w:rsid w:val="00C5591A"/>
    <w:rsid w:val="00C56C30"/>
    <w:rsid w:val="00C574CF"/>
    <w:rsid w:val="00C6053D"/>
    <w:rsid w:val="00C6172E"/>
    <w:rsid w:val="00C645B7"/>
    <w:rsid w:val="00C67051"/>
    <w:rsid w:val="00C700AC"/>
    <w:rsid w:val="00C716A5"/>
    <w:rsid w:val="00C71D56"/>
    <w:rsid w:val="00C76F98"/>
    <w:rsid w:val="00C77175"/>
    <w:rsid w:val="00C8081F"/>
    <w:rsid w:val="00C808F4"/>
    <w:rsid w:val="00C81BD5"/>
    <w:rsid w:val="00C81C15"/>
    <w:rsid w:val="00C8342C"/>
    <w:rsid w:val="00C857C9"/>
    <w:rsid w:val="00C874F4"/>
    <w:rsid w:val="00C87E27"/>
    <w:rsid w:val="00C923B9"/>
    <w:rsid w:val="00C93304"/>
    <w:rsid w:val="00C935B1"/>
    <w:rsid w:val="00C94672"/>
    <w:rsid w:val="00C95E8F"/>
    <w:rsid w:val="00CA2BEF"/>
    <w:rsid w:val="00CA34D6"/>
    <w:rsid w:val="00CA455D"/>
    <w:rsid w:val="00CA5DE1"/>
    <w:rsid w:val="00CA687B"/>
    <w:rsid w:val="00CA6C90"/>
    <w:rsid w:val="00CA7D97"/>
    <w:rsid w:val="00CB161E"/>
    <w:rsid w:val="00CB1B78"/>
    <w:rsid w:val="00CB2631"/>
    <w:rsid w:val="00CB34EE"/>
    <w:rsid w:val="00CB3536"/>
    <w:rsid w:val="00CB3BA3"/>
    <w:rsid w:val="00CB5BF3"/>
    <w:rsid w:val="00CC025E"/>
    <w:rsid w:val="00CC0CED"/>
    <w:rsid w:val="00CC0D37"/>
    <w:rsid w:val="00CC2AB6"/>
    <w:rsid w:val="00CC3EE7"/>
    <w:rsid w:val="00CC4369"/>
    <w:rsid w:val="00CC516B"/>
    <w:rsid w:val="00CC74C4"/>
    <w:rsid w:val="00CD0DA2"/>
    <w:rsid w:val="00CD3648"/>
    <w:rsid w:val="00CD4C1C"/>
    <w:rsid w:val="00CD5E6A"/>
    <w:rsid w:val="00CD7A9D"/>
    <w:rsid w:val="00CD7AFB"/>
    <w:rsid w:val="00CE1267"/>
    <w:rsid w:val="00CE1746"/>
    <w:rsid w:val="00CE1D4B"/>
    <w:rsid w:val="00CE3DB5"/>
    <w:rsid w:val="00CE48D2"/>
    <w:rsid w:val="00CE4DD6"/>
    <w:rsid w:val="00CE5B2A"/>
    <w:rsid w:val="00CE737C"/>
    <w:rsid w:val="00CF09DA"/>
    <w:rsid w:val="00CF1D1B"/>
    <w:rsid w:val="00CF280D"/>
    <w:rsid w:val="00CF3C7B"/>
    <w:rsid w:val="00CF4AD1"/>
    <w:rsid w:val="00CF4ECB"/>
    <w:rsid w:val="00CF5637"/>
    <w:rsid w:val="00CF7029"/>
    <w:rsid w:val="00D00AE6"/>
    <w:rsid w:val="00D00F3D"/>
    <w:rsid w:val="00D04175"/>
    <w:rsid w:val="00D0527C"/>
    <w:rsid w:val="00D0565F"/>
    <w:rsid w:val="00D06A58"/>
    <w:rsid w:val="00D07B19"/>
    <w:rsid w:val="00D07B30"/>
    <w:rsid w:val="00D07E80"/>
    <w:rsid w:val="00D102AA"/>
    <w:rsid w:val="00D136DB"/>
    <w:rsid w:val="00D13FDF"/>
    <w:rsid w:val="00D157EF"/>
    <w:rsid w:val="00D217BA"/>
    <w:rsid w:val="00D22C8E"/>
    <w:rsid w:val="00D23AF2"/>
    <w:rsid w:val="00D26270"/>
    <w:rsid w:val="00D26F02"/>
    <w:rsid w:val="00D27583"/>
    <w:rsid w:val="00D30E5A"/>
    <w:rsid w:val="00D31D6B"/>
    <w:rsid w:val="00D323F2"/>
    <w:rsid w:val="00D327AF"/>
    <w:rsid w:val="00D32F85"/>
    <w:rsid w:val="00D342CB"/>
    <w:rsid w:val="00D35132"/>
    <w:rsid w:val="00D35819"/>
    <w:rsid w:val="00D370A3"/>
    <w:rsid w:val="00D3721C"/>
    <w:rsid w:val="00D40DC1"/>
    <w:rsid w:val="00D41355"/>
    <w:rsid w:val="00D42931"/>
    <w:rsid w:val="00D42BA1"/>
    <w:rsid w:val="00D447ED"/>
    <w:rsid w:val="00D51839"/>
    <w:rsid w:val="00D53D8C"/>
    <w:rsid w:val="00D54A70"/>
    <w:rsid w:val="00D54CD1"/>
    <w:rsid w:val="00D55815"/>
    <w:rsid w:val="00D57E04"/>
    <w:rsid w:val="00D60076"/>
    <w:rsid w:val="00D60E33"/>
    <w:rsid w:val="00D6100C"/>
    <w:rsid w:val="00D6129B"/>
    <w:rsid w:val="00D64067"/>
    <w:rsid w:val="00D642DF"/>
    <w:rsid w:val="00D6513E"/>
    <w:rsid w:val="00D66673"/>
    <w:rsid w:val="00D67184"/>
    <w:rsid w:val="00D673F4"/>
    <w:rsid w:val="00D675D8"/>
    <w:rsid w:val="00D67CE1"/>
    <w:rsid w:val="00D701F3"/>
    <w:rsid w:val="00D70691"/>
    <w:rsid w:val="00D71F14"/>
    <w:rsid w:val="00D72903"/>
    <w:rsid w:val="00D730FF"/>
    <w:rsid w:val="00D7431C"/>
    <w:rsid w:val="00D74A51"/>
    <w:rsid w:val="00D7518A"/>
    <w:rsid w:val="00D76818"/>
    <w:rsid w:val="00D76E80"/>
    <w:rsid w:val="00D8068F"/>
    <w:rsid w:val="00D845EF"/>
    <w:rsid w:val="00D851BE"/>
    <w:rsid w:val="00D87020"/>
    <w:rsid w:val="00D872A4"/>
    <w:rsid w:val="00D8755F"/>
    <w:rsid w:val="00D87628"/>
    <w:rsid w:val="00D91026"/>
    <w:rsid w:val="00D91386"/>
    <w:rsid w:val="00D915EF"/>
    <w:rsid w:val="00D92103"/>
    <w:rsid w:val="00D934F4"/>
    <w:rsid w:val="00D93901"/>
    <w:rsid w:val="00D940A7"/>
    <w:rsid w:val="00D94226"/>
    <w:rsid w:val="00D97E78"/>
    <w:rsid w:val="00D97F83"/>
    <w:rsid w:val="00DA0DF1"/>
    <w:rsid w:val="00DA1F5C"/>
    <w:rsid w:val="00DA3287"/>
    <w:rsid w:val="00DA389E"/>
    <w:rsid w:val="00DA4427"/>
    <w:rsid w:val="00DA6E2A"/>
    <w:rsid w:val="00DA7874"/>
    <w:rsid w:val="00DB0C54"/>
    <w:rsid w:val="00DB4E44"/>
    <w:rsid w:val="00DB5267"/>
    <w:rsid w:val="00DC14E7"/>
    <w:rsid w:val="00DC2A66"/>
    <w:rsid w:val="00DC6342"/>
    <w:rsid w:val="00DD680A"/>
    <w:rsid w:val="00DD6F1F"/>
    <w:rsid w:val="00DD73A4"/>
    <w:rsid w:val="00DD742A"/>
    <w:rsid w:val="00DE00EC"/>
    <w:rsid w:val="00DE06EC"/>
    <w:rsid w:val="00DE1243"/>
    <w:rsid w:val="00DE2B21"/>
    <w:rsid w:val="00DE2B71"/>
    <w:rsid w:val="00DE32B3"/>
    <w:rsid w:val="00DE466F"/>
    <w:rsid w:val="00DE6215"/>
    <w:rsid w:val="00DE6978"/>
    <w:rsid w:val="00DE785E"/>
    <w:rsid w:val="00DE7FA2"/>
    <w:rsid w:val="00DF06B6"/>
    <w:rsid w:val="00DF0A0C"/>
    <w:rsid w:val="00DF1915"/>
    <w:rsid w:val="00DF1C74"/>
    <w:rsid w:val="00DF312E"/>
    <w:rsid w:val="00DF6088"/>
    <w:rsid w:val="00DF6C7C"/>
    <w:rsid w:val="00DF74FB"/>
    <w:rsid w:val="00DF7939"/>
    <w:rsid w:val="00E0070D"/>
    <w:rsid w:val="00E01E54"/>
    <w:rsid w:val="00E02474"/>
    <w:rsid w:val="00E02CB8"/>
    <w:rsid w:val="00E0336A"/>
    <w:rsid w:val="00E0541C"/>
    <w:rsid w:val="00E071AF"/>
    <w:rsid w:val="00E104D1"/>
    <w:rsid w:val="00E11630"/>
    <w:rsid w:val="00E11F76"/>
    <w:rsid w:val="00E12403"/>
    <w:rsid w:val="00E125A7"/>
    <w:rsid w:val="00E13A69"/>
    <w:rsid w:val="00E15597"/>
    <w:rsid w:val="00E16498"/>
    <w:rsid w:val="00E167AD"/>
    <w:rsid w:val="00E1761B"/>
    <w:rsid w:val="00E2057D"/>
    <w:rsid w:val="00E213B2"/>
    <w:rsid w:val="00E21986"/>
    <w:rsid w:val="00E21B8C"/>
    <w:rsid w:val="00E220B2"/>
    <w:rsid w:val="00E229AB"/>
    <w:rsid w:val="00E2312C"/>
    <w:rsid w:val="00E23286"/>
    <w:rsid w:val="00E235A8"/>
    <w:rsid w:val="00E24A1B"/>
    <w:rsid w:val="00E25368"/>
    <w:rsid w:val="00E259B9"/>
    <w:rsid w:val="00E30921"/>
    <w:rsid w:val="00E34E9E"/>
    <w:rsid w:val="00E357AE"/>
    <w:rsid w:val="00E3610E"/>
    <w:rsid w:val="00E374A6"/>
    <w:rsid w:val="00E42143"/>
    <w:rsid w:val="00E43011"/>
    <w:rsid w:val="00E4344A"/>
    <w:rsid w:val="00E458C7"/>
    <w:rsid w:val="00E45A37"/>
    <w:rsid w:val="00E46F04"/>
    <w:rsid w:val="00E47923"/>
    <w:rsid w:val="00E47B81"/>
    <w:rsid w:val="00E47C41"/>
    <w:rsid w:val="00E51AF1"/>
    <w:rsid w:val="00E532C7"/>
    <w:rsid w:val="00E53F27"/>
    <w:rsid w:val="00E54A86"/>
    <w:rsid w:val="00E55AC9"/>
    <w:rsid w:val="00E55C6C"/>
    <w:rsid w:val="00E5697E"/>
    <w:rsid w:val="00E609D6"/>
    <w:rsid w:val="00E60B7D"/>
    <w:rsid w:val="00E612C8"/>
    <w:rsid w:val="00E61936"/>
    <w:rsid w:val="00E62E5E"/>
    <w:rsid w:val="00E65270"/>
    <w:rsid w:val="00E662B1"/>
    <w:rsid w:val="00E66A9E"/>
    <w:rsid w:val="00E66EA5"/>
    <w:rsid w:val="00E7057A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5268"/>
    <w:rsid w:val="00E85D83"/>
    <w:rsid w:val="00E86578"/>
    <w:rsid w:val="00E86681"/>
    <w:rsid w:val="00E86B85"/>
    <w:rsid w:val="00E86C8F"/>
    <w:rsid w:val="00E87AB2"/>
    <w:rsid w:val="00E902D8"/>
    <w:rsid w:val="00E9073E"/>
    <w:rsid w:val="00E918A3"/>
    <w:rsid w:val="00E927A6"/>
    <w:rsid w:val="00E928FF"/>
    <w:rsid w:val="00E93AE9"/>
    <w:rsid w:val="00E95762"/>
    <w:rsid w:val="00E95CAB"/>
    <w:rsid w:val="00E96787"/>
    <w:rsid w:val="00E967D3"/>
    <w:rsid w:val="00E97458"/>
    <w:rsid w:val="00EA06DA"/>
    <w:rsid w:val="00EA1F5D"/>
    <w:rsid w:val="00EA4B5B"/>
    <w:rsid w:val="00EA7EC8"/>
    <w:rsid w:val="00EB08CF"/>
    <w:rsid w:val="00EB265C"/>
    <w:rsid w:val="00EB2F4A"/>
    <w:rsid w:val="00EB4C3F"/>
    <w:rsid w:val="00EB7C66"/>
    <w:rsid w:val="00EC09DD"/>
    <w:rsid w:val="00EC0BEF"/>
    <w:rsid w:val="00EC1307"/>
    <w:rsid w:val="00EC245D"/>
    <w:rsid w:val="00EC3CB8"/>
    <w:rsid w:val="00EC4C14"/>
    <w:rsid w:val="00EC5766"/>
    <w:rsid w:val="00ED0F35"/>
    <w:rsid w:val="00ED1F33"/>
    <w:rsid w:val="00ED290B"/>
    <w:rsid w:val="00ED4049"/>
    <w:rsid w:val="00ED42D7"/>
    <w:rsid w:val="00ED5B66"/>
    <w:rsid w:val="00ED5C38"/>
    <w:rsid w:val="00ED7002"/>
    <w:rsid w:val="00ED72D0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71A"/>
    <w:rsid w:val="00F02A37"/>
    <w:rsid w:val="00F040D9"/>
    <w:rsid w:val="00F063D3"/>
    <w:rsid w:val="00F112B0"/>
    <w:rsid w:val="00F129A7"/>
    <w:rsid w:val="00F15D1F"/>
    <w:rsid w:val="00F16027"/>
    <w:rsid w:val="00F16E11"/>
    <w:rsid w:val="00F17F87"/>
    <w:rsid w:val="00F20E77"/>
    <w:rsid w:val="00F21449"/>
    <w:rsid w:val="00F24697"/>
    <w:rsid w:val="00F25849"/>
    <w:rsid w:val="00F26680"/>
    <w:rsid w:val="00F30852"/>
    <w:rsid w:val="00F320B6"/>
    <w:rsid w:val="00F32DF7"/>
    <w:rsid w:val="00F3353C"/>
    <w:rsid w:val="00F41ABF"/>
    <w:rsid w:val="00F4226A"/>
    <w:rsid w:val="00F45352"/>
    <w:rsid w:val="00F54310"/>
    <w:rsid w:val="00F5527B"/>
    <w:rsid w:val="00F554B2"/>
    <w:rsid w:val="00F56F6E"/>
    <w:rsid w:val="00F60597"/>
    <w:rsid w:val="00F6167C"/>
    <w:rsid w:val="00F64574"/>
    <w:rsid w:val="00F6457D"/>
    <w:rsid w:val="00F6612D"/>
    <w:rsid w:val="00F6679E"/>
    <w:rsid w:val="00F66A5A"/>
    <w:rsid w:val="00F66BBB"/>
    <w:rsid w:val="00F75728"/>
    <w:rsid w:val="00F77FED"/>
    <w:rsid w:val="00F80267"/>
    <w:rsid w:val="00F81305"/>
    <w:rsid w:val="00F81816"/>
    <w:rsid w:val="00F82BA1"/>
    <w:rsid w:val="00F83B07"/>
    <w:rsid w:val="00F83FBC"/>
    <w:rsid w:val="00F872F2"/>
    <w:rsid w:val="00F9061B"/>
    <w:rsid w:val="00F90C85"/>
    <w:rsid w:val="00F91738"/>
    <w:rsid w:val="00F91AED"/>
    <w:rsid w:val="00F924E5"/>
    <w:rsid w:val="00F9382D"/>
    <w:rsid w:val="00F94F2C"/>
    <w:rsid w:val="00F96677"/>
    <w:rsid w:val="00F96F88"/>
    <w:rsid w:val="00F97121"/>
    <w:rsid w:val="00FA0CE6"/>
    <w:rsid w:val="00FA243E"/>
    <w:rsid w:val="00FA424A"/>
    <w:rsid w:val="00FA4C60"/>
    <w:rsid w:val="00FA585D"/>
    <w:rsid w:val="00FA69D6"/>
    <w:rsid w:val="00FA6E93"/>
    <w:rsid w:val="00FA7ADE"/>
    <w:rsid w:val="00FA7B76"/>
    <w:rsid w:val="00FB1271"/>
    <w:rsid w:val="00FB2817"/>
    <w:rsid w:val="00FB2AC6"/>
    <w:rsid w:val="00FB5798"/>
    <w:rsid w:val="00FC0EDA"/>
    <w:rsid w:val="00FC2AB4"/>
    <w:rsid w:val="00FC2C7C"/>
    <w:rsid w:val="00FC304B"/>
    <w:rsid w:val="00FC3309"/>
    <w:rsid w:val="00FC4EF6"/>
    <w:rsid w:val="00FC60CF"/>
    <w:rsid w:val="00FC6375"/>
    <w:rsid w:val="00FC7054"/>
    <w:rsid w:val="00FC79D0"/>
    <w:rsid w:val="00FD0EC1"/>
    <w:rsid w:val="00FD2A8A"/>
    <w:rsid w:val="00FD4F35"/>
    <w:rsid w:val="00FD5F3F"/>
    <w:rsid w:val="00FE12CE"/>
    <w:rsid w:val="00FE3889"/>
    <w:rsid w:val="00FE44D8"/>
    <w:rsid w:val="00FE45E9"/>
    <w:rsid w:val="00FE5081"/>
    <w:rsid w:val="00FE6AB6"/>
    <w:rsid w:val="00FE71CB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  <w:style w:type="paragraph" w:customStyle="1" w:styleId="Standard">
    <w:name w:val="Standard"/>
    <w:rsid w:val="00DF31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45D97"/>
    <w:pPr>
      <w:spacing w:after="0" w:line="240" w:lineRule="auto"/>
    </w:pPr>
  </w:style>
  <w:style w:type="paragraph" w:customStyle="1" w:styleId="tekstcenter">
    <w:name w:val="tekst_center"/>
    <w:basedOn w:val="Normalny"/>
    <w:rsid w:val="00B1054C"/>
    <w:pPr>
      <w:suppressAutoHyphens/>
      <w:spacing w:after="112" w:line="312" w:lineRule="auto"/>
      <w:ind w:left="94" w:right="94"/>
      <w:jc w:val="center"/>
    </w:pPr>
    <w:rPr>
      <w:rFonts w:ascii="Verdana" w:eastAsia="Times New Roman" w:hAnsi="Verdana" w:cs="Calibri"/>
      <w:color w:val="000000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62E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E62E5E"/>
    <w:pPr>
      <w:numPr>
        <w:numId w:val="34"/>
      </w:numPr>
    </w:pPr>
  </w:style>
  <w:style w:type="numbering" w:customStyle="1" w:styleId="WWNum17">
    <w:name w:val="WWNum17"/>
    <w:basedOn w:val="Bezlisty"/>
    <w:rsid w:val="00E62E5E"/>
    <w:pPr>
      <w:numPr>
        <w:numId w:val="47"/>
      </w:numPr>
    </w:pPr>
  </w:style>
  <w:style w:type="numbering" w:customStyle="1" w:styleId="WWNum18">
    <w:name w:val="WWNum18"/>
    <w:basedOn w:val="Bezlisty"/>
    <w:rsid w:val="00E62E5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677</Words>
  <Characters>4321</Characters>
  <Application>Microsoft Office Word</Application>
  <DocSecurity>0</DocSecurity>
  <Lines>149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Edyta Sidor</cp:lastModifiedBy>
  <cp:revision>61</cp:revision>
  <cp:lastPrinted>2026-05-19T08:50:00Z</cp:lastPrinted>
  <dcterms:created xsi:type="dcterms:W3CDTF">2026-05-14T19:45:00Z</dcterms:created>
  <dcterms:modified xsi:type="dcterms:W3CDTF">2026-05-19T10:39:00Z</dcterms:modified>
</cp:coreProperties>
</file>