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26117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t xml:space="preserve">Załącznik nr 3 </w:t>
      </w:r>
      <w:r w:rsidRPr="00E62E5E">
        <w:rPr>
          <w:rFonts w:ascii="Arial" w:eastAsia="Calibri" w:hAnsi="Arial" w:cs="Arial"/>
          <w:bCs/>
        </w:rPr>
        <w:t xml:space="preserve">do Ogłoszenia </w:t>
      </w:r>
      <w:r w:rsidRPr="00E62E5E">
        <w:rPr>
          <w:rFonts w:ascii="Arial" w:eastAsia="Calibri" w:hAnsi="Arial" w:cs="Arial"/>
          <w:b/>
          <w:bCs/>
        </w:rPr>
        <w:t>Nr DZU/3/SWL/2026</w:t>
      </w:r>
    </w:p>
    <w:p w14:paraId="401393AF" w14:textId="77777777" w:rsidR="00E62E5E" w:rsidRPr="00E62E5E" w:rsidRDefault="00E62E5E" w:rsidP="00E62E5E">
      <w:pPr>
        <w:spacing w:after="0" w:line="240" w:lineRule="auto"/>
        <w:jc w:val="right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t>………………...........................</w:t>
      </w:r>
    </w:p>
    <w:p w14:paraId="4A1582BB" w14:textId="77777777" w:rsidR="00E62E5E" w:rsidRPr="00E62E5E" w:rsidRDefault="00E62E5E" w:rsidP="00E62E5E">
      <w:pPr>
        <w:spacing w:after="120" w:line="240" w:lineRule="auto"/>
        <w:ind w:left="5664" w:firstLine="708"/>
        <w:jc w:val="center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t>(miejscowość, data)</w:t>
      </w:r>
    </w:p>
    <w:p w14:paraId="364517D3" w14:textId="77777777" w:rsidR="00E62E5E" w:rsidRPr="00E62E5E" w:rsidRDefault="00E62E5E" w:rsidP="00E62E5E">
      <w:pPr>
        <w:spacing w:after="0" w:line="240" w:lineRule="auto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t>……………………….</w:t>
      </w:r>
    </w:p>
    <w:p w14:paraId="13AFD5F8" w14:textId="77777777" w:rsidR="00E62E5E" w:rsidRPr="00E62E5E" w:rsidRDefault="00E62E5E" w:rsidP="00E62E5E">
      <w:pPr>
        <w:spacing w:after="360" w:line="240" w:lineRule="auto"/>
        <w:rPr>
          <w:rFonts w:ascii="Arial" w:eastAsia="Calibri" w:hAnsi="Arial" w:cs="Arial"/>
        </w:rPr>
      </w:pPr>
      <w:r w:rsidRPr="00E62E5E">
        <w:rPr>
          <w:rFonts w:ascii="Arial" w:eastAsia="Calibri" w:hAnsi="Arial" w:cs="Arial"/>
        </w:rPr>
        <w:t>(pieczęć podmiotu)</w:t>
      </w:r>
    </w:p>
    <w:p w14:paraId="5BB0362D" w14:textId="77777777" w:rsidR="00E62E5E" w:rsidRPr="00E62E5E" w:rsidRDefault="00E62E5E" w:rsidP="00E62E5E">
      <w:pPr>
        <w:spacing w:after="120" w:line="360" w:lineRule="auto"/>
        <w:jc w:val="center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OŚWIADCZENIE</w:t>
      </w:r>
    </w:p>
    <w:p w14:paraId="121B4733" w14:textId="77777777" w:rsidR="00E62E5E" w:rsidRPr="00E62E5E" w:rsidRDefault="00E62E5E" w:rsidP="00E62E5E">
      <w:pPr>
        <w:spacing w:after="120" w:line="360" w:lineRule="auto"/>
        <w:rPr>
          <w:rFonts w:ascii="Arial" w:eastAsia="Calibri" w:hAnsi="Arial" w:cs="Arial"/>
          <w:b/>
        </w:rPr>
      </w:pPr>
      <w:r w:rsidRPr="00E62E5E">
        <w:rPr>
          <w:rFonts w:ascii="Arial" w:eastAsia="Calibri" w:hAnsi="Arial" w:cs="Arial"/>
          <w:b/>
        </w:rPr>
        <w:t>Oświadczam, iż:</w:t>
      </w:r>
    </w:p>
    <w:p w14:paraId="3B8723C1" w14:textId="77777777" w:rsidR="00E62E5E" w:rsidRPr="00E62E5E" w:rsidRDefault="00E62E5E" w:rsidP="00E62E5E">
      <w:pPr>
        <w:numPr>
          <w:ilvl w:val="0"/>
          <w:numId w:val="29"/>
        </w:numPr>
        <w:spacing w:before="120"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W stosunku do podmiotu składającego ofertę nie stwierdzono niezgodnego z przeznaczeniem wykorzystania środków publicznych.</w:t>
      </w:r>
    </w:p>
    <w:p w14:paraId="4A736DBE" w14:textId="77777777" w:rsidR="00E62E5E" w:rsidRPr="00E62E5E" w:rsidRDefault="00E62E5E" w:rsidP="00E62E5E">
      <w:pPr>
        <w:numPr>
          <w:ilvl w:val="0"/>
          <w:numId w:val="29"/>
        </w:numPr>
        <w:spacing w:before="120" w:after="0" w:line="360" w:lineRule="auto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Nie byłam/em karana/y zakazem pełnienia funkcji związanych z dysponowaniem środkami publicznymi oraz nie byłam/em skazana za umyślne przestępstwo lub umyślne przestępstwo skarbowe</w:t>
      </w:r>
    </w:p>
    <w:p w14:paraId="4945E891" w14:textId="77777777" w:rsidR="00E62E5E" w:rsidRPr="00E62E5E" w:rsidRDefault="00E62E5E" w:rsidP="00E62E5E">
      <w:pPr>
        <w:numPr>
          <w:ilvl w:val="0"/>
          <w:numId w:val="29"/>
        </w:numPr>
        <w:spacing w:before="120"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Podmiot składający ofertę jest jedynym posiadaczem rachunku, na który zostaną przekazane środki i zobowiązuje się go utrzymywać do chwili zaakceptowania rozliczenia tych środków pod względem finansowym i rzeczowym.</w:t>
      </w:r>
    </w:p>
    <w:p w14:paraId="19F7D4A6" w14:textId="77777777" w:rsidR="00E62E5E" w:rsidRPr="00E62E5E" w:rsidRDefault="00E62E5E" w:rsidP="00E62E5E">
      <w:pPr>
        <w:numPr>
          <w:ilvl w:val="0"/>
          <w:numId w:val="29"/>
        </w:numPr>
        <w:spacing w:before="120" w:after="0" w:line="360" w:lineRule="auto"/>
        <w:ind w:left="714" w:hanging="357"/>
        <w:contextualSpacing/>
        <w:jc w:val="both"/>
        <w:outlineLvl w:val="0"/>
        <w:rPr>
          <w:rFonts w:ascii="Arial" w:hAnsi="Arial" w:cs="Arial"/>
        </w:rPr>
      </w:pPr>
      <w:r w:rsidRPr="00E62E5E">
        <w:rPr>
          <w:rFonts w:ascii="Arial" w:hAnsi="Arial" w:cs="Arial"/>
        </w:rPr>
        <w:t>Kwota środków przeznaczona zostanie na realizację zadania zgodnie z ofertą i w tym zakresie zadanie nie będzie finansowane z innych źródeł.</w:t>
      </w:r>
    </w:p>
    <w:p w14:paraId="53A5B334" w14:textId="77777777" w:rsidR="00E62E5E" w:rsidRPr="00E62E5E" w:rsidRDefault="00E62E5E" w:rsidP="00E62E5E">
      <w:pPr>
        <w:numPr>
          <w:ilvl w:val="0"/>
          <w:numId w:val="29"/>
        </w:numPr>
        <w:spacing w:before="120" w:after="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Podmiot składający ofertę nie będzie finansował tych samych wydatków w ramach innego zadania lub zadań zbieżnych merytorycznie, realizowanych w ramach innych projektów, z więcej niż jednego źródeł finansowania (tzw. podwójne finansowanie).</w:t>
      </w:r>
    </w:p>
    <w:p w14:paraId="16D8B5FF" w14:textId="77777777" w:rsidR="00E62E5E" w:rsidRPr="00E62E5E" w:rsidRDefault="00E62E5E" w:rsidP="00E62E5E">
      <w:pPr>
        <w:numPr>
          <w:ilvl w:val="0"/>
          <w:numId w:val="29"/>
        </w:numPr>
        <w:spacing w:before="120" w:after="360" w:line="360" w:lineRule="auto"/>
        <w:ind w:left="714" w:hanging="357"/>
        <w:contextualSpacing/>
        <w:jc w:val="both"/>
        <w:rPr>
          <w:rFonts w:ascii="Arial" w:hAnsi="Arial" w:cs="Arial"/>
        </w:rPr>
      </w:pPr>
      <w:r w:rsidRPr="00E62E5E">
        <w:rPr>
          <w:rFonts w:ascii="Arial" w:hAnsi="Arial" w:cs="Arial"/>
        </w:rPr>
        <w:t>Podmiot składający ofertę nie posiada wymagalnych zobowiązań finansowych.</w:t>
      </w:r>
    </w:p>
    <w:p w14:paraId="12CAC4E4" w14:textId="77777777" w:rsidR="00E62E5E" w:rsidRPr="00E62E5E" w:rsidRDefault="00E62E5E" w:rsidP="00E62E5E">
      <w:pPr>
        <w:spacing w:after="360" w:line="360" w:lineRule="auto"/>
        <w:ind w:left="357"/>
        <w:jc w:val="both"/>
        <w:outlineLvl w:val="0"/>
        <w:rPr>
          <w:rFonts w:ascii="Arial" w:eastAsia="Calibri" w:hAnsi="Arial" w:cs="Arial"/>
          <w:b/>
          <w:bCs/>
        </w:rPr>
      </w:pPr>
      <w:r w:rsidRPr="00E62E5E">
        <w:rPr>
          <w:rFonts w:ascii="Arial" w:eastAsia="Calibri" w:hAnsi="Arial" w:cs="Arial"/>
          <w:b/>
          <w:bCs/>
        </w:rPr>
        <w:t>Jestem świadomy/a odpowiedzialności karnej za złożenie fałszywego oświadczenia.</w:t>
      </w:r>
    </w:p>
    <w:tbl>
      <w:tblPr>
        <w:tblStyle w:val="Tabela-Siatka1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62E5E" w:rsidRPr="00E62E5E" w14:paraId="5D4400EB" w14:textId="77777777">
        <w:trPr>
          <w:trHeight w:val="235"/>
        </w:trPr>
        <w:tc>
          <w:tcPr>
            <w:tcW w:w="438" w:type="dxa"/>
          </w:tcPr>
          <w:p w14:paraId="07F01CB9" w14:textId="77777777" w:rsidR="00E62E5E" w:rsidRPr="00E62E5E" w:rsidRDefault="00E62E5E" w:rsidP="00E62E5E">
            <w:pPr>
              <w:spacing w:after="120" w:line="360" w:lineRule="auto"/>
              <w:rPr>
                <w:rFonts w:ascii="Arial" w:hAnsi="Arial" w:cs="Arial"/>
              </w:rPr>
            </w:pPr>
          </w:p>
        </w:tc>
        <w:tc>
          <w:tcPr>
            <w:tcW w:w="4898" w:type="dxa"/>
            <w:hideMark/>
          </w:tcPr>
          <w:p w14:paraId="218A9A09" w14:textId="77777777" w:rsidR="00E62E5E" w:rsidRPr="00E62E5E" w:rsidRDefault="00E62E5E" w:rsidP="00E62E5E">
            <w:pPr>
              <w:spacing w:after="120" w:line="360" w:lineRule="auto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>……………………………………………………….</w:t>
            </w:r>
          </w:p>
        </w:tc>
      </w:tr>
      <w:tr w:rsidR="00E62E5E" w:rsidRPr="00E62E5E" w14:paraId="7FEE8754" w14:textId="77777777">
        <w:trPr>
          <w:trHeight w:val="472"/>
        </w:trPr>
        <w:tc>
          <w:tcPr>
            <w:tcW w:w="438" w:type="dxa"/>
          </w:tcPr>
          <w:p w14:paraId="14E41350" w14:textId="77777777" w:rsidR="00E62E5E" w:rsidRPr="00E62E5E" w:rsidRDefault="00E62E5E" w:rsidP="00E62E5E">
            <w:pPr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4898" w:type="dxa"/>
            <w:hideMark/>
          </w:tcPr>
          <w:p w14:paraId="0CC592AC" w14:textId="77777777" w:rsidR="00E62E5E" w:rsidRPr="00E62E5E" w:rsidRDefault="00E62E5E" w:rsidP="00E62E5E">
            <w:pPr>
              <w:spacing w:after="120"/>
              <w:jc w:val="center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 xml:space="preserve"> Czytelne podpisy osób upoważnionych</w:t>
            </w:r>
          </w:p>
          <w:p w14:paraId="12988337" w14:textId="77777777" w:rsidR="00E62E5E" w:rsidRPr="00E62E5E" w:rsidRDefault="00E62E5E" w:rsidP="00E62E5E">
            <w:pPr>
              <w:spacing w:after="120"/>
              <w:jc w:val="center"/>
              <w:rPr>
                <w:rFonts w:ascii="Arial" w:hAnsi="Arial" w:cs="Arial"/>
              </w:rPr>
            </w:pPr>
            <w:r w:rsidRPr="00E62E5E">
              <w:rPr>
                <w:rFonts w:ascii="Arial" w:hAnsi="Arial" w:cs="Arial"/>
              </w:rPr>
              <w:t xml:space="preserve"> do reprezentacji Oferenta</w:t>
            </w:r>
          </w:p>
        </w:tc>
      </w:tr>
    </w:tbl>
    <w:p w14:paraId="7CCAA41D" w14:textId="59527770" w:rsidR="00E62E5E" w:rsidRPr="00E62E5E" w:rsidRDefault="00E62E5E" w:rsidP="00E62E5E">
      <w:pPr>
        <w:spacing w:line="256" w:lineRule="auto"/>
        <w:rPr>
          <w:rFonts w:ascii="Arial" w:eastAsia="Calibri" w:hAnsi="Arial" w:cs="Arial"/>
        </w:rPr>
      </w:pPr>
    </w:p>
    <w:sectPr w:rsidR="00E62E5E" w:rsidRPr="00E62E5E" w:rsidSect="00D11DB5">
      <w:footerReference w:type="default" r:id="rId8"/>
      <w:pgSz w:w="11906" w:h="16838"/>
      <w:pgMar w:top="1417" w:right="1417" w:bottom="1417" w:left="1417" w:header="709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6679" w14:textId="77777777" w:rsidR="00F80267" w:rsidRDefault="00F80267" w:rsidP="0085317F">
      <w:pPr>
        <w:spacing w:after="0" w:line="240" w:lineRule="auto"/>
      </w:pPr>
      <w:r>
        <w:separator/>
      </w:r>
    </w:p>
  </w:endnote>
  <w:endnote w:type="continuationSeparator" w:id="0">
    <w:p w14:paraId="20690603" w14:textId="77777777" w:rsidR="00F80267" w:rsidRDefault="00F80267" w:rsidP="0085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18B4" w14:textId="071E0615" w:rsidR="00B534DC" w:rsidRPr="0085317F" w:rsidRDefault="00B534DC" w:rsidP="00AF56F7">
    <w:pPr>
      <w:pStyle w:val="Stopka"/>
      <w:jc w:val="righ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3125" w14:textId="77777777" w:rsidR="00F80267" w:rsidRDefault="00F80267" w:rsidP="0085317F">
      <w:pPr>
        <w:spacing w:after="0" w:line="240" w:lineRule="auto"/>
      </w:pPr>
      <w:r>
        <w:separator/>
      </w:r>
    </w:p>
  </w:footnote>
  <w:footnote w:type="continuationSeparator" w:id="0">
    <w:p w14:paraId="1406A987" w14:textId="77777777" w:rsidR="00F80267" w:rsidRDefault="00F80267" w:rsidP="008531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" w15:restartNumberingAfterBreak="0">
    <w:nsid w:val="00000002"/>
    <w:multiLevelType w:val="multilevel"/>
    <w:tmpl w:val="E09688A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07000E70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388" w:hanging="3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8" w:hanging="11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28" w:hanging="18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48" w:hanging="25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68" w:hanging="32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88" w:hanging="39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08" w:hanging="47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28" w:hanging="54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48" w:hanging="61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pacing w:val="-1"/>
        <w:sz w:val="22"/>
        <w:szCs w:val="22"/>
      </w:rPr>
    </w:lvl>
  </w:abstractNum>
  <w:abstractNum w:abstractNumId="4" w15:restartNumberingAfterBreak="0">
    <w:nsid w:val="00000005"/>
    <w:multiLevelType w:val="singleLevel"/>
    <w:tmpl w:val="1480D38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 w:val="0"/>
        <w:bCs/>
        <w:color w:val="000000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/>
        <w:color w:val="000000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color w:val="auto"/>
      </w:rPr>
    </w:lvl>
  </w:abstractNum>
  <w:abstractNum w:abstractNumId="8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Cs/>
        <w:color w:val="000000"/>
      </w:rPr>
    </w:lvl>
  </w:abstractNum>
  <w:abstractNum w:abstractNumId="9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489" w:hanging="360"/>
      </w:pPr>
      <w:rPr>
        <w:rFonts w:cs="Times New Roman"/>
        <w:color w:val="000000"/>
      </w:rPr>
    </w:lvl>
  </w:abstractNum>
  <w:abstractNum w:abstractNumId="10" w15:restartNumberingAfterBreak="0">
    <w:nsid w:val="00000014"/>
    <w:multiLevelType w:val="singleLevel"/>
    <w:tmpl w:val="00000014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56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</w:abstractNum>
  <w:abstractNum w:abstractNumId="12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13" w15:restartNumberingAfterBreak="0">
    <w:nsid w:val="01C17F8F"/>
    <w:multiLevelType w:val="hybridMultilevel"/>
    <w:tmpl w:val="EB7C8CE8"/>
    <w:lvl w:ilvl="0" w:tplc="0458E55A">
      <w:start w:val="1"/>
      <w:numFmt w:val="decimal"/>
      <w:lvlText w:val="%1."/>
      <w:lvlJc w:val="left"/>
      <w:pPr>
        <w:ind w:left="2486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5008C7"/>
    <w:multiLevelType w:val="hybridMultilevel"/>
    <w:tmpl w:val="188E70DA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EE862B5"/>
    <w:multiLevelType w:val="hybridMultilevel"/>
    <w:tmpl w:val="8D324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D52C24"/>
    <w:multiLevelType w:val="hybridMultilevel"/>
    <w:tmpl w:val="B3AE8706"/>
    <w:lvl w:ilvl="0" w:tplc="74D69434">
      <w:start w:val="1"/>
      <w:numFmt w:val="decimal"/>
      <w:lvlText w:val="%1."/>
      <w:lvlJc w:val="left"/>
      <w:pPr>
        <w:ind w:left="720" w:hanging="360"/>
      </w:pPr>
      <w:rPr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90DCE"/>
    <w:multiLevelType w:val="hybridMultilevel"/>
    <w:tmpl w:val="C114C38A"/>
    <w:lvl w:ilvl="0" w:tplc="3A84400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52302"/>
    <w:multiLevelType w:val="hybridMultilevel"/>
    <w:tmpl w:val="7834C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F2608"/>
    <w:multiLevelType w:val="hybridMultilevel"/>
    <w:tmpl w:val="59C8AC9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6B20542"/>
    <w:multiLevelType w:val="hybridMultilevel"/>
    <w:tmpl w:val="B0A8AC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B608A3"/>
    <w:multiLevelType w:val="hybridMultilevel"/>
    <w:tmpl w:val="8648152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D9823A5"/>
    <w:multiLevelType w:val="hybridMultilevel"/>
    <w:tmpl w:val="3B62832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FA4490"/>
    <w:multiLevelType w:val="hybridMultilevel"/>
    <w:tmpl w:val="37F6441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E650D"/>
    <w:multiLevelType w:val="hybridMultilevel"/>
    <w:tmpl w:val="D15AFB2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75B31C2"/>
    <w:multiLevelType w:val="hybridMultilevel"/>
    <w:tmpl w:val="46BE5A34"/>
    <w:lvl w:ilvl="0" w:tplc="06449758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48C20D1F"/>
    <w:multiLevelType w:val="hybridMultilevel"/>
    <w:tmpl w:val="390A8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C800900"/>
    <w:multiLevelType w:val="hybridMultilevel"/>
    <w:tmpl w:val="E97E1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B704C"/>
    <w:multiLevelType w:val="hybridMultilevel"/>
    <w:tmpl w:val="B210A3A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92D53"/>
    <w:multiLevelType w:val="hybridMultilevel"/>
    <w:tmpl w:val="C7FCC28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B82787"/>
    <w:multiLevelType w:val="multilevel"/>
    <w:tmpl w:val="57862038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54AA429E"/>
    <w:multiLevelType w:val="hybridMultilevel"/>
    <w:tmpl w:val="4DD8D55E"/>
    <w:lvl w:ilvl="0" w:tplc="F32ED6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A53339"/>
    <w:multiLevelType w:val="hybridMultilevel"/>
    <w:tmpl w:val="1862C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14F07"/>
    <w:multiLevelType w:val="hybridMultilevel"/>
    <w:tmpl w:val="53242726"/>
    <w:lvl w:ilvl="0" w:tplc="330E063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F23725"/>
    <w:multiLevelType w:val="hybridMultilevel"/>
    <w:tmpl w:val="6DC225A0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F344153A">
      <w:start w:val="1"/>
      <w:numFmt w:val="decimal"/>
      <w:lvlText w:val="%2)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603D57E5"/>
    <w:multiLevelType w:val="hybridMultilevel"/>
    <w:tmpl w:val="6AB0513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2429B0"/>
    <w:multiLevelType w:val="hybridMultilevel"/>
    <w:tmpl w:val="279E25E2"/>
    <w:lvl w:ilvl="0" w:tplc="04150017">
      <w:start w:val="1"/>
      <w:numFmt w:val="lowerLetter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1" w15:restartNumberingAfterBreak="0">
    <w:nsid w:val="63603020"/>
    <w:multiLevelType w:val="hybridMultilevel"/>
    <w:tmpl w:val="DB7A88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D65CF4"/>
    <w:multiLevelType w:val="hybridMultilevel"/>
    <w:tmpl w:val="C79E8820"/>
    <w:lvl w:ilvl="0" w:tplc="FA4CE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0C5387"/>
    <w:multiLevelType w:val="multilevel"/>
    <w:tmpl w:val="18082E2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6DA11B07"/>
    <w:multiLevelType w:val="multilevel"/>
    <w:tmpl w:val="1F3A529E"/>
    <w:styleLink w:val="WWNum15"/>
    <w:lvl w:ilvl="0">
      <w:start w:val="1"/>
      <w:numFmt w:val="decimal"/>
      <w:lvlText w:val="%1."/>
      <w:lvlJc w:val="left"/>
      <w:pPr>
        <w:ind w:left="748" w:hanging="7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68" w:hanging="14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lowerRoman"/>
      <w:lvlText w:val="%1.%2.%3."/>
      <w:lvlJc w:val="right"/>
      <w:pPr>
        <w:ind w:left="2188" w:hanging="21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2908" w:hanging="29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628" w:hanging="362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lowerRoman"/>
      <w:lvlText w:val="%1.%2.%3.%4.%5.%6."/>
      <w:lvlJc w:val="right"/>
      <w:pPr>
        <w:ind w:left="4348" w:hanging="434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5068" w:hanging="506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88" w:hanging="578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508" w:hanging="6508"/>
      </w:pP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vertAlign w:val="baseline"/>
      </w:rPr>
    </w:lvl>
  </w:abstractNum>
  <w:abstractNum w:abstractNumId="45" w15:restartNumberingAfterBreak="0">
    <w:nsid w:val="6E91700E"/>
    <w:multiLevelType w:val="hybridMultilevel"/>
    <w:tmpl w:val="30C07D0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EEC11D8"/>
    <w:multiLevelType w:val="hybridMultilevel"/>
    <w:tmpl w:val="6ED2C7C6"/>
    <w:lvl w:ilvl="0" w:tplc="74F2F16C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7" w15:restartNumberingAfterBreak="0">
    <w:nsid w:val="6F4F03FA"/>
    <w:multiLevelType w:val="multilevel"/>
    <w:tmpl w:val="DED4E6D8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2E80453"/>
    <w:multiLevelType w:val="hybridMultilevel"/>
    <w:tmpl w:val="E5DCD8FC"/>
    <w:lvl w:ilvl="0" w:tplc="B3E630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6B2A0E"/>
    <w:multiLevelType w:val="multilevel"/>
    <w:tmpl w:val="EB9EA874"/>
    <w:styleLink w:val="WWNum18"/>
    <w:lvl w:ilvl="0">
      <w:start w:val="1"/>
      <w:numFmt w:val="decimal"/>
      <w:lvlText w:val="%1."/>
      <w:lvlJc w:val="left"/>
      <w:pPr>
        <w:ind w:left="388" w:hanging="360"/>
      </w:pPr>
    </w:lvl>
    <w:lvl w:ilvl="1">
      <w:start w:val="1"/>
      <w:numFmt w:val="lowerLetter"/>
      <w:lvlText w:val="%2."/>
      <w:lvlJc w:val="left"/>
      <w:pPr>
        <w:ind w:left="1108" w:hanging="360"/>
      </w:pPr>
    </w:lvl>
    <w:lvl w:ilvl="2">
      <w:start w:val="1"/>
      <w:numFmt w:val="lowerRoman"/>
      <w:lvlText w:val="%1.%2.%3."/>
      <w:lvlJc w:val="right"/>
      <w:pPr>
        <w:ind w:left="1828" w:hanging="180"/>
      </w:pPr>
    </w:lvl>
    <w:lvl w:ilvl="3">
      <w:start w:val="1"/>
      <w:numFmt w:val="decimal"/>
      <w:lvlText w:val="%1.%2.%3.%4."/>
      <w:lvlJc w:val="left"/>
      <w:pPr>
        <w:ind w:left="2548" w:hanging="360"/>
      </w:pPr>
    </w:lvl>
    <w:lvl w:ilvl="4">
      <w:start w:val="1"/>
      <w:numFmt w:val="lowerLetter"/>
      <w:lvlText w:val="%1.%2.%3.%4.%5."/>
      <w:lvlJc w:val="left"/>
      <w:pPr>
        <w:ind w:left="3268" w:hanging="360"/>
      </w:pPr>
    </w:lvl>
    <w:lvl w:ilvl="5">
      <w:start w:val="1"/>
      <w:numFmt w:val="lowerRoman"/>
      <w:lvlText w:val="%1.%2.%3.%4.%5.%6."/>
      <w:lvlJc w:val="right"/>
      <w:pPr>
        <w:ind w:left="3988" w:hanging="180"/>
      </w:pPr>
    </w:lvl>
    <w:lvl w:ilvl="6">
      <w:start w:val="1"/>
      <w:numFmt w:val="decimal"/>
      <w:lvlText w:val="%1.%2.%3.%4.%5.%6.%7."/>
      <w:lvlJc w:val="left"/>
      <w:pPr>
        <w:ind w:left="4708" w:hanging="360"/>
      </w:pPr>
    </w:lvl>
    <w:lvl w:ilvl="7">
      <w:start w:val="1"/>
      <w:numFmt w:val="lowerLetter"/>
      <w:lvlText w:val="%1.%2.%3.%4.%5.%6.%7.%8."/>
      <w:lvlJc w:val="left"/>
      <w:pPr>
        <w:ind w:left="5428" w:hanging="360"/>
      </w:pPr>
    </w:lvl>
    <w:lvl w:ilvl="8">
      <w:start w:val="1"/>
      <w:numFmt w:val="lowerRoman"/>
      <w:lvlText w:val="%1.%2.%3.%4.%5.%6.%7.%8.%9."/>
      <w:lvlJc w:val="right"/>
      <w:pPr>
        <w:ind w:left="6148" w:hanging="180"/>
      </w:pPr>
    </w:lvl>
  </w:abstractNum>
  <w:abstractNum w:abstractNumId="51" w15:restartNumberingAfterBreak="0">
    <w:nsid w:val="7DDF376E"/>
    <w:multiLevelType w:val="multilevel"/>
    <w:tmpl w:val="BFC09CC4"/>
    <w:lvl w:ilvl="0">
      <w:start w:val="1"/>
      <w:numFmt w:val="lowerLetter"/>
      <w:lvlText w:val="%1)"/>
      <w:lvlJc w:val="left"/>
      <w:pPr>
        <w:ind w:left="644" w:hanging="360"/>
      </w:pPr>
      <w:rPr>
        <w:sz w:val="22"/>
        <w:szCs w:val="22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52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021645">
    <w:abstractNumId w:val="35"/>
  </w:num>
  <w:num w:numId="2" w16cid:durableId="2093744198">
    <w:abstractNumId w:val="38"/>
  </w:num>
  <w:num w:numId="3" w16cid:durableId="441920659">
    <w:abstractNumId w:val="37"/>
  </w:num>
  <w:num w:numId="4" w16cid:durableId="1377389253">
    <w:abstractNumId w:val="16"/>
  </w:num>
  <w:num w:numId="5" w16cid:durableId="785585886">
    <w:abstractNumId w:val="29"/>
  </w:num>
  <w:num w:numId="6" w16cid:durableId="752825369">
    <w:abstractNumId w:val="25"/>
  </w:num>
  <w:num w:numId="7" w16cid:durableId="165440302">
    <w:abstractNumId w:val="49"/>
  </w:num>
  <w:num w:numId="8" w16cid:durableId="1302345079">
    <w:abstractNumId w:val="32"/>
  </w:num>
  <w:num w:numId="9" w16cid:durableId="1163551237">
    <w:abstractNumId w:val="13"/>
  </w:num>
  <w:num w:numId="10" w16cid:durableId="1261840240">
    <w:abstractNumId w:val="23"/>
  </w:num>
  <w:num w:numId="11" w16cid:durableId="1622027541">
    <w:abstractNumId w:val="20"/>
  </w:num>
  <w:num w:numId="12" w16cid:durableId="585041817">
    <w:abstractNumId w:val="22"/>
  </w:num>
  <w:num w:numId="13" w16cid:durableId="1581329707">
    <w:abstractNumId w:val="40"/>
  </w:num>
  <w:num w:numId="14" w16cid:durableId="1380589189">
    <w:abstractNumId w:val="41"/>
  </w:num>
  <w:num w:numId="15" w16cid:durableId="2032996482">
    <w:abstractNumId w:val="46"/>
  </w:num>
  <w:num w:numId="16" w16cid:durableId="392387853">
    <w:abstractNumId w:val="27"/>
  </w:num>
  <w:num w:numId="17" w16cid:durableId="1031954512">
    <w:abstractNumId w:val="42"/>
  </w:num>
  <w:num w:numId="18" w16cid:durableId="651372603">
    <w:abstractNumId w:val="26"/>
  </w:num>
  <w:num w:numId="19" w16cid:durableId="1245844029">
    <w:abstractNumId w:val="17"/>
  </w:num>
  <w:num w:numId="20" w16cid:durableId="736318012">
    <w:abstractNumId w:val="3"/>
    <w:lvlOverride w:ilvl="0">
      <w:startOverride w:val="1"/>
    </w:lvlOverride>
  </w:num>
  <w:num w:numId="21" w16cid:durableId="664940397">
    <w:abstractNumId w:val="45"/>
  </w:num>
  <w:num w:numId="22" w16cid:durableId="483010666">
    <w:abstractNumId w:val="34"/>
  </w:num>
  <w:num w:numId="23" w16cid:durableId="1955671309">
    <w:abstractNumId w:val="14"/>
  </w:num>
  <w:num w:numId="24" w16cid:durableId="1528103674">
    <w:abstractNumId w:val="51"/>
  </w:num>
  <w:num w:numId="25" w16cid:durableId="2114547342">
    <w:abstractNumId w:val="30"/>
  </w:num>
  <w:num w:numId="26" w16cid:durableId="2087801849">
    <w:abstractNumId w:val="19"/>
  </w:num>
  <w:num w:numId="27" w16cid:durableId="41497959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17231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526180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099359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7008860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0269022">
    <w:abstractNumId w:val="5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969261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1746476">
    <w:abstractNumId w:val="44"/>
  </w:num>
  <w:num w:numId="35" w16cid:durableId="186405655">
    <w:abstractNumId w:val="47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36" w16cid:durableId="580867461">
    <w:abstractNumId w:val="50"/>
    <w:lvlOverride w:ilvl="0">
      <w:lvl w:ilvl="0">
        <w:start w:val="1"/>
        <w:numFmt w:val="decimal"/>
        <w:lvlText w:val="%1."/>
        <w:lvlJc w:val="left"/>
        <w:pPr>
          <w:ind w:left="388" w:hanging="360"/>
        </w:pPr>
        <w:rPr>
          <w:rFonts w:ascii="Arial" w:hAnsi="Arial" w:cs="Arial" w:hint="default"/>
          <w:sz w:val="22"/>
          <w:szCs w:val="22"/>
        </w:rPr>
      </w:lvl>
    </w:lvlOverride>
  </w:num>
  <w:num w:numId="37" w16cid:durableId="1751193554">
    <w:abstractNumId w:val="31"/>
  </w:num>
  <w:num w:numId="38" w16cid:durableId="720326567">
    <w:abstractNumId w:val="43"/>
  </w:num>
  <w:num w:numId="39" w16cid:durableId="1174300662">
    <w:abstractNumId w:val="47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b w:val="0"/>
          <w:bCs/>
          <w:sz w:val="22"/>
          <w:szCs w:val="22"/>
        </w:rPr>
      </w:lvl>
    </w:lvlOverride>
  </w:num>
  <w:num w:numId="40" w16cid:durableId="1456483261">
    <w:abstractNumId w:val="50"/>
    <w:lvlOverride w:ilvl="0">
      <w:startOverride w:val="1"/>
    </w:lvlOverride>
  </w:num>
  <w:num w:numId="41" w16cid:durableId="887031532">
    <w:abstractNumId w:val="44"/>
    <w:lvlOverride w:ilvl="0">
      <w:startOverride w:val="1"/>
    </w:lvlOverride>
  </w:num>
  <w:num w:numId="42" w16cid:durableId="1212763957">
    <w:abstractNumId w:val="1"/>
  </w:num>
  <w:num w:numId="43" w16cid:durableId="1643777983">
    <w:abstractNumId w:val="2"/>
  </w:num>
  <w:num w:numId="44" w16cid:durableId="1268537682">
    <w:abstractNumId w:val="28"/>
  </w:num>
  <w:num w:numId="45" w16cid:durableId="1588806238">
    <w:abstractNumId w:val="21"/>
  </w:num>
  <w:num w:numId="46" w16cid:durableId="217477809">
    <w:abstractNumId w:val="24"/>
  </w:num>
  <w:num w:numId="47" w16cid:durableId="1728331589">
    <w:abstractNumId w:val="47"/>
  </w:num>
  <w:num w:numId="48" w16cid:durableId="1812014406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F7"/>
    <w:rsid w:val="00002BE3"/>
    <w:rsid w:val="0000308E"/>
    <w:rsid w:val="000030DF"/>
    <w:rsid w:val="00003BB3"/>
    <w:rsid w:val="000051DE"/>
    <w:rsid w:val="0000610D"/>
    <w:rsid w:val="00007E92"/>
    <w:rsid w:val="00012E8C"/>
    <w:rsid w:val="00012EA7"/>
    <w:rsid w:val="00013682"/>
    <w:rsid w:val="00013CDE"/>
    <w:rsid w:val="000142CA"/>
    <w:rsid w:val="000145BD"/>
    <w:rsid w:val="00015837"/>
    <w:rsid w:val="0002197C"/>
    <w:rsid w:val="00023747"/>
    <w:rsid w:val="000243E9"/>
    <w:rsid w:val="00024489"/>
    <w:rsid w:val="000245E3"/>
    <w:rsid w:val="00024DB6"/>
    <w:rsid w:val="00025100"/>
    <w:rsid w:val="00025A69"/>
    <w:rsid w:val="00030621"/>
    <w:rsid w:val="0003163B"/>
    <w:rsid w:val="0003191F"/>
    <w:rsid w:val="00032318"/>
    <w:rsid w:val="0003245A"/>
    <w:rsid w:val="000328C0"/>
    <w:rsid w:val="000351A2"/>
    <w:rsid w:val="00035BC0"/>
    <w:rsid w:val="00037EDA"/>
    <w:rsid w:val="00037F99"/>
    <w:rsid w:val="00040039"/>
    <w:rsid w:val="00040443"/>
    <w:rsid w:val="000405AB"/>
    <w:rsid w:val="000407FD"/>
    <w:rsid w:val="00040D4A"/>
    <w:rsid w:val="00043691"/>
    <w:rsid w:val="000451DF"/>
    <w:rsid w:val="00045E43"/>
    <w:rsid w:val="00051642"/>
    <w:rsid w:val="00051AD8"/>
    <w:rsid w:val="00051F54"/>
    <w:rsid w:val="00053660"/>
    <w:rsid w:val="00054B26"/>
    <w:rsid w:val="00055825"/>
    <w:rsid w:val="00055BC7"/>
    <w:rsid w:val="000568F8"/>
    <w:rsid w:val="00056E15"/>
    <w:rsid w:val="0005789C"/>
    <w:rsid w:val="000608C2"/>
    <w:rsid w:val="00060AB2"/>
    <w:rsid w:val="0006247B"/>
    <w:rsid w:val="00064996"/>
    <w:rsid w:val="00066443"/>
    <w:rsid w:val="00071AE6"/>
    <w:rsid w:val="000729BB"/>
    <w:rsid w:val="00073584"/>
    <w:rsid w:val="00074EF1"/>
    <w:rsid w:val="00074F65"/>
    <w:rsid w:val="00075A2D"/>
    <w:rsid w:val="00076657"/>
    <w:rsid w:val="00076EDE"/>
    <w:rsid w:val="00081A3C"/>
    <w:rsid w:val="00081CED"/>
    <w:rsid w:val="000836CE"/>
    <w:rsid w:val="0008422E"/>
    <w:rsid w:val="000849E3"/>
    <w:rsid w:val="00086101"/>
    <w:rsid w:val="000903C5"/>
    <w:rsid w:val="00092C4A"/>
    <w:rsid w:val="000931B6"/>
    <w:rsid w:val="000939DB"/>
    <w:rsid w:val="00093D08"/>
    <w:rsid w:val="000968E0"/>
    <w:rsid w:val="000976D6"/>
    <w:rsid w:val="00097D7D"/>
    <w:rsid w:val="000A0A9F"/>
    <w:rsid w:val="000A1507"/>
    <w:rsid w:val="000A2749"/>
    <w:rsid w:val="000A40F2"/>
    <w:rsid w:val="000A45BC"/>
    <w:rsid w:val="000B4866"/>
    <w:rsid w:val="000B4EAF"/>
    <w:rsid w:val="000B50C9"/>
    <w:rsid w:val="000B6253"/>
    <w:rsid w:val="000B62F2"/>
    <w:rsid w:val="000B6994"/>
    <w:rsid w:val="000C06D3"/>
    <w:rsid w:val="000C35B8"/>
    <w:rsid w:val="000C3B87"/>
    <w:rsid w:val="000C3B9F"/>
    <w:rsid w:val="000C41FF"/>
    <w:rsid w:val="000C5009"/>
    <w:rsid w:val="000C61C1"/>
    <w:rsid w:val="000C7144"/>
    <w:rsid w:val="000C7C5A"/>
    <w:rsid w:val="000D0FE0"/>
    <w:rsid w:val="000D17DC"/>
    <w:rsid w:val="000D5400"/>
    <w:rsid w:val="000D5AF7"/>
    <w:rsid w:val="000D6029"/>
    <w:rsid w:val="000D64E7"/>
    <w:rsid w:val="000D69AC"/>
    <w:rsid w:val="000D6FD7"/>
    <w:rsid w:val="000D77AA"/>
    <w:rsid w:val="000E04FF"/>
    <w:rsid w:val="000E2484"/>
    <w:rsid w:val="000E25EA"/>
    <w:rsid w:val="000E30DC"/>
    <w:rsid w:val="000E4E8D"/>
    <w:rsid w:val="000E7177"/>
    <w:rsid w:val="000F089B"/>
    <w:rsid w:val="000F0A16"/>
    <w:rsid w:val="000F0C0F"/>
    <w:rsid w:val="000F1485"/>
    <w:rsid w:val="000F545E"/>
    <w:rsid w:val="000F5C38"/>
    <w:rsid w:val="000F706C"/>
    <w:rsid w:val="00101150"/>
    <w:rsid w:val="00101FAB"/>
    <w:rsid w:val="00102003"/>
    <w:rsid w:val="0010239A"/>
    <w:rsid w:val="00102762"/>
    <w:rsid w:val="0010454C"/>
    <w:rsid w:val="00104D6A"/>
    <w:rsid w:val="00104E5C"/>
    <w:rsid w:val="0010557F"/>
    <w:rsid w:val="00106D64"/>
    <w:rsid w:val="00106FB1"/>
    <w:rsid w:val="00107B60"/>
    <w:rsid w:val="00113DA2"/>
    <w:rsid w:val="00115FF3"/>
    <w:rsid w:val="00117AE1"/>
    <w:rsid w:val="00117BB4"/>
    <w:rsid w:val="00117DED"/>
    <w:rsid w:val="00120D28"/>
    <w:rsid w:val="00121897"/>
    <w:rsid w:val="00126327"/>
    <w:rsid w:val="001275B1"/>
    <w:rsid w:val="00130350"/>
    <w:rsid w:val="00130B06"/>
    <w:rsid w:val="00131ED9"/>
    <w:rsid w:val="00134EE1"/>
    <w:rsid w:val="0013536D"/>
    <w:rsid w:val="00137199"/>
    <w:rsid w:val="0014007F"/>
    <w:rsid w:val="00140FF7"/>
    <w:rsid w:val="00141628"/>
    <w:rsid w:val="001433E7"/>
    <w:rsid w:val="00144DC8"/>
    <w:rsid w:val="00150959"/>
    <w:rsid w:val="00150FD3"/>
    <w:rsid w:val="00152720"/>
    <w:rsid w:val="001538A3"/>
    <w:rsid w:val="00155EB8"/>
    <w:rsid w:val="001604C6"/>
    <w:rsid w:val="00162282"/>
    <w:rsid w:val="00163BDB"/>
    <w:rsid w:val="001659E6"/>
    <w:rsid w:val="001704C7"/>
    <w:rsid w:val="001704DC"/>
    <w:rsid w:val="00170E48"/>
    <w:rsid w:val="00171094"/>
    <w:rsid w:val="0017408F"/>
    <w:rsid w:val="00175D4A"/>
    <w:rsid w:val="00180B89"/>
    <w:rsid w:val="00181902"/>
    <w:rsid w:val="00181F5A"/>
    <w:rsid w:val="0018426C"/>
    <w:rsid w:val="00184AC1"/>
    <w:rsid w:val="00185E0E"/>
    <w:rsid w:val="0019000F"/>
    <w:rsid w:val="00190BB1"/>
    <w:rsid w:val="00190D81"/>
    <w:rsid w:val="00191D44"/>
    <w:rsid w:val="00191F25"/>
    <w:rsid w:val="00195E8D"/>
    <w:rsid w:val="00197701"/>
    <w:rsid w:val="001A023A"/>
    <w:rsid w:val="001A08AF"/>
    <w:rsid w:val="001A14AE"/>
    <w:rsid w:val="001A15A9"/>
    <w:rsid w:val="001A1859"/>
    <w:rsid w:val="001A2E0F"/>
    <w:rsid w:val="001A4F5A"/>
    <w:rsid w:val="001A6616"/>
    <w:rsid w:val="001B006B"/>
    <w:rsid w:val="001B112A"/>
    <w:rsid w:val="001B32BC"/>
    <w:rsid w:val="001B3B0B"/>
    <w:rsid w:val="001B6C2F"/>
    <w:rsid w:val="001C0E0B"/>
    <w:rsid w:val="001C4241"/>
    <w:rsid w:val="001C4C81"/>
    <w:rsid w:val="001C6F75"/>
    <w:rsid w:val="001C773A"/>
    <w:rsid w:val="001C7FB7"/>
    <w:rsid w:val="001D015C"/>
    <w:rsid w:val="001D27D8"/>
    <w:rsid w:val="001D4478"/>
    <w:rsid w:val="001D5174"/>
    <w:rsid w:val="001E1EF5"/>
    <w:rsid w:val="001E2197"/>
    <w:rsid w:val="001E2BD4"/>
    <w:rsid w:val="001E44E9"/>
    <w:rsid w:val="001E5EAE"/>
    <w:rsid w:val="001E7C57"/>
    <w:rsid w:val="001F1F06"/>
    <w:rsid w:val="001F292F"/>
    <w:rsid w:val="001F3528"/>
    <w:rsid w:val="001F3836"/>
    <w:rsid w:val="001F4758"/>
    <w:rsid w:val="001F4CB5"/>
    <w:rsid w:val="001F4CFF"/>
    <w:rsid w:val="001F60A1"/>
    <w:rsid w:val="00201D3F"/>
    <w:rsid w:val="0020306A"/>
    <w:rsid w:val="002038AD"/>
    <w:rsid w:val="00204B6F"/>
    <w:rsid w:val="002113FB"/>
    <w:rsid w:val="00212E02"/>
    <w:rsid w:val="002147D7"/>
    <w:rsid w:val="00216A72"/>
    <w:rsid w:val="002172FC"/>
    <w:rsid w:val="00217F8B"/>
    <w:rsid w:val="0022081A"/>
    <w:rsid w:val="00220E42"/>
    <w:rsid w:val="0022209B"/>
    <w:rsid w:val="002243B3"/>
    <w:rsid w:val="00224AA9"/>
    <w:rsid w:val="002251C7"/>
    <w:rsid w:val="00225C5B"/>
    <w:rsid w:val="00226F9D"/>
    <w:rsid w:val="00227CB9"/>
    <w:rsid w:val="00230916"/>
    <w:rsid w:val="00230F1D"/>
    <w:rsid w:val="00232272"/>
    <w:rsid w:val="00232503"/>
    <w:rsid w:val="00232A49"/>
    <w:rsid w:val="00233086"/>
    <w:rsid w:val="002331C7"/>
    <w:rsid w:val="002332AC"/>
    <w:rsid w:val="00233763"/>
    <w:rsid w:val="00235BB4"/>
    <w:rsid w:val="0023748C"/>
    <w:rsid w:val="00240019"/>
    <w:rsid w:val="002426D2"/>
    <w:rsid w:val="0024383A"/>
    <w:rsid w:val="00243AF0"/>
    <w:rsid w:val="00244EC4"/>
    <w:rsid w:val="00246D5E"/>
    <w:rsid w:val="00246EC6"/>
    <w:rsid w:val="00247A68"/>
    <w:rsid w:val="00252E72"/>
    <w:rsid w:val="00254587"/>
    <w:rsid w:val="0025533E"/>
    <w:rsid w:val="00257AE8"/>
    <w:rsid w:val="00260504"/>
    <w:rsid w:val="00261D30"/>
    <w:rsid w:val="00262D0A"/>
    <w:rsid w:val="002657FA"/>
    <w:rsid w:val="002667AC"/>
    <w:rsid w:val="002669EA"/>
    <w:rsid w:val="00267024"/>
    <w:rsid w:val="00267EEA"/>
    <w:rsid w:val="00271509"/>
    <w:rsid w:val="002735FC"/>
    <w:rsid w:val="00274008"/>
    <w:rsid w:val="00275022"/>
    <w:rsid w:val="00275312"/>
    <w:rsid w:val="00281543"/>
    <w:rsid w:val="0028161D"/>
    <w:rsid w:val="00281E88"/>
    <w:rsid w:val="00282CFF"/>
    <w:rsid w:val="00283900"/>
    <w:rsid w:val="00283D2B"/>
    <w:rsid w:val="00285470"/>
    <w:rsid w:val="00285DAB"/>
    <w:rsid w:val="00286599"/>
    <w:rsid w:val="00287207"/>
    <w:rsid w:val="00287289"/>
    <w:rsid w:val="00287A18"/>
    <w:rsid w:val="00287CEA"/>
    <w:rsid w:val="0029027C"/>
    <w:rsid w:val="00291B9D"/>
    <w:rsid w:val="00291D92"/>
    <w:rsid w:val="00292523"/>
    <w:rsid w:val="00294AB3"/>
    <w:rsid w:val="00294C04"/>
    <w:rsid w:val="00294F4D"/>
    <w:rsid w:val="002957EE"/>
    <w:rsid w:val="0029614E"/>
    <w:rsid w:val="00297786"/>
    <w:rsid w:val="002A0122"/>
    <w:rsid w:val="002A012F"/>
    <w:rsid w:val="002A0B3B"/>
    <w:rsid w:val="002A10FE"/>
    <w:rsid w:val="002A2EC8"/>
    <w:rsid w:val="002A4830"/>
    <w:rsid w:val="002A5383"/>
    <w:rsid w:val="002A550A"/>
    <w:rsid w:val="002B592A"/>
    <w:rsid w:val="002B77AE"/>
    <w:rsid w:val="002B7C42"/>
    <w:rsid w:val="002B7F56"/>
    <w:rsid w:val="002C195A"/>
    <w:rsid w:val="002C1999"/>
    <w:rsid w:val="002C1D4C"/>
    <w:rsid w:val="002C2253"/>
    <w:rsid w:val="002C254D"/>
    <w:rsid w:val="002C3B4C"/>
    <w:rsid w:val="002C3F8B"/>
    <w:rsid w:val="002C643C"/>
    <w:rsid w:val="002C6835"/>
    <w:rsid w:val="002C69DB"/>
    <w:rsid w:val="002C6A45"/>
    <w:rsid w:val="002C6ACE"/>
    <w:rsid w:val="002C70C7"/>
    <w:rsid w:val="002C7B8B"/>
    <w:rsid w:val="002D09E9"/>
    <w:rsid w:val="002D0C31"/>
    <w:rsid w:val="002D1D86"/>
    <w:rsid w:val="002D3FAA"/>
    <w:rsid w:val="002D5097"/>
    <w:rsid w:val="002D6604"/>
    <w:rsid w:val="002D6ABC"/>
    <w:rsid w:val="002D7126"/>
    <w:rsid w:val="002E0734"/>
    <w:rsid w:val="002E0975"/>
    <w:rsid w:val="002E35E1"/>
    <w:rsid w:val="002E512E"/>
    <w:rsid w:val="002E6500"/>
    <w:rsid w:val="002E6AA0"/>
    <w:rsid w:val="002E73C6"/>
    <w:rsid w:val="002F21E6"/>
    <w:rsid w:val="002F2591"/>
    <w:rsid w:val="002F2B58"/>
    <w:rsid w:val="002F7C56"/>
    <w:rsid w:val="00301D31"/>
    <w:rsid w:val="00302C6A"/>
    <w:rsid w:val="003043FA"/>
    <w:rsid w:val="0030451F"/>
    <w:rsid w:val="003051E3"/>
    <w:rsid w:val="0031163D"/>
    <w:rsid w:val="00311A4B"/>
    <w:rsid w:val="00313043"/>
    <w:rsid w:val="00315F20"/>
    <w:rsid w:val="00315F36"/>
    <w:rsid w:val="00320AF7"/>
    <w:rsid w:val="003225AA"/>
    <w:rsid w:val="00322B2B"/>
    <w:rsid w:val="0032481C"/>
    <w:rsid w:val="00330EF1"/>
    <w:rsid w:val="003321DA"/>
    <w:rsid w:val="003324FD"/>
    <w:rsid w:val="00333679"/>
    <w:rsid w:val="0033388A"/>
    <w:rsid w:val="00333CDB"/>
    <w:rsid w:val="00334760"/>
    <w:rsid w:val="00335C3A"/>
    <w:rsid w:val="00341BBC"/>
    <w:rsid w:val="00343D94"/>
    <w:rsid w:val="00344657"/>
    <w:rsid w:val="00344A3D"/>
    <w:rsid w:val="00346C38"/>
    <w:rsid w:val="00347EE3"/>
    <w:rsid w:val="00351493"/>
    <w:rsid w:val="003525B1"/>
    <w:rsid w:val="00353564"/>
    <w:rsid w:val="00353ED1"/>
    <w:rsid w:val="003543B9"/>
    <w:rsid w:val="0035558D"/>
    <w:rsid w:val="00356977"/>
    <w:rsid w:val="00357EFC"/>
    <w:rsid w:val="00360F3C"/>
    <w:rsid w:val="00364655"/>
    <w:rsid w:val="00364867"/>
    <w:rsid w:val="0036560D"/>
    <w:rsid w:val="0036570A"/>
    <w:rsid w:val="00365C73"/>
    <w:rsid w:val="00366E5E"/>
    <w:rsid w:val="003705D3"/>
    <w:rsid w:val="00370699"/>
    <w:rsid w:val="00370BF4"/>
    <w:rsid w:val="00371ECB"/>
    <w:rsid w:val="0037387F"/>
    <w:rsid w:val="00376392"/>
    <w:rsid w:val="003769CA"/>
    <w:rsid w:val="00377EB9"/>
    <w:rsid w:val="00383BCE"/>
    <w:rsid w:val="00383EA5"/>
    <w:rsid w:val="00384B93"/>
    <w:rsid w:val="00384F5D"/>
    <w:rsid w:val="00385595"/>
    <w:rsid w:val="003870DA"/>
    <w:rsid w:val="003909B4"/>
    <w:rsid w:val="003916E6"/>
    <w:rsid w:val="00391833"/>
    <w:rsid w:val="00391F38"/>
    <w:rsid w:val="003929EF"/>
    <w:rsid w:val="00394009"/>
    <w:rsid w:val="00394554"/>
    <w:rsid w:val="0039460A"/>
    <w:rsid w:val="00396ECB"/>
    <w:rsid w:val="0039784A"/>
    <w:rsid w:val="00397EF4"/>
    <w:rsid w:val="003A1B2E"/>
    <w:rsid w:val="003A2270"/>
    <w:rsid w:val="003A2828"/>
    <w:rsid w:val="003A3D79"/>
    <w:rsid w:val="003A3DE7"/>
    <w:rsid w:val="003A3FA4"/>
    <w:rsid w:val="003A63F9"/>
    <w:rsid w:val="003A6F96"/>
    <w:rsid w:val="003B1151"/>
    <w:rsid w:val="003B54FB"/>
    <w:rsid w:val="003B5795"/>
    <w:rsid w:val="003B775A"/>
    <w:rsid w:val="003B7E83"/>
    <w:rsid w:val="003C0E55"/>
    <w:rsid w:val="003C2033"/>
    <w:rsid w:val="003C4C7F"/>
    <w:rsid w:val="003C6C04"/>
    <w:rsid w:val="003C741A"/>
    <w:rsid w:val="003D2D8D"/>
    <w:rsid w:val="003D7A25"/>
    <w:rsid w:val="003E01DA"/>
    <w:rsid w:val="003E1E0A"/>
    <w:rsid w:val="003E2F63"/>
    <w:rsid w:val="003E39EB"/>
    <w:rsid w:val="003E4C22"/>
    <w:rsid w:val="003E51F0"/>
    <w:rsid w:val="003E5952"/>
    <w:rsid w:val="003E6BF4"/>
    <w:rsid w:val="003F08D3"/>
    <w:rsid w:val="003F2880"/>
    <w:rsid w:val="003F3D16"/>
    <w:rsid w:val="003F4E8E"/>
    <w:rsid w:val="003F754B"/>
    <w:rsid w:val="003F7575"/>
    <w:rsid w:val="00400E1E"/>
    <w:rsid w:val="00401568"/>
    <w:rsid w:val="004032B2"/>
    <w:rsid w:val="00404077"/>
    <w:rsid w:val="00406513"/>
    <w:rsid w:val="00406A8B"/>
    <w:rsid w:val="00406D34"/>
    <w:rsid w:val="00406DD7"/>
    <w:rsid w:val="0040720B"/>
    <w:rsid w:val="00411D89"/>
    <w:rsid w:val="004128E0"/>
    <w:rsid w:val="00413AB3"/>
    <w:rsid w:val="004141A2"/>
    <w:rsid w:val="00414574"/>
    <w:rsid w:val="00415911"/>
    <w:rsid w:val="00415E24"/>
    <w:rsid w:val="00422AD3"/>
    <w:rsid w:val="00424760"/>
    <w:rsid w:val="00427D03"/>
    <w:rsid w:val="00431415"/>
    <w:rsid w:val="00431F8F"/>
    <w:rsid w:val="00431FE0"/>
    <w:rsid w:val="00434681"/>
    <w:rsid w:val="00436DA1"/>
    <w:rsid w:val="00437C9C"/>
    <w:rsid w:val="00442069"/>
    <w:rsid w:val="004432D2"/>
    <w:rsid w:val="0044343A"/>
    <w:rsid w:val="00443E5D"/>
    <w:rsid w:val="004470A5"/>
    <w:rsid w:val="00454B90"/>
    <w:rsid w:val="00455185"/>
    <w:rsid w:val="00455CAD"/>
    <w:rsid w:val="00457D30"/>
    <w:rsid w:val="004601AC"/>
    <w:rsid w:val="00462153"/>
    <w:rsid w:val="004640ED"/>
    <w:rsid w:val="004663BA"/>
    <w:rsid w:val="00471106"/>
    <w:rsid w:val="00472F42"/>
    <w:rsid w:val="00473E18"/>
    <w:rsid w:val="00474932"/>
    <w:rsid w:val="0047526F"/>
    <w:rsid w:val="00475C76"/>
    <w:rsid w:val="004767AF"/>
    <w:rsid w:val="00477388"/>
    <w:rsid w:val="00481505"/>
    <w:rsid w:val="00481C6A"/>
    <w:rsid w:val="004843FE"/>
    <w:rsid w:val="004849B4"/>
    <w:rsid w:val="00484DE1"/>
    <w:rsid w:val="00486C8A"/>
    <w:rsid w:val="00490CDF"/>
    <w:rsid w:val="004911A7"/>
    <w:rsid w:val="004942DC"/>
    <w:rsid w:val="00495DC9"/>
    <w:rsid w:val="0049663B"/>
    <w:rsid w:val="0049698F"/>
    <w:rsid w:val="004972F1"/>
    <w:rsid w:val="004975EC"/>
    <w:rsid w:val="004A4365"/>
    <w:rsid w:val="004A4D8C"/>
    <w:rsid w:val="004A5315"/>
    <w:rsid w:val="004A57BA"/>
    <w:rsid w:val="004B11A6"/>
    <w:rsid w:val="004B15CF"/>
    <w:rsid w:val="004B1E1E"/>
    <w:rsid w:val="004B2BBC"/>
    <w:rsid w:val="004B2C38"/>
    <w:rsid w:val="004B31C7"/>
    <w:rsid w:val="004C355F"/>
    <w:rsid w:val="004C3838"/>
    <w:rsid w:val="004C396D"/>
    <w:rsid w:val="004C3F08"/>
    <w:rsid w:val="004C4B9B"/>
    <w:rsid w:val="004C73C4"/>
    <w:rsid w:val="004C787A"/>
    <w:rsid w:val="004D1724"/>
    <w:rsid w:val="004D1E09"/>
    <w:rsid w:val="004D28BB"/>
    <w:rsid w:val="004D5B45"/>
    <w:rsid w:val="004D7DBB"/>
    <w:rsid w:val="004E338B"/>
    <w:rsid w:val="004E6D4A"/>
    <w:rsid w:val="004E6FA0"/>
    <w:rsid w:val="004E7DA4"/>
    <w:rsid w:val="004E7E04"/>
    <w:rsid w:val="004F0EA7"/>
    <w:rsid w:val="004F2C4A"/>
    <w:rsid w:val="004F406C"/>
    <w:rsid w:val="004F4852"/>
    <w:rsid w:val="004F4BA4"/>
    <w:rsid w:val="004F4D9F"/>
    <w:rsid w:val="004F68FC"/>
    <w:rsid w:val="004F6A2C"/>
    <w:rsid w:val="005028A5"/>
    <w:rsid w:val="00503110"/>
    <w:rsid w:val="005129CD"/>
    <w:rsid w:val="005129F6"/>
    <w:rsid w:val="00512F51"/>
    <w:rsid w:val="00512F5E"/>
    <w:rsid w:val="0051377F"/>
    <w:rsid w:val="0051424F"/>
    <w:rsid w:val="0051594E"/>
    <w:rsid w:val="005160BF"/>
    <w:rsid w:val="0051796F"/>
    <w:rsid w:val="00521901"/>
    <w:rsid w:val="005234B8"/>
    <w:rsid w:val="00523CBA"/>
    <w:rsid w:val="005259E3"/>
    <w:rsid w:val="005263E6"/>
    <w:rsid w:val="00530309"/>
    <w:rsid w:val="00531087"/>
    <w:rsid w:val="00532938"/>
    <w:rsid w:val="00533589"/>
    <w:rsid w:val="00533BAD"/>
    <w:rsid w:val="00534111"/>
    <w:rsid w:val="005354B6"/>
    <w:rsid w:val="00535B01"/>
    <w:rsid w:val="00536AF7"/>
    <w:rsid w:val="0053702B"/>
    <w:rsid w:val="005370BF"/>
    <w:rsid w:val="00537AFB"/>
    <w:rsid w:val="00540366"/>
    <w:rsid w:val="0054114E"/>
    <w:rsid w:val="005417AC"/>
    <w:rsid w:val="00544175"/>
    <w:rsid w:val="005443C2"/>
    <w:rsid w:val="005459B5"/>
    <w:rsid w:val="00545AF3"/>
    <w:rsid w:val="00551404"/>
    <w:rsid w:val="0055178D"/>
    <w:rsid w:val="00552EBE"/>
    <w:rsid w:val="005531B9"/>
    <w:rsid w:val="00554517"/>
    <w:rsid w:val="005545E6"/>
    <w:rsid w:val="00554DF9"/>
    <w:rsid w:val="00556C2E"/>
    <w:rsid w:val="00560696"/>
    <w:rsid w:val="00560FDF"/>
    <w:rsid w:val="00562146"/>
    <w:rsid w:val="005629E5"/>
    <w:rsid w:val="0056310E"/>
    <w:rsid w:val="00563959"/>
    <w:rsid w:val="00564EBD"/>
    <w:rsid w:val="00565FE6"/>
    <w:rsid w:val="0056601F"/>
    <w:rsid w:val="0056754A"/>
    <w:rsid w:val="005715AE"/>
    <w:rsid w:val="005773E0"/>
    <w:rsid w:val="00577CE6"/>
    <w:rsid w:val="00577F53"/>
    <w:rsid w:val="00581C8C"/>
    <w:rsid w:val="00583AD5"/>
    <w:rsid w:val="00584B17"/>
    <w:rsid w:val="00585688"/>
    <w:rsid w:val="00585811"/>
    <w:rsid w:val="00585F7C"/>
    <w:rsid w:val="00587B43"/>
    <w:rsid w:val="00591AED"/>
    <w:rsid w:val="00591D2D"/>
    <w:rsid w:val="005925E1"/>
    <w:rsid w:val="005947F6"/>
    <w:rsid w:val="005A0D12"/>
    <w:rsid w:val="005A2653"/>
    <w:rsid w:val="005A4755"/>
    <w:rsid w:val="005A4CA0"/>
    <w:rsid w:val="005A763E"/>
    <w:rsid w:val="005A7FC4"/>
    <w:rsid w:val="005B01B5"/>
    <w:rsid w:val="005B1807"/>
    <w:rsid w:val="005B27B0"/>
    <w:rsid w:val="005B53A8"/>
    <w:rsid w:val="005B5AD3"/>
    <w:rsid w:val="005C07BB"/>
    <w:rsid w:val="005C14C1"/>
    <w:rsid w:val="005C16A3"/>
    <w:rsid w:val="005C37BA"/>
    <w:rsid w:val="005C489E"/>
    <w:rsid w:val="005C4BC5"/>
    <w:rsid w:val="005C5289"/>
    <w:rsid w:val="005C6925"/>
    <w:rsid w:val="005C71DA"/>
    <w:rsid w:val="005D08DB"/>
    <w:rsid w:val="005D21BA"/>
    <w:rsid w:val="005D3AC0"/>
    <w:rsid w:val="005D5188"/>
    <w:rsid w:val="005D6543"/>
    <w:rsid w:val="005D68B8"/>
    <w:rsid w:val="005E23CF"/>
    <w:rsid w:val="005E42EE"/>
    <w:rsid w:val="005E4C30"/>
    <w:rsid w:val="005E5866"/>
    <w:rsid w:val="005E5ED0"/>
    <w:rsid w:val="005E6054"/>
    <w:rsid w:val="005E66E9"/>
    <w:rsid w:val="005F05A2"/>
    <w:rsid w:val="005F1C2A"/>
    <w:rsid w:val="005F1C8F"/>
    <w:rsid w:val="005F231F"/>
    <w:rsid w:val="005F2928"/>
    <w:rsid w:val="005F3323"/>
    <w:rsid w:val="005F558D"/>
    <w:rsid w:val="005F5E7A"/>
    <w:rsid w:val="005F67C1"/>
    <w:rsid w:val="005F7E8C"/>
    <w:rsid w:val="006049FE"/>
    <w:rsid w:val="0060657A"/>
    <w:rsid w:val="00610E25"/>
    <w:rsid w:val="00612BC1"/>
    <w:rsid w:val="00613611"/>
    <w:rsid w:val="00613746"/>
    <w:rsid w:val="00614496"/>
    <w:rsid w:val="00614863"/>
    <w:rsid w:val="00616DAD"/>
    <w:rsid w:val="00621E5D"/>
    <w:rsid w:val="00622C8B"/>
    <w:rsid w:val="0062391E"/>
    <w:rsid w:val="00624511"/>
    <w:rsid w:val="00624EC6"/>
    <w:rsid w:val="006274E0"/>
    <w:rsid w:val="006307B5"/>
    <w:rsid w:val="00630F6C"/>
    <w:rsid w:val="006327D7"/>
    <w:rsid w:val="00633189"/>
    <w:rsid w:val="00633A3D"/>
    <w:rsid w:val="0063406E"/>
    <w:rsid w:val="00634773"/>
    <w:rsid w:val="00634C1D"/>
    <w:rsid w:val="00635154"/>
    <w:rsid w:val="00637068"/>
    <w:rsid w:val="0063742F"/>
    <w:rsid w:val="0064102B"/>
    <w:rsid w:val="0064124A"/>
    <w:rsid w:val="00641948"/>
    <w:rsid w:val="0064207B"/>
    <w:rsid w:val="00645F70"/>
    <w:rsid w:val="00647A38"/>
    <w:rsid w:val="00647CC7"/>
    <w:rsid w:val="00650612"/>
    <w:rsid w:val="00650A4F"/>
    <w:rsid w:val="00652489"/>
    <w:rsid w:val="00652C34"/>
    <w:rsid w:val="00653320"/>
    <w:rsid w:val="00661594"/>
    <w:rsid w:val="00661B43"/>
    <w:rsid w:val="00666273"/>
    <w:rsid w:val="00666943"/>
    <w:rsid w:val="00667416"/>
    <w:rsid w:val="006710EF"/>
    <w:rsid w:val="00671AA7"/>
    <w:rsid w:val="00672886"/>
    <w:rsid w:val="006741DF"/>
    <w:rsid w:val="00674968"/>
    <w:rsid w:val="00675292"/>
    <w:rsid w:val="00676C9F"/>
    <w:rsid w:val="00677A4C"/>
    <w:rsid w:val="00680E89"/>
    <w:rsid w:val="0068118F"/>
    <w:rsid w:val="00681466"/>
    <w:rsid w:val="006848FD"/>
    <w:rsid w:val="00684F64"/>
    <w:rsid w:val="0068521C"/>
    <w:rsid w:val="0068548B"/>
    <w:rsid w:val="0068628A"/>
    <w:rsid w:val="006901FE"/>
    <w:rsid w:val="0069085A"/>
    <w:rsid w:val="00691F1D"/>
    <w:rsid w:val="00693631"/>
    <w:rsid w:val="00693CD5"/>
    <w:rsid w:val="00694013"/>
    <w:rsid w:val="00695A2C"/>
    <w:rsid w:val="00696478"/>
    <w:rsid w:val="006A0188"/>
    <w:rsid w:val="006A0E0D"/>
    <w:rsid w:val="006A2C6C"/>
    <w:rsid w:val="006A4234"/>
    <w:rsid w:val="006A4C06"/>
    <w:rsid w:val="006A685F"/>
    <w:rsid w:val="006A7994"/>
    <w:rsid w:val="006B09D7"/>
    <w:rsid w:val="006B0AB8"/>
    <w:rsid w:val="006B568E"/>
    <w:rsid w:val="006B5B41"/>
    <w:rsid w:val="006B78D5"/>
    <w:rsid w:val="006C04DB"/>
    <w:rsid w:val="006C09A7"/>
    <w:rsid w:val="006C1B67"/>
    <w:rsid w:val="006C1E32"/>
    <w:rsid w:val="006C2BFC"/>
    <w:rsid w:val="006C3408"/>
    <w:rsid w:val="006C3512"/>
    <w:rsid w:val="006C4D38"/>
    <w:rsid w:val="006C5ED4"/>
    <w:rsid w:val="006C6850"/>
    <w:rsid w:val="006C78A5"/>
    <w:rsid w:val="006D0B85"/>
    <w:rsid w:val="006D1C47"/>
    <w:rsid w:val="006D23BB"/>
    <w:rsid w:val="006D5202"/>
    <w:rsid w:val="006D525D"/>
    <w:rsid w:val="006D5338"/>
    <w:rsid w:val="006E2EEB"/>
    <w:rsid w:val="006E3D72"/>
    <w:rsid w:val="006F0121"/>
    <w:rsid w:val="006F17A8"/>
    <w:rsid w:val="006F3095"/>
    <w:rsid w:val="006F323F"/>
    <w:rsid w:val="006F4076"/>
    <w:rsid w:val="006F47E5"/>
    <w:rsid w:val="006F5421"/>
    <w:rsid w:val="006F6C13"/>
    <w:rsid w:val="006F7047"/>
    <w:rsid w:val="006F75A4"/>
    <w:rsid w:val="00700442"/>
    <w:rsid w:val="00700B8E"/>
    <w:rsid w:val="00701A65"/>
    <w:rsid w:val="00702FE0"/>
    <w:rsid w:val="007030C6"/>
    <w:rsid w:val="00703A7D"/>
    <w:rsid w:val="00704FD0"/>
    <w:rsid w:val="0070531C"/>
    <w:rsid w:val="007064FB"/>
    <w:rsid w:val="00710C7E"/>
    <w:rsid w:val="0071148A"/>
    <w:rsid w:val="007125AB"/>
    <w:rsid w:val="007138E4"/>
    <w:rsid w:val="00714715"/>
    <w:rsid w:val="00714E10"/>
    <w:rsid w:val="007158C4"/>
    <w:rsid w:val="00717C0D"/>
    <w:rsid w:val="00720E50"/>
    <w:rsid w:val="00724181"/>
    <w:rsid w:val="00725872"/>
    <w:rsid w:val="00726CB5"/>
    <w:rsid w:val="007319B5"/>
    <w:rsid w:val="00732277"/>
    <w:rsid w:val="00734BF6"/>
    <w:rsid w:val="00734C51"/>
    <w:rsid w:val="00740EFB"/>
    <w:rsid w:val="00743CA9"/>
    <w:rsid w:val="00745D97"/>
    <w:rsid w:val="007472E4"/>
    <w:rsid w:val="00747DE6"/>
    <w:rsid w:val="00751554"/>
    <w:rsid w:val="00754212"/>
    <w:rsid w:val="0075624F"/>
    <w:rsid w:val="00757313"/>
    <w:rsid w:val="00757966"/>
    <w:rsid w:val="00761973"/>
    <w:rsid w:val="00763059"/>
    <w:rsid w:val="00763FA8"/>
    <w:rsid w:val="0076432C"/>
    <w:rsid w:val="0076436F"/>
    <w:rsid w:val="00764529"/>
    <w:rsid w:val="007659A5"/>
    <w:rsid w:val="00767576"/>
    <w:rsid w:val="007705ED"/>
    <w:rsid w:val="007729CB"/>
    <w:rsid w:val="00774353"/>
    <w:rsid w:val="00774E76"/>
    <w:rsid w:val="007751B5"/>
    <w:rsid w:val="00776A6C"/>
    <w:rsid w:val="007809E7"/>
    <w:rsid w:val="00780CFD"/>
    <w:rsid w:val="00781860"/>
    <w:rsid w:val="00782BD0"/>
    <w:rsid w:val="007830E7"/>
    <w:rsid w:val="00783CC6"/>
    <w:rsid w:val="00784953"/>
    <w:rsid w:val="00784D86"/>
    <w:rsid w:val="00787304"/>
    <w:rsid w:val="007936FB"/>
    <w:rsid w:val="007947F4"/>
    <w:rsid w:val="0079662F"/>
    <w:rsid w:val="007978CC"/>
    <w:rsid w:val="00797C65"/>
    <w:rsid w:val="007A1C4E"/>
    <w:rsid w:val="007A1EDD"/>
    <w:rsid w:val="007A330F"/>
    <w:rsid w:val="007A5036"/>
    <w:rsid w:val="007A6655"/>
    <w:rsid w:val="007A6FD5"/>
    <w:rsid w:val="007B0925"/>
    <w:rsid w:val="007B5CD7"/>
    <w:rsid w:val="007B7FAC"/>
    <w:rsid w:val="007C0236"/>
    <w:rsid w:val="007C3FF0"/>
    <w:rsid w:val="007C500F"/>
    <w:rsid w:val="007C5525"/>
    <w:rsid w:val="007C6537"/>
    <w:rsid w:val="007C7A1D"/>
    <w:rsid w:val="007C7B06"/>
    <w:rsid w:val="007D249E"/>
    <w:rsid w:val="007D449C"/>
    <w:rsid w:val="007D4602"/>
    <w:rsid w:val="007D5587"/>
    <w:rsid w:val="007D5AB1"/>
    <w:rsid w:val="007E0804"/>
    <w:rsid w:val="007E083C"/>
    <w:rsid w:val="007E158E"/>
    <w:rsid w:val="007E2565"/>
    <w:rsid w:val="007E48A0"/>
    <w:rsid w:val="007E4CBE"/>
    <w:rsid w:val="007E50D8"/>
    <w:rsid w:val="007E5573"/>
    <w:rsid w:val="007E5FE3"/>
    <w:rsid w:val="007E6A25"/>
    <w:rsid w:val="007E74EB"/>
    <w:rsid w:val="007E7B0A"/>
    <w:rsid w:val="007F1068"/>
    <w:rsid w:val="007F1367"/>
    <w:rsid w:val="007F498F"/>
    <w:rsid w:val="007F6473"/>
    <w:rsid w:val="00801851"/>
    <w:rsid w:val="00802023"/>
    <w:rsid w:val="008022DA"/>
    <w:rsid w:val="00802B58"/>
    <w:rsid w:val="00802B6B"/>
    <w:rsid w:val="00803ED8"/>
    <w:rsid w:val="00805087"/>
    <w:rsid w:val="00805160"/>
    <w:rsid w:val="008054E6"/>
    <w:rsid w:val="0080584D"/>
    <w:rsid w:val="008137DE"/>
    <w:rsid w:val="00815FD6"/>
    <w:rsid w:val="008200D2"/>
    <w:rsid w:val="008209A9"/>
    <w:rsid w:val="00820D5C"/>
    <w:rsid w:val="00821C6B"/>
    <w:rsid w:val="00822A24"/>
    <w:rsid w:val="00824F9F"/>
    <w:rsid w:val="00826202"/>
    <w:rsid w:val="00830588"/>
    <w:rsid w:val="00830A1E"/>
    <w:rsid w:val="008313B4"/>
    <w:rsid w:val="00833B63"/>
    <w:rsid w:val="00835149"/>
    <w:rsid w:val="00836056"/>
    <w:rsid w:val="008362E0"/>
    <w:rsid w:val="00836661"/>
    <w:rsid w:val="008374AE"/>
    <w:rsid w:val="00837E26"/>
    <w:rsid w:val="00840147"/>
    <w:rsid w:val="00841604"/>
    <w:rsid w:val="00842F77"/>
    <w:rsid w:val="00844B22"/>
    <w:rsid w:val="00845E24"/>
    <w:rsid w:val="00846483"/>
    <w:rsid w:val="0084757B"/>
    <w:rsid w:val="0085005F"/>
    <w:rsid w:val="00850E6F"/>
    <w:rsid w:val="00851903"/>
    <w:rsid w:val="0085317F"/>
    <w:rsid w:val="008547F6"/>
    <w:rsid w:val="008554B5"/>
    <w:rsid w:val="00857185"/>
    <w:rsid w:val="00857F88"/>
    <w:rsid w:val="00860E76"/>
    <w:rsid w:val="00861A15"/>
    <w:rsid w:val="00862587"/>
    <w:rsid w:val="008626F4"/>
    <w:rsid w:val="00863E83"/>
    <w:rsid w:val="008641FA"/>
    <w:rsid w:val="00864227"/>
    <w:rsid w:val="0086597B"/>
    <w:rsid w:val="00866647"/>
    <w:rsid w:val="00870F75"/>
    <w:rsid w:val="0087305F"/>
    <w:rsid w:val="008745D8"/>
    <w:rsid w:val="0087468F"/>
    <w:rsid w:val="008746AF"/>
    <w:rsid w:val="00874F1A"/>
    <w:rsid w:val="0087518D"/>
    <w:rsid w:val="0088012F"/>
    <w:rsid w:val="0088053D"/>
    <w:rsid w:val="00880B8D"/>
    <w:rsid w:val="0088143D"/>
    <w:rsid w:val="0088219F"/>
    <w:rsid w:val="008848AA"/>
    <w:rsid w:val="00887F15"/>
    <w:rsid w:val="00890B66"/>
    <w:rsid w:val="00890B6B"/>
    <w:rsid w:val="008932CE"/>
    <w:rsid w:val="00893DA3"/>
    <w:rsid w:val="00893E71"/>
    <w:rsid w:val="008979A7"/>
    <w:rsid w:val="008979C5"/>
    <w:rsid w:val="00897C4F"/>
    <w:rsid w:val="008A0840"/>
    <w:rsid w:val="008A2209"/>
    <w:rsid w:val="008A3FCC"/>
    <w:rsid w:val="008A4955"/>
    <w:rsid w:val="008A6A16"/>
    <w:rsid w:val="008A794E"/>
    <w:rsid w:val="008B04C6"/>
    <w:rsid w:val="008B5E83"/>
    <w:rsid w:val="008B63D6"/>
    <w:rsid w:val="008B65AC"/>
    <w:rsid w:val="008C11CE"/>
    <w:rsid w:val="008C53C9"/>
    <w:rsid w:val="008C5679"/>
    <w:rsid w:val="008C5A20"/>
    <w:rsid w:val="008C6832"/>
    <w:rsid w:val="008C785C"/>
    <w:rsid w:val="008C7EB1"/>
    <w:rsid w:val="008D03A5"/>
    <w:rsid w:val="008D0908"/>
    <w:rsid w:val="008D0D81"/>
    <w:rsid w:val="008D5828"/>
    <w:rsid w:val="008D5C09"/>
    <w:rsid w:val="008D6895"/>
    <w:rsid w:val="008D723D"/>
    <w:rsid w:val="008D740A"/>
    <w:rsid w:val="008E00D4"/>
    <w:rsid w:val="008E01EA"/>
    <w:rsid w:val="008E10B7"/>
    <w:rsid w:val="008E1AFA"/>
    <w:rsid w:val="008E1D43"/>
    <w:rsid w:val="008E2024"/>
    <w:rsid w:val="008E442E"/>
    <w:rsid w:val="008E4CF5"/>
    <w:rsid w:val="008E6FC7"/>
    <w:rsid w:val="008E757E"/>
    <w:rsid w:val="008E7E68"/>
    <w:rsid w:val="008F08A7"/>
    <w:rsid w:val="008F17D0"/>
    <w:rsid w:val="008F27BF"/>
    <w:rsid w:val="008F2EBE"/>
    <w:rsid w:val="008F44EF"/>
    <w:rsid w:val="008F5E3C"/>
    <w:rsid w:val="008F647B"/>
    <w:rsid w:val="008F71AD"/>
    <w:rsid w:val="008F7C73"/>
    <w:rsid w:val="008F7E4B"/>
    <w:rsid w:val="009000C8"/>
    <w:rsid w:val="009009AB"/>
    <w:rsid w:val="00903504"/>
    <w:rsid w:val="00903C78"/>
    <w:rsid w:val="00913887"/>
    <w:rsid w:val="009140BD"/>
    <w:rsid w:val="00915C2E"/>
    <w:rsid w:val="00916A5D"/>
    <w:rsid w:val="0092074E"/>
    <w:rsid w:val="0092124D"/>
    <w:rsid w:val="00921329"/>
    <w:rsid w:val="0092368E"/>
    <w:rsid w:val="009236A1"/>
    <w:rsid w:val="0092420D"/>
    <w:rsid w:val="00926BBC"/>
    <w:rsid w:val="00927051"/>
    <w:rsid w:val="0092707B"/>
    <w:rsid w:val="009347AB"/>
    <w:rsid w:val="00934A66"/>
    <w:rsid w:val="00935250"/>
    <w:rsid w:val="0093632E"/>
    <w:rsid w:val="00936789"/>
    <w:rsid w:val="0093750D"/>
    <w:rsid w:val="00937E0E"/>
    <w:rsid w:val="009401BA"/>
    <w:rsid w:val="00941034"/>
    <w:rsid w:val="0094200E"/>
    <w:rsid w:val="009432AD"/>
    <w:rsid w:val="00945A0D"/>
    <w:rsid w:val="009502F1"/>
    <w:rsid w:val="00950971"/>
    <w:rsid w:val="00950AC5"/>
    <w:rsid w:val="009528E4"/>
    <w:rsid w:val="00953D2F"/>
    <w:rsid w:val="009550B5"/>
    <w:rsid w:val="009553A8"/>
    <w:rsid w:val="00955D01"/>
    <w:rsid w:val="009563D3"/>
    <w:rsid w:val="009579FC"/>
    <w:rsid w:val="00957EBD"/>
    <w:rsid w:val="00961F6A"/>
    <w:rsid w:val="00962FE8"/>
    <w:rsid w:val="0096390A"/>
    <w:rsid w:val="00963A81"/>
    <w:rsid w:val="0096547F"/>
    <w:rsid w:val="0096618B"/>
    <w:rsid w:val="009706D2"/>
    <w:rsid w:val="00973A0F"/>
    <w:rsid w:val="00974425"/>
    <w:rsid w:val="009746B0"/>
    <w:rsid w:val="00977CC7"/>
    <w:rsid w:val="00980032"/>
    <w:rsid w:val="0098008A"/>
    <w:rsid w:val="00980BBE"/>
    <w:rsid w:val="00981446"/>
    <w:rsid w:val="00983D97"/>
    <w:rsid w:val="0098499E"/>
    <w:rsid w:val="009865A0"/>
    <w:rsid w:val="009873C0"/>
    <w:rsid w:val="00991027"/>
    <w:rsid w:val="009914E0"/>
    <w:rsid w:val="00993DB2"/>
    <w:rsid w:val="00993DCB"/>
    <w:rsid w:val="009967F4"/>
    <w:rsid w:val="00996BE2"/>
    <w:rsid w:val="009975B0"/>
    <w:rsid w:val="00997EE7"/>
    <w:rsid w:val="009A0B94"/>
    <w:rsid w:val="009A12E3"/>
    <w:rsid w:val="009A6F87"/>
    <w:rsid w:val="009B0C6C"/>
    <w:rsid w:val="009B561E"/>
    <w:rsid w:val="009B7B08"/>
    <w:rsid w:val="009C0187"/>
    <w:rsid w:val="009C02A2"/>
    <w:rsid w:val="009C247C"/>
    <w:rsid w:val="009C2F50"/>
    <w:rsid w:val="009C2FCA"/>
    <w:rsid w:val="009C3052"/>
    <w:rsid w:val="009D1846"/>
    <w:rsid w:val="009D1F65"/>
    <w:rsid w:val="009D210B"/>
    <w:rsid w:val="009D28E6"/>
    <w:rsid w:val="009D2ABD"/>
    <w:rsid w:val="009D2B7F"/>
    <w:rsid w:val="009D3A74"/>
    <w:rsid w:val="009D3F07"/>
    <w:rsid w:val="009D6866"/>
    <w:rsid w:val="009E2564"/>
    <w:rsid w:val="009E4E2A"/>
    <w:rsid w:val="009E653C"/>
    <w:rsid w:val="009F2487"/>
    <w:rsid w:val="009F3475"/>
    <w:rsid w:val="009F3542"/>
    <w:rsid w:val="009F3917"/>
    <w:rsid w:val="009F4148"/>
    <w:rsid w:val="009F4E87"/>
    <w:rsid w:val="009F5A6D"/>
    <w:rsid w:val="009F7A9C"/>
    <w:rsid w:val="009F7C2A"/>
    <w:rsid w:val="00A02088"/>
    <w:rsid w:val="00A02AE6"/>
    <w:rsid w:val="00A04CD1"/>
    <w:rsid w:val="00A053FD"/>
    <w:rsid w:val="00A05FA9"/>
    <w:rsid w:val="00A0686E"/>
    <w:rsid w:val="00A11212"/>
    <w:rsid w:val="00A11904"/>
    <w:rsid w:val="00A11D65"/>
    <w:rsid w:val="00A120F5"/>
    <w:rsid w:val="00A12150"/>
    <w:rsid w:val="00A13524"/>
    <w:rsid w:val="00A1358D"/>
    <w:rsid w:val="00A13950"/>
    <w:rsid w:val="00A13D79"/>
    <w:rsid w:val="00A157C4"/>
    <w:rsid w:val="00A15AFC"/>
    <w:rsid w:val="00A2342C"/>
    <w:rsid w:val="00A26756"/>
    <w:rsid w:val="00A2685E"/>
    <w:rsid w:val="00A26867"/>
    <w:rsid w:val="00A30400"/>
    <w:rsid w:val="00A347E8"/>
    <w:rsid w:val="00A34D28"/>
    <w:rsid w:val="00A353E4"/>
    <w:rsid w:val="00A371A3"/>
    <w:rsid w:val="00A374B6"/>
    <w:rsid w:val="00A37BE9"/>
    <w:rsid w:val="00A41372"/>
    <w:rsid w:val="00A43B10"/>
    <w:rsid w:val="00A45F8B"/>
    <w:rsid w:val="00A46C16"/>
    <w:rsid w:val="00A47972"/>
    <w:rsid w:val="00A50129"/>
    <w:rsid w:val="00A51A65"/>
    <w:rsid w:val="00A51CD8"/>
    <w:rsid w:val="00A52A17"/>
    <w:rsid w:val="00A52A66"/>
    <w:rsid w:val="00A52CED"/>
    <w:rsid w:val="00A5428F"/>
    <w:rsid w:val="00A543ED"/>
    <w:rsid w:val="00A54D1D"/>
    <w:rsid w:val="00A55927"/>
    <w:rsid w:val="00A56978"/>
    <w:rsid w:val="00A610E6"/>
    <w:rsid w:val="00A611F7"/>
    <w:rsid w:val="00A62906"/>
    <w:rsid w:val="00A63E9B"/>
    <w:rsid w:val="00A646A6"/>
    <w:rsid w:val="00A6668B"/>
    <w:rsid w:val="00A6728C"/>
    <w:rsid w:val="00A70558"/>
    <w:rsid w:val="00A70765"/>
    <w:rsid w:val="00A71BA2"/>
    <w:rsid w:val="00A724BE"/>
    <w:rsid w:val="00A7614A"/>
    <w:rsid w:val="00A76CB0"/>
    <w:rsid w:val="00A77390"/>
    <w:rsid w:val="00A8053D"/>
    <w:rsid w:val="00A80EE7"/>
    <w:rsid w:val="00A813A9"/>
    <w:rsid w:val="00A84CAF"/>
    <w:rsid w:val="00A91DAB"/>
    <w:rsid w:val="00A935F9"/>
    <w:rsid w:val="00A93F1C"/>
    <w:rsid w:val="00A96146"/>
    <w:rsid w:val="00A968AE"/>
    <w:rsid w:val="00AA1482"/>
    <w:rsid w:val="00AA4C9A"/>
    <w:rsid w:val="00AA67A0"/>
    <w:rsid w:val="00AA6B49"/>
    <w:rsid w:val="00AA6DC3"/>
    <w:rsid w:val="00AA6EB7"/>
    <w:rsid w:val="00AA737F"/>
    <w:rsid w:val="00AB008F"/>
    <w:rsid w:val="00AB1AB1"/>
    <w:rsid w:val="00AB2B5E"/>
    <w:rsid w:val="00AB350D"/>
    <w:rsid w:val="00AB51C6"/>
    <w:rsid w:val="00AB618A"/>
    <w:rsid w:val="00AB622E"/>
    <w:rsid w:val="00AB7805"/>
    <w:rsid w:val="00AC0633"/>
    <w:rsid w:val="00AC08F5"/>
    <w:rsid w:val="00AC22C9"/>
    <w:rsid w:val="00AC53F6"/>
    <w:rsid w:val="00AC619B"/>
    <w:rsid w:val="00AC63BA"/>
    <w:rsid w:val="00AC7B46"/>
    <w:rsid w:val="00AD147D"/>
    <w:rsid w:val="00AD29AB"/>
    <w:rsid w:val="00AD4199"/>
    <w:rsid w:val="00AD4BEF"/>
    <w:rsid w:val="00AD5C03"/>
    <w:rsid w:val="00AD63A6"/>
    <w:rsid w:val="00AE139B"/>
    <w:rsid w:val="00AE140A"/>
    <w:rsid w:val="00AE169A"/>
    <w:rsid w:val="00AE2842"/>
    <w:rsid w:val="00AE2AE0"/>
    <w:rsid w:val="00AE43C4"/>
    <w:rsid w:val="00AF09F4"/>
    <w:rsid w:val="00AF0B53"/>
    <w:rsid w:val="00AF2372"/>
    <w:rsid w:val="00AF4FB7"/>
    <w:rsid w:val="00AF56F7"/>
    <w:rsid w:val="00AF7817"/>
    <w:rsid w:val="00B02CA2"/>
    <w:rsid w:val="00B041C9"/>
    <w:rsid w:val="00B05DE8"/>
    <w:rsid w:val="00B061ED"/>
    <w:rsid w:val="00B07E58"/>
    <w:rsid w:val="00B1054C"/>
    <w:rsid w:val="00B1287E"/>
    <w:rsid w:val="00B15143"/>
    <w:rsid w:val="00B15681"/>
    <w:rsid w:val="00B173CB"/>
    <w:rsid w:val="00B1785A"/>
    <w:rsid w:val="00B23D96"/>
    <w:rsid w:val="00B26357"/>
    <w:rsid w:val="00B30F06"/>
    <w:rsid w:val="00B3176D"/>
    <w:rsid w:val="00B33509"/>
    <w:rsid w:val="00B344F9"/>
    <w:rsid w:val="00B36829"/>
    <w:rsid w:val="00B36A5F"/>
    <w:rsid w:val="00B36E5F"/>
    <w:rsid w:val="00B4207B"/>
    <w:rsid w:val="00B42516"/>
    <w:rsid w:val="00B42D61"/>
    <w:rsid w:val="00B438CE"/>
    <w:rsid w:val="00B43F13"/>
    <w:rsid w:val="00B4657F"/>
    <w:rsid w:val="00B46F2B"/>
    <w:rsid w:val="00B51D85"/>
    <w:rsid w:val="00B534DC"/>
    <w:rsid w:val="00B53C82"/>
    <w:rsid w:val="00B544DB"/>
    <w:rsid w:val="00B54A01"/>
    <w:rsid w:val="00B560BD"/>
    <w:rsid w:val="00B561E7"/>
    <w:rsid w:val="00B60EC6"/>
    <w:rsid w:val="00B62F60"/>
    <w:rsid w:val="00B63C0D"/>
    <w:rsid w:val="00B64125"/>
    <w:rsid w:val="00B66478"/>
    <w:rsid w:val="00B66AAE"/>
    <w:rsid w:val="00B66FD0"/>
    <w:rsid w:val="00B67289"/>
    <w:rsid w:val="00B7204B"/>
    <w:rsid w:val="00B73286"/>
    <w:rsid w:val="00B74508"/>
    <w:rsid w:val="00B7683E"/>
    <w:rsid w:val="00B76AE1"/>
    <w:rsid w:val="00B80AB2"/>
    <w:rsid w:val="00B80BFA"/>
    <w:rsid w:val="00B83DD1"/>
    <w:rsid w:val="00B84A6C"/>
    <w:rsid w:val="00B84BDB"/>
    <w:rsid w:val="00B85E6B"/>
    <w:rsid w:val="00B86260"/>
    <w:rsid w:val="00B86496"/>
    <w:rsid w:val="00B90A4C"/>
    <w:rsid w:val="00B90F7F"/>
    <w:rsid w:val="00B91029"/>
    <w:rsid w:val="00B91172"/>
    <w:rsid w:val="00B917CC"/>
    <w:rsid w:val="00B9298C"/>
    <w:rsid w:val="00B94504"/>
    <w:rsid w:val="00B94947"/>
    <w:rsid w:val="00B965C9"/>
    <w:rsid w:val="00B96C38"/>
    <w:rsid w:val="00B97633"/>
    <w:rsid w:val="00B97956"/>
    <w:rsid w:val="00B97A9C"/>
    <w:rsid w:val="00B97F68"/>
    <w:rsid w:val="00BA11A4"/>
    <w:rsid w:val="00BA1B09"/>
    <w:rsid w:val="00BA33FF"/>
    <w:rsid w:val="00BA3DB6"/>
    <w:rsid w:val="00BA4E09"/>
    <w:rsid w:val="00BB12E2"/>
    <w:rsid w:val="00BB1960"/>
    <w:rsid w:val="00BB2D31"/>
    <w:rsid w:val="00BB3E01"/>
    <w:rsid w:val="00BB4A1A"/>
    <w:rsid w:val="00BB6210"/>
    <w:rsid w:val="00BB62C8"/>
    <w:rsid w:val="00BC21DC"/>
    <w:rsid w:val="00BC2939"/>
    <w:rsid w:val="00BC37E7"/>
    <w:rsid w:val="00BC48F2"/>
    <w:rsid w:val="00BC6C6C"/>
    <w:rsid w:val="00BC747C"/>
    <w:rsid w:val="00BD44E6"/>
    <w:rsid w:val="00BD58C3"/>
    <w:rsid w:val="00BD724C"/>
    <w:rsid w:val="00BE014B"/>
    <w:rsid w:val="00BE0906"/>
    <w:rsid w:val="00BE0B62"/>
    <w:rsid w:val="00BE1E16"/>
    <w:rsid w:val="00BE3837"/>
    <w:rsid w:val="00BE5E46"/>
    <w:rsid w:val="00BE6295"/>
    <w:rsid w:val="00BE63FA"/>
    <w:rsid w:val="00BE7988"/>
    <w:rsid w:val="00BF0C85"/>
    <w:rsid w:val="00BF57C7"/>
    <w:rsid w:val="00BF5ABA"/>
    <w:rsid w:val="00BF6B5E"/>
    <w:rsid w:val="00C008A3"/>
    <w:rsid w:val="00C016E4"/>
    <w:rsid w:val="00C01CD7"/>
    <w:rsid w:val="00C03AEE"/>
    <w:rsid w:val="00C04014"/>
    <w:rsid w:val="00C04250"/>
    <w:rsid w:val="00C0538A"/>
    <w:rsid w:val="00C05B60"/>
    <w:rsid w:val="00C10122"/>
    <w:rsid w:val="00C1058B"/>
    <w:rsid w:val="00C10C24"/>
    <w:rsid w:val="00C1245E"/>
    <w:rsid w:val="00C12722"/>
    <w:rsid w:val="00C14B56"/>
    <w:rsid w:val="00C15F61"/>
    <w:rsid w:val="00C212D2"/>
    <w:rsid w:val="00C2155A"/>
    <w:rsid w:val="00C22417"/>
    <w:rsid w:val="00C2290C"/>
    <w:rsid w:val="00C239F2"/>
    <w:rsid w:val="00C255B0"/>
    <w:rsid w:val="00C26534"/>
    <w:rsid w:val="00C32C92"/>
    <w:rsid w:val="00C33D20"/>
    <w:rsid w:val="00C33D4D"/>
    <w:rsid w:val="00C34A83"/>
    <w:rsid w:val="00C3517B"/>
    <w:rsid w:val="00C35886"/>
    <w:rsid w:val="00C35B51"/>
    <w:rsid w:val="00C37083"/>
    <w:rsid w:val="00C37178"/>
    <w:rsid w:val="00C37190"/>
    <w:rsid w:val="00C37710"/>
    <w:rsid w:val="00C4025A"/>
    <w:rsid w:val="00C40F0D"/>
    <w:rsid w:val="00C41D9F"/>
    <w:rsid w:val="00C41EA9"/>
    <w:rsid w:val="00C42325"/>
    <w:rsid w:val="00C44550"/>
    <w:rsid w:val="00C45197"/>
    <w:rsid w:val="00C457C2"/>
    <w:rsid w:val="00C459CD"/>
    <w:rsid w:val="00C502C8"/>
    <w:rsid w:val="00C518B9"/>
    <w:rsid w:val="00C519AB"/>
    <w:rsid w:val="00C5310D"/>
    <w:rsid w:val="00C53FCB"/>
    <w:rsid w:val="00C5591A"/>
    <w:rsid w:val="00C56C30"/>
    <w:rsid w:val="00C574CF"/>
    <w:rsid w:val="00C6053D"/>
    <w:rsid w:val="00C6172E"/>
    <w:rsid w:val="00C645B7"/>
    <w:rsid w:val="00C67051"/>
    <w:rsid w:val="00C700AC"/>
    <w:rsid w:val="00C716A5"/>
    <w:rsid w:val="00C71D56"/>
    <w:rsid w:val="00C76F98"/>
    <w:rsid w:val="00C77175"/>
    <w:rsid w:val="00C8081F"/>
    <w:rsid w:val="00C808F4"/>
    <w:rsid w:val="00C81BD5"/>
    <w:rsid w:val="00C81C15"/>
    <w:rsid w:val="00C8342C"/>
    <w:rsid w:val="00C857C9"/>
    <w:rsid w:val="00C874F4"/>
    <w:rsid w:val="00C87E27"/>
    <w:rsid w:val="00C923B9"/>
    <w:rsid w:val="00C93304"/>
    <w:rsid w:val="00C935B1"/>
    <w:rsid w:val="00C94672"/>
    <w:rsid w:val="00C95E8F"/>
    <w:rsid w:val="00CA2BEF"/>
    <w:rsid w:val="00CA34D6"/>
    <w:rsid w:val="00CA455D"/>
    <w:rsid w:val="00CA5DE1"/>
    <w:rsid w:val="00CA687B"/>
    <w:rsid w:val="00CA6C90"/>
    <w:rsid w:val="00CA7D97"/>
    <w:rsid w:val="00CB161E"/>
    <w:rsid w:val="00CB1B78"/>
    <w:rsid w:val="00CB2631"/>
    <w:rsid w:val="00CB34EE"/>
    <w:rsid w:val="00CB3536"/>
    <w:rsid w:val="00CB3BA3"/>
    <w:rsid w:val="00CB5BF3"/>
    <w:rsid w:val="00CC025E"/>
    <w:rsid w:val="00CC0CED"/>
    <w:rsid w:val="00CC0D37"/>
    <w:rsid w:val="00CC2AB6"/>
    <w:rsid w:val="00CC3EE7"/>
    <w:rsid w:val="00CC4369"/>
    <w:rsid w:val="00CC516B"/>
    <w:rsid w:val="00CC74C4"/>
    <w:rsid w:val="00CD0DA2"/>
    <w:rsid w:val="00CD3648"/>
    <w:rsid w:val="00CD4C1C"/>
    <w:rsid w:val="00CD5E6A"/>
    <w:rsid w:val="00CD7A9D"/>
    <w:rsid w:val="00CD7AFB"/>
    <w:rsid w:val="00CE1267"/>
    <w:rsid w:val="00CE1746"/>
    <w:rsid w:val="00CE1D4B"/>
    <w:rsid w:val="00CE3DB5"/>
    <w:rsid w:val="00CE48D2"/>
    <w:rsid w:val="00CE4DD6"/>
    <w:rsid w:val="00CE5B2A"/>
    <w:rsid w:val="00CE737C"/>
    <w:rsid w:val="00CF09DA"/>
    <w:rsid w:val="00CF1D1B"/>
    <w:rsid w:val="00CF280D"/>
    <w:rsid w:val="00CF3C7B"/>
    <w:rsid w:val="00CF4AD1"/>
    <w:rsid w:val="00CF4ECB"/>
    <w:rsid w:val="00CF5637"/>
    <w:rsid w:val="00CF7029"/>
    <w:rsid w:val="00D00AE6"/>
    <w:rsid w:val="00D00F3D"/>
    <w:rsid w:val="00D04175"/>
    <w:rsid w:val="00D0527C"/>
    <w:rsid w:val="00D0565F"/>
    <w:rsid w:val="00D06A58"/>
    <w:rsid w:val="00D07B19"/>
    <w:rsid w:val="00D07B30"/>
    <w:rsid w:val="00D07E80"/>
    <w:rsid w:val="00D102AA"/>
    <w:rsid w:val="00D11DB5"/>
    <w:rsid w:val="00D136DB"/>
    <w:rsid w:val="00D13FDF"/>
    <w:rsid w:val="00D157EF"/>
    <w:rsid w:val="00D217BA"/>
    <w:rsid w:val="00D22C8E"/>
    <w:rsid w:val="00D23AF2"/>
    <w:rsid w:val="00D26270"/>
    <w:rsid w:val="00D26F02"/>
    <w:rsid w:val="00D27583"/>
    <w:rsid w:val="00D30E5A"/>
    <w:rsid w:val="00D31D6B"/>
    <w:rsid w:val="00D323F2"/>
    <w:rsid w:val="00D327AF"/>
    <w:rsid w:val="00D32F85"/>
    <w:rsid w:val="00D342CB"/>
    <w:rsid w:val="00D35132"/>
    <w:rsid w:val="00D35819"/>
    <w:rsid w:val="00D370A3"/>
    <w:rsid w:val="00D3721C"/>
    <w:rsid w:val="00D40DC1"/>
    <w:rsid w:val="00D41355"/>
    <w:rsid w:val="00D42931"/>
    <w:rsid w:val="00D42BA1"/>
    <w:rsid w:val="00D447ED"/>
    <w:rsid w:val="00D51839"/>
    <w:rsid w:val="00D53D8C"/>
    <w:rsid w:val="00D54A70"/>
    <w:rsid w:val="00D54CD1"/>
    <w:rsid w:val="00D55815"/>
    <w:rsid w:val="00D57E04"/>
    <w:rsid w:val="00D60076"/>
    <w:rsid w:val="00D60E33"/>
    <w:rsid w:val="00D6100C"/>
    <w:rsid w:val="00D6129B"/>
    <w:rsid w:val="00D64067"/>
    <w:rsid w:val="00D642DF"/>
    <w:rsid w:val="00D6513E"/>
    <w:rsid w:val="00D66673"/>
    <w:rsid w:val="00D67184"/>
    <w:rsid w:val="00D673F4"/>
    <w:rsid w:val="00D675D8"/>
    <w:rsid w:val="00D67CE1"/>
    <w:rsid w:val="00D701F3"/>
    <w:rsid w:val="00D70691"/>
    <w:rsid w:val="00D71F14"/>
    <w:rsid w:val="00D72903"/>
    <w:rsid w:val="00D730FF"/>
    <w:rsid w:val="00D7431C"/>
    <w:rsid w:val="00D74A51"/>
    <w:rsid w:val="00D7518A"/>
    <w:rsid w:val="00D76818"/>
    <w:rsid w:val="00D76E80"/>
    <w:rsid w:val="00D8068F"/>
    <w:rsid w:val="00D845EF"/>
    <w:rsid w:val="00D851BE"/>
    <w:rsid w:val="00D87020"/>
    <w:rsid w:val="00D872A4"/>
    <w:rsid w:val="00D8755F"/>
    <w:rsid w:val="00D87628"/>
    <w:rsid w:val="00D91026"/>
    <w:rsid w:val="00D91386"/>
    <w:rsid w:val="00D915EF"/>
    <w:rsid w:val="00D92103"/>
    <w:rsid w:val="00D934F4"/>
    <w:rsid w:val="00D93901"/>
    <w:rsid w:val="00D940A7"/>
    <w:rsid w:val="00D94226"/>
    <w:rsid w:val="00D97E78"/>
    <w:rsid w:val="00D97F83"/>
    <w:rsid w:val="00DA0DF1"/>
    <w:rsid w:val="00DA1F5C"/>
    <w:rsid w:val="00DA3287"/>
    <w:rsid w:val="00DA389E"/>
    <w:rsid w:val="00DA4427"/>
    <w:rsid w:val="00DA6E2A"/>
    <w:rsid w:val="00DA7874"/>
    <w:rsid w:val="00DB0C54"/>
    <w:rsid w:val="00DB4E44"/>
    <w:rsid w:val="00DB5267"/>
    <w:rsid w:val="00DC14E7"/>
    <w:rsid w:val="00DC2A66"/>
    <w:rsid w:val="00DC6342"/>
    <w:rsid w:val="00DD680A"/>
    <w:rsid w:val="00DD6F1F"/>
    <w:rsid w:val="00DD73A4"/>
    <w:rsid w:val="00DD742A"/>
    <w:rsid w:val="00DE00EC"/>
    <w:rsid w:val="00DE06EC"/>
    <w:rsid w:val="00DE1243"/>
    <w:rsid w:val="00DE2B21"/>
    <w:rsid w:val="00DE2B71"/>
    <w:rsid w:val="00DE32B3"/>
    <w:rsid w:val="00DE466F"/>
    <w:rsid w:val="00DE6215"/>
    <w:rsid w:val="00DE6978"/>
    <w:rsid w:val="00DE785E"/>
    <w:rsid w:val="00DE7FA2"/>
    <w:rsid w:val="00DF06B6"/>
    <w:rsid w:val="00DF0A0C"/>
    <w:rsid w:val="00DF1915"/>
    <w:rsid w:val="00DF1C74"/>
    <w:rsid w:val="00DF312E"/>
    <w:rsid w:val="00DF6088"/>
    <w:rsid w:val="00DF6C7C"/>
    <w:rsid w:val="00DF74FB"/>
    <w:rsid w:val="00DF7939"/>
    <w:rsid w:val="00E0070D"/>
    <w:rsid w:val="00E01E54"/>
    <w:rsid w:val="00E02474"/>
    <w:rsid w:val="00E02CB8"/>
    <w:rsid w:val="00E0336A"/>
    <w:rsid w:val="00E0541C"/>
    <w:rsid w:val="00E071AF"/>
    <w:rsid w:val="00E104D1"/>
    <w:rsid w:val="00E11630"/>
    <w:rsid w:val="00E11F76"/>
    <w:rsid w:val="00E12403"/>
    <w:rsid w:val="00E125A7"/>
    <w:rsid w:val="00E13A69"/>
    <w:rsid w:val="00E15597"/>
    <w:rsid w:val="00E16498"/>
    <w:rsid w:val="00E167AD"/>
    <w:rsid w:val="00E1761B"/>
    <w:rsid w:val="00E2057D"/>
    <w:rsid w:val="00E213B2"/>
    <w:rsid w:val="00E21986"/>
    <w:rsid w:val="00E21B8C"/>
    <w:rsid w:val="00E220B2"/>
    <w:rsid w:val="00E229AB"/>
    <w:rsid w:val="00E2312C"/>
    <w:rsid w:val="00E23286"/>
    <w:rsid w:val="00E235A8"/>
    <w:rsid w:val="00E24A1B"/>
    <w:rsid w:val="00E25368"/>
    <w:rsid w:val="00E259B9"/>
    <w:rsid w:val="00E30921"/>
    <w:rsid w:val="00E34E9E"/>
    <w:rsid w:val="00E357AE"/>
    <w:rsid w:val="00E3610E"/>
    <w:rsid w:val="00E374A6"/>
    <w:rsid w:val="00E42143"/>
    <w:rsid w:val="00E43011"/>
    <w:rsid w:val="00E4344A"/>
    <w:rsid w:val="00E458C7"/>
    <w:rsid w:val="00E45A37"/>
    <w:rsid w:val="00E46F04"/>
    <w:rsid w:val="00E47923"/>
    <w:rsid w:val="00E47B81"/>
    <w:rsid w:val="00E47C41"/>
    <w:rsid w:val="00E51AF1"/>
    <w:rsid w:val="00E532C7"/>
    <w:rsid w:val="00E53F27"/>
    <w:rsid w:val="00E54A86"/>
    <w:rsid w:val="00E55AC9"/>
    <w:rsid w:val="00E55C6C"/>
    <w:rsid w:val="00E5697E"/>
    <w:rsid w:val="00E609D6"/>
    <w:rsid w:val="00E60B7D"/>
    <w:rsid w:val="00E612C8"/>
    <w:rsid w:val="00E61936"/>
    <w:rsid w:val="00E62E5E"/>
    <w:rsid w:val="00E65270"/>
    <w:rsid w:val="00E662B1"/>
    <w:rsid w:val="00E66A9E"/>
    <w:rsid w:val="00E66EA5"/>
    <w:rsid w:val="00E7057A"/>
    <w:rsid w:val="00E7140F"/>
    <w:rsid w:val="00E71D56"/>
    <w:rsid w:val="00E732DB"/>
    <w:rsid w:val="00E73607"/>
    <w:rsid w:val="00E74710"/>
    <w:rsid w:val="00E77E99"/>
    <w:rsid w:val="00E80113"/>
    <w:rsid w:val="00E80F44"/>
    <w:rsid w:val="00E84CB8"/>
    <w:rsid w:val="00E85268"/>
    <w:rsid w:val="00E85D83"/>
    <w:rsid w:val="00E86578"/>
    <w:rsid w:val="00E86681"/>
    <w:rsid w:val="00E86B85"/>
    <w:rsid w:val="00E86C8F"/>
    <w:rsid w:val="00E87AB2"/>
    <w:rsid w:val="00E902D8"/>
    <w:rsid w:val="00E9073E"/>
    <w:rsid w:val="00E918A3"/>
    <w:rsid w:val="00E927A6"/>
    <w:rsid w:val="00E928FF"/>
    <w:rsid w:val="00E93AE9"/>
    <w:rsid w:val="00E95762"/>
    <w:rsid w:val="00E95CAB"/>
    <w:rsid w:val="00E96787"/>
    <w:rsid w:val="00E967D3"/>
    <w:rsid w:val="00E97458"/>
    <w:rsid w:val="00EA06DA"/>
    <w:rsid w:val="00EA1F5D"/>
    <w:rsid w:val="00EA4B5B"/>
    <w:rsid w:val="00EA7EC8"/>
    <w:rsid w:val="00EB08CF"/>
    <w:rsid w:val="00EB265C"/>
    <w:rsid w:val="00EB2F4A"/>
    <w:rsid w:val="00EB4C3F"/>
    <w:rsid w:val="00EB7C66"/>
    <w:rsid w:val="00EC09DD"/>
    <w:rsid w:val="00EC0BEF"/>
    <w:rsid w:val="00EC1307"/>
    <w:rsid w:val="00EC245D"/>
    <w:rsid w:val="00EC3CB8"/>
    <w:rsid w:val="00EC4C14"/>
    <w:rsid w:val="00EC5766"/>
    <w:rsid w:val="00ED0F35"/>
    <w:rsid w:val="00ED1F33"/>
    <w:rsid w:val="00ED290B"/>
    <w:rsid w:val="00ED4049"/>
    <w:rsid w:val="00ED42D7"/>
    <w:rsid w:val="00ED5B66"/>
    <w:rsid w:val="00ED5C38"/>
    <w:rsid w:val="00ED7002"/>
    <w:rsid w:val="00ED72D0"/>
    <w:rsid w:val="00EE1580"/>
    <w:rsid w:val="00EE40E9"/>
    <w:rsid w:val="00EE420B"/>
    <w:rsid w:val="00EE5773"/>
    <w:rsid w:val="00EE62CB"/>
    <w:rsid w:val="00EF13DC"/>
    <w:rsid w:val="00EF1D20"/>
    <w:rsid w:val="00EF408F"/>
    <w:rsid w:val="00F00C38"/>
    <w:rsid w:val="00F0248C"/>
    <w:rsid w:val="00F0271A"/>
    <w:rsid w:val="00F02A37"/>
    <w:rsid w:val="00F040D9"/>
    <w:rsid w:val="00F063D3"/>
    <w:rsid w:val="00F112B0"/>
    <w:rsid w:val="00F129A7"/>
    <w:rsid w:val="00F15D1F"/>
    <w:rsid w:val="00F16027"/>
    <w:rsid w:val="00F16E11"/>
    <w:rsid w:val="00F17F87"/>
    <w:rsid w:val="00F20E77"/>
    <w:rsid w:val="00F21449"/>
    <w:rsid w:val="00F24697"/>
    <w:rsid w:val="00F25849"/>
    <w:rsid w:val="00F26680"/>
    <w:rsid w:val="00F30852"/>
    <w:rsid w:val="00F320B6"/>
    <w:rsid w:val="00F32DF7"/>
    <w:rsid w:val="00F3353C"/>
    <w:rsid w:val="00F41ABF"/>
    <w:rsid w:val="00F4226A"/>
    <w:rsid w:val="00F45352"/>
    <w:rsid w:val="00F54310"/>
    <w:rsid w:val="00F5527B"/>
    <w:rsid w:val="00F554B2"/>
    <w:rsid w:val="00F56F6E"/>
    <w:rsid w:val="00F60597"/>
    <w:rsid w:val="00F6167C"/>
    <w:rsid w:val="00F64574"/>
    <w:rsid w:val="00F6457D"/>
    <w:rsid w:val="00F6612D"/>
    <w:rsid w:val="00F6679E"/>
    <w:rsid w:val="00F66A5A"/>
    <w:rsid w:val="00F66BBB"/>
    <w:rsid w:val="00F75728"/>
    <w:rsid w:val="00F77FED"/>
    <w:rsid w:val="00F80267"/>
    <w:rsid w:val="00F81305"/>
    <w:rsid w:val="00F81816"/>
    <w:rsid w:val="00F82BA1"/>
    <w:rsid w:val="00F83B07"/>
    <w:rsid w:val="00F83FBC"/>
    <w:rsid w:val="00F872F2"/>
    <w:rsid w:val="00F9061B"/>
    <w:rsid w:val="00F90C85"/>
    <w:rsid w:val="00F91738"/>
    <w:rsid w:val="00F91AED"/>
    <w:rsid w:val="00F924E5"/>
    <w:rsid w:val="00F9382D"/>
    <w:rsid w:val="00F94F2C"/>
    <w:rsid w:val="00F96677"/>
    <w:rsid w:val="00F96F88"/>
    <w:rsid w:val="00F97121"/>
    <w:rsid w:val="00FA0CE6"/>
    <w:rsid w:val="00FA243E"/>
    <w:rsid w:val="00FA424A"/>
    <w:rsid w:val="00FA4C60"/>
    <w:rsid w:val="00FA585D"/>
    <w:rsid w:val="00FA69D6"/>
    <w:rsid w:val="00FA6E93"/>
    <w:rsid w:val="00FA7ADE"/>
    <w:rsid w:val="00FA7B76"/>
    <w:rsid w:val="00FB1271"/>
    <w:rsid w:val="00FB2817"/>
    <w:rsid w:val="00FB2AC6"/>
    <w:rsid w:val="00FB5798"/>
    <w:rsid w:val="00FC0EDA"/>
    <w:rsid w:val="00FC2AB4"/>
    <w:rsid w:val="00FC2C7C"/>
    <w:rsid w:val="00FC304B"/>
    <w:rsid w:val="00FC3309"/>
    <w:rsid w:val="00FC4EF6"/>
    <w:rsid w:val="00FC60CF"/>
    <w:rsid w:val="00FC6375"/>
    <w:rsid w:val="00FC7054"/>
    <w:rsid w:val="00FC79D0"/>
    <w:rsid w:val="00FD0EC1"/>
    <w:rsid w:val="00FD2A8A"/>
    <w:rsid w:val="00FD4F35"/>
    <w:rsid w:val="00FD5F3F"/>
    <w:rsid w:val="00FE12CE"/>
    <w:rsid w:val="00FE3889"/>
    <w:rsid w:val="00FE44D8"/>
    <w:rsid w:val="00FE45E9"/>
    <w:rsid w:val="00FE5081"/>
    <w:rsid w:val="00FE6AB6"/>
    <w:rsid w:val="00FE71CB"/>
    <w:rsid w:val="00FF130B"/>
    <w:rsid w:val="00FF1AC8"/>
    <w:rsid w:val="00FF26BF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6F52D"/>
  <w15:chartTrackingRefBased/>
  <w15:docId w15:val="{90203D9B-05D2-4EFE-B213-29D2DD718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7083"/>
  </w:style>
  <w:style w:type="paragraph" w:styleId="Nagwek1">
    <w:name w:val="heading 1"/>
    <w:basedOn w:val="Normalny"/>
    <w:next w:val="Normalny"/>
    <w:link w:val="Nagwek1Znak"/>
    <w:uiPriority w:val="9"/>
    <w:qFormat/>
    <w:rsid w:val="000D5A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5A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D5A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C37190"/>
    <w:pPr>
      <w:ind w:left="720"/>
      <w:contextualSpacing/>
    </w:pPr>
  </w:style>
  <w:style w:type="table" w:styleId="Tabela-Siatka">
    <w:name w:val="Table Grid"/>
    <w:basedOn w:val="Standardowy"/>
    <w:uiPriority w:val="39"/>
    <w:rsid w:val="00DB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317F"/>
  </w:style>
  <w:style w:type="paragraph" w:styleId="Stopka">
    <w:name w:val="footer"/>
    <w:basedOn w:val="Normalny"/>
    <w:link w:val="StopkaZnak"/>
    <w:uiPriority w:val="99"/>
    <w:unhideWhenUsed/>
    <w:rsid w:val="00853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317F"/>
  </w:style>
  <w:style w:type="character" w:styleId="Hipercze">
    <w:name w:val="Hyperlink"/>
    <w:basedOn w:val="Domylnaczcionkaakapitu"/>
    <w:uiPriority w:val="99"/>
    <w:unhideWhenUsed/>
    <w:rsid w:val="009D3A7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3A7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nhideWhenUsed/>
    <w:rsid w:val="008305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305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1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1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18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1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1833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0E7177"/>
  </w:style>
  <w:style w:type="character" w:styleId="Nierozpoznanawzmianka">
    <w:name w:val="Unresolved Mention"/>
    <w:basedOn w:val="Domylnaczcionkaakapitu"/>
    <w:uiPriority w:val="99"/>
    <w:semiHidden/>
    <w:unhideWhenUsed/>
    <w:rsid w:val="000E04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E0906"/>
    <w:rPr>
      <w:color w:val="954F72" w:themeColor="followedHyperlink"/>
      <w:u w:val="single"/>
    </w:rPr>
  </w:style>
  <w:style w:type="paragraph" w:customStyle="1" w:styleId="Standard">
    <w:name w:val="Standard"/>
    <w:rsid w:val="00DF312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745D97"/>
    <w:pPr>
      <w:spacing w:after="0" w:line="240" w:lineRule="auto"/>
    </w:pPr>
  </w:style>
  <w:style w:type="paragraph" w:customStyle="1" w:styleId="tekstcenter">
    <w:name w:val="tekst_center"/>
    <w:basedOn w:val="Normalny"/>
    <w:rsid w:val="00B1054C"/>
    <w:pPr>
      <w:suppressAutoHyphens/>
      <w:spacing w:after="112" w:line="312" w:lineRule="auto"/>
      <w:ind w:left="94" w:right="94"/>
      <w:jc w:val="center"/>
    </w:pPr>
    <w:rPr>
      <w:rFonts w:ascii="Verdana" w:eastAsia="Times New Roman" w:hAnsi="Verdana" w:cs="Calibri"/>
      <w:color w:val="000000"/>
      <w:sz w:val="20"/>
      <w:szCs w:val="20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62E5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5">
    <w:name w:val="WWNum15"/>
    <w:basedOn w:val="Bezlisty"/>
    <w:rsid w:val="00E62E5E"/>
    <w:pPr>
      <w:numPr>
        <w:numId w:val="34"/>
      </w:numPr>
    </w:pPr>
  </w:style>
  <w:style w:type="numbering" w:customStyle="1" w:styleId="WWNum17">
    <w:name w:val="WWNum17"/>
    <w:basedOn w:val="Bezlisty"/>
    <w:rsid w:val="00E62E5E"/>
    <w:pPr>
      <w:numPr>
        <w:numId w:val="47"/>
      </w:numPr>
    </w:pPr>
  </w:style>
  <w:style w:type="numbering" w:customStyle="1" w:styleId="WWNum18">
    <w:name w:val="WWNum18"/>
    <w:basedOn w:val="Bezlisty"/>
    <w:rsid w:val="00E62E5E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CE986-D107-408A-A03D-2F23A33D829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162</Words>
  <Characters>1153</Characters>
  <Application>Microsoft Office Word</Application>
  <DocSecurity>0</DocSecurity>
  <Lines>27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Filin</dc:creator>
  <cp:keywords/>
  <dc:description/>
  <cp:lastModifiedBy>Edyta Sidor</cp:lastModifiedBy>
  <cp:revision>61</cp:revision>
  <cp:lastPrinted>2026-05-19T08:50:00Z</cp:lastPrinted>
  <dcterms:created xsi:type="dcterms:W3CDTF">2026-05-14T19:45:00Z</dcterms:created>
  <dcterms:modified xsi:type="dcterms:W3CDTF">2026-05-19T10:44:00Z</dcterms:modified>
</cp:coreProperties>
</file>