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DD75" w14:textId="77777777" w:rsidR="00E62E5E" w:rsidRPr="00E62E5E" w:rsidRDefault="00E62E5E" w:rsidP="00E62E5E">
      <w:pPr>
        <w:spacing w:after="480" w:line="240" w:lineRule="auto"/>
        <w:rPr>
          <w:rFonts w:ascii="Arial" w:eastAsia="Calibri" w:hAnsi="Arial" w:cs="Arial"/>
          <w:b/>
          <w:bCs/>
        </w:rPr>
      </w:pPr>
      <w:r w:rsidRPr="00E62E5E">
        <w:rPr>
          <w:rFonts w:ascii="Arial" w:eastAsia="Calibri" w:hAnsi="Arial" w:cs="Arial"/>
        </w:rPr>
        <w:t xml:space="preserve">Załącznik nr 4 </w:t>
      </w:r>
      <w:r w:rsidRPr="00E62E5E">
        <w:rPr>
          <w:rFonts w:ascii="Arial" w:eastAsia="Calibri" w:hAnsi="Arial" w:cs="Arial"/>
          <w:bCs/>
        </w:rPr>
        <w:t xml:space="preserve">do Ogłoszenia </w:t>
      </w:r>
      <w:r w:rsidRPr="00E62E5E">
        <w:rPr>
          <w:rFonts w:ascii="Arial" w:eastAsia="Calibri" w:hAnsi="Arial" w:cs="Arial"/>
          <w:b/>
          <w:bCs/>
        </w:rPr>
        <w:t>Nr DZU/3/SWL/2026</w:t>
      </w:r>
    </w:p>
    <w:p w14:paraId="736A7AC9" w14:textId="77777777" w:rsidR="00E62E5E" w:rsidRPr="00E62E5E" w:rsidRDefault="00E62E5E" w:rsidP="00E62E5E">
      <w:pPr>
        <w:spacing w:after="12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62E5E">
        <w:rPr>
          <w:rFonts w:ascii="Arial" w:eastAsia="Calibri" w:hAnsi="Arial" w:cs="Arial"/>
          <w:b/>
          <w:bCs/>
          <w:i/>
          <w:sz w:val="24"/>
          <w:szCs w:val="24"/>
        </w:rPr>
        <w:t>WZÓR</w:t>
      </w:r>
    </w:p>
    <w:p w14:paraId="56F57471" w14:textId="77777777" w:rsidR="00E62E5E" w:rsidRPr="00E62E5E" w:rsidRDefault="00E62E5E" w:rsidP="00E62E5E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E62E5E">
        <w:rPr>
          <w:rFonts w:ascii="Arial" w:eastAsia="Calibri" w:hAnsi="Arial" w:cs="Arial"/>
          <w:sz w:val="24"/>
          <w:szCs w:val="24"/>
        </w:rPr>
        <w:t xml:space="preserve">SPRAWOZDANIE Z WYKONANIA ZADANIA </w:t>
      </w:r>
    </w:p>
    <w:p w14:paraId="218103F8" w14:textId="77777777" w:rsidR="00E62E5E" w:rsidRPr="00E62E5E" w:rsidRDefault="00E62E5E" w:rsidP="00E62E5E">
      <w:pPr>
        <w:spacing w:after="24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E62E5E">
        <w:rPr>
          <w:rFonts w:ascii="Arial" w:eastAsia="Calibri" w:hAnsi="Arial" w:cs="Arial"/>
          <w:sz w:val="24"/>
          <w:szCs w:val="24"/>
        </w:rPr>
        <w:t>Z ZAKRESU ZDROWIA PUBLICZNEGO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439"/>
        <w:gridCol w:w="4623"/>
      </w:tblGrid>
      <w:tr w:rsidR="00E62E5E" w:rsidRPr="00E62E5E" w14:paraId="1E807A95" w14:textId="77777777">
        <w:trPr>
          <w:trHeight w:val="850"/>
        </w:trPr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8210AA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Rodzaj sprawozdania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4637" w14:textId="77777777" w:rsidR="00E62E5E" w:rsidRPr="00E62E5E" w:rsidRDefault="00E62E5E" w:rsidP="00E62E5E">
            <w:pPr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Częściowe*Końcowe*</w:t>
            </w:r>
          </w:p>
        </w:tc>
      </w:tr>
      <w:tr w:rsidR="00E62E5E" w:rsidRPr="00E62E5E" w14:paraId="0C9AEA4A" w14:textId="77777777">
        <w:trPr>
          <w:trHeight w:val="850"/>
        </w:trPr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1EB6E5C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Okres, za jaki jest składane sprawozdanie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9D27" w14:textId="77777777" w:rsidR="00E62E5E" w:rsidRPr="00E62E5E" w:rsidRDefault="00E62E5E" w:rsidP="00E62E5E">
            <w:pPr>
              <w:rPr>
                <w:rFonts w:ascii="Arial" w:hAnsi="Arial" w:cs="Arial"/>
              </w:rPr>
            </w:pPr>
          </w:p>
        </w:tc>
      </w:tr>
    </w:tbl>
    <w:p w14:paraId="2E1ADBF2" w14:textId="77777777" w:rsidR="00E62E5E" w:rsidRPr="00E62E5E" w:rsidRDefault="00E62E5E" w:rsidP="00E62E5E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1429"/>
        <w:gridCol w:w="2137"/>
        <w:gridCol w:w="1957"/>
      </w:tblGrid>
      <w:tr w:rsidR="00E62E5E" w:rsidRPr="00E62E5E" w14:paraId="1A304393" w14:textId="77777777">
        <w:trPr>
          <w:trHeight w:val="8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7749C31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Tytuł zadania publicznego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F65E" w14:textId="77777777" w:rsidR="00E62E5E" w:rsidRPr="00E62E5E" w:rsidRDefault="00E62E5E" w:rsidP="00E62E5E">
            <w:pPr>
              <w:rPr>
                <w:rFonts w:ascii="Arial" w:hAnsi="Arial" w:cs="Arial"/>
              </w:rPr>
            </w:pPr>
          </w:p>
        </w:tc>
      </w:tr>
      <w:tr w:rsidR="00E62E5E" w:rsidRPr="00E62E5E" w14:paraId="6F23DD5B" w14:textId="77777777">
        <w:trPr>
          <w:trHeight w:val="8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89D268F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Nazwa Zleceniobiorcy</w:t>
            </w:r>
          </w:p>
        </w:tc>
        <w:tc>
          <w:tcPr>
            <w:tcW w:w="5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12B7" w14:textId="77777777" w:rsidR="00E62E5E" w:rsidRPr="00E62E5E" w:rsidRDefault="00E62E5E" w:rsidP="00E62E5E">
            <w:pPr>
              <w:rPr>
                <w:rFonts w:ascii="Arial" w:hAnsi="Arial" w:cs="Arial"/>
              </w:rPr>
            </w:pPr>
          </w:p>
        </w:tc>
      </w:tr>
      <w:tr w:rsidR="00E62E5E" w:rsidRPr="00E62E5E" w14:paraId="2DBD82A4" w14:textId="77777777">
        <w:trPr>
          <w:trHeight w:val="8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DEFD4F5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Data zawarcia umowy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03C" w14:textId="77777777" w:rsidR="00E62E5E" w:rsidRPr="00E62E5E" w:rsidRDefault="00E62E5E" w:rsidP="00E62E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614E07C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Numer umowy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C1DA" w14:textId="77777777" w:rsidR="00E62E5E" w:rsidRPr="00E62E5E" w:rsidRDefault="00E62E5E" w:rsidP="00E62E5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A499B21" w14:textId="77777777" w:rsidR="00E62E5E" w:rsidRPr="00E62E5E" w:rsidRDefault="00E62E5E" w:rsidP="00E62E5E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ela-Siatka1"/>
        <w:tblW w:w="0" w:type="auto"/>
        <w:tblInd w:w="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062"/>
      </w:tblGrid>
      <w:tr w:rsidR="00E62E5E" w:rsidRPr="00E62E5E" w14:paraId="74FC28D0" w14:textId="77777777">
        <w:trPr>
          <w:trHeight w:val="567"/>
        </w:trPr>
        <w:tc>
          <w:tcPr>
            <w:tcW w:w="10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D11AC0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 xml:space="preserve">Część I. Sprawozdanie merytoryczne </w:t>
            </w:r>
          </w:p>
        </w:tc>
      </w:tr>
    </w:tbl>
    <w:p w14:paraId="08B6B771" w14:textId="77777777" w:rsidR="00E62E5E" w:rsidRPr="00E62E5E" w:rsidRDefault="00E62E5E" w:rsidP="00E62E5E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62E5E" w:rsidRPr="00E62E5E" w14:paraId="1EB5AA69" w14:textId="77777777">
        <w:trPr>
          <w:trHeight w:val="567"/>
        </w:trPr>
        <w:tc>
          <w:tcPr>
            <w:tcW w:w="10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4A81189" w14:textId="77777777" w:rsidR="00E62E5E" w:rsidRPr="00E62E5E" w:rsidRDefault="00E62E5E" w:rsidP="00E62E5E">
            <w:pPr>
              <w:numPr>
                <w:ilvl w:val="0"/>
                <w:numId w:val="30"/>
              </w:numPr>
              <w:spacing w:line="256" w:lineRule="auto"/>
              <w:ind w:left="284" w:hanging="284"/>
              <w:contextualSpacing/>
              <w:jc w:val="both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  <w:bCs/>
              </w:rPr>
              <w:t xml:space="preserve">Opis osiągniętych rezultatów wraz z liczbowym określeniem skali działań zrealizowanych w ramach zadania </w:t>
            </w:r>
            <w:r w:rsidRPr="00E62E5E">
              <w:rPr>
                <w:rFonts w:ascii="Arial" w:hAnsi="Arial" w:cs="Arial"/>
                <w:bCs/>
              </w:rPr>
              <w:t>(należy opisać osiągnięte rezultaty zadania publicznego i sposób, w jaki zostały zmierzone; należy wskazać rezultaty trwałe oraz w jakim stopniu realizacja zadania przyczyniła się do osiągniecia jego celu)</w:t>
            </w:r>
          </w:p>
        </w:tc>
      </w:tr>
      <w:tr w:rsidR="00E62E5E" w:rsidRPr="00E62E5E" w14:paraId="3F1A26CB" w14:textId="77777777" w:rsidTr="00F96677">
        <w:trPr>
          <w:trHeight w:val="4360"/>
        </w:trPr>
        <w:tc>
          <w:tcPr>
            <w:tcW w:w="10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385D" w14:textId="77777777" w:rsidR="00E62E5E" w:rsidRPr="00E62E5E" w:rsidRDefault="00E62E5E" w:rsidP="00E62E5E">
            <w:pPr>
              <w:rPr>
                <w:rFonts w:ascii="Arial" w:hAnsi="Arial" w:cs="Arial"/>
              </w:rPr>
            </w:pPr>
          </w:p>
        </w:tc>
      </w:tr>
    </w:tbl>
    <w:p w14:paraId="694F1FDF" w14:textId="77777777" w:rsidR="00E62E5E" w:rsidRPr="00E62E5E" w:rsidRDefault="00E62E5E" w:rsidP="00E62E5E">
      <w:pPr>
        <w:spacing w:after="0" w:line="240" w:lineRule="auto"/>
        <w:rPr>
          <w:rFonts w:ascii="Arial" w:eastAsia="Calibri" w:hAnsi="Arial" w:cs="Arial"/>
        </w:rPr>
      </w:pPr>
    </w:p>
    <w:p w14:paraId="1B869DF5" w14:textId="77777777" w:rsidR="00E62E5E" w:rsidRPr="00E62E5E" w:rsidRDefault="00E62E5E" w:rsidP="00E62E5E">
      <w:pPr>
        <w:spacing w:line="256" w:lineRule="auto"/>
        <w:rPr>
          <w:rFonts w:ascii="Arial" w:eastAsia="Calibri" w:hAnsi="Arial" w:cs="Arial"/>
        </w:rPr>
      </w:pPr>
      <w:r w:rsidRPr="00E62E5E">
        <w:rPr>
          <w:rFonts w:ascii="Arial" w:eastAsia="Calibri" w:hAnsi="Arial" w:cs="Arial"/>
        </w:rPr>
        <w:br w:type="page"/>
      </w:r>
    </w:p>
    <w:p w14:paraId="166681B8" w14:textId="77777777" w:rsidR="00E62E5E" w:rsidRPr="00E62E5E" w:rsidRDefault="00E62E5E" w:rsidP="00E62E5E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ela-Siatka1"/>
        <w:tblW w:w="9171" w:type="dxa"/>
        <w:tblInd w:w="0" w:type="dxa"/>
        <w:tblLook w:val="04A0" w:firstRow="1" w:lastRow="0" w:firstColumn="1" w:lastColumn="0" w:noHBand="0" w:noVBand="1"/>
      </w:tblPr>
      <w:tblGrid>
        <w:gridCol w:w="9171"/>
      </w:tblGrid>
      <w:tr w:rsidR="00E62E5E" w:rsidRPr="00E62E5E" w14:paraId="778E9EAC" w14:textId="77777777" w:rsidTr="00621576">
        <w:trPr>
          <w:trHeight w:val="902"/>
        </w:trPr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58B2EC8" w14:textId="77777777" w:rsidR="00E62E5E" w:rsidRPr="00E62E5E" w:rsidRDefault="00E62E5E" w:rsidP="00E62E5E">
            <w:pPr>
              <w:numPr>
                <w:ilvl w:val="0"/>
                <w:numId w:val="30"/>
              </w:numPr>
              <w:spacing w:line="256" w:lineRule="auto"/>
              <w:ind w:left="284" w:hanging="284"/>
              <w:contextualSpacing/>
              <w:jc w:val="both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  <w:bCs/>
              </w:rPr>
              <w:t xml:space="preserve">Szczegółowy opis wykonania poszczególnych działań </w:t>
            </w:r>
            <w:r w:rsidRPr="00E62E5E">
              <w:rPr>
                <w:rFonts w:ascii="Arial" w:hAnsi="Arial" w:cs="Arial"/>
                <w:bCs/>
              </w:rPr>
              <w:t>(opis powinien zawierać szczegółową informację o zrealizowanych działaniach zgodnie z umową, z uwzględnieniem stopnia oraz skali ich wykonania, a także wyjaśnić ewentualne odstępstwa w ich realizacji; w opisie należy przedstawić również informację o zaangażowanym wkładzie osobowym i wkładzie rzeczowym w realizację działań; w przypadku realizacji działania przez podmiot niebędący stroną umowy należy to wyraźnie wskazać w opisie tego działania.</w:t>
            </w:r>
          </w:p>
        </w:tc>
      </w:tr>
      <w:tr w:rsidR="00E62E5E" w:rsidRPr="00E62E5E" w14:paraId="42B1CB2C" w14:textId="77777777" w:rsidTr="00621576">
        <w:trPr>
          <w:trHeight w:val="3458"/>
        </w:trPr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1B9B" w14:textId="77777777" w:rsidR="00621576" w:rsidRPr="00E62E5E" w:rsidRDefault="00621576" w:rsidP="00E62E5E">
            <w:pPr>
              <w:rPr>
                <w:rFonts w:ascii="Arial" w:hAnsi="Arial" w:cs="Arial"/>
              </w:rPr>
            </w:pPr>
          </w:p>
        </w:tc>
      </w:tr>
    </w:tbl>
    <w:p w14:paraId="017764FF" w14:textId="77777777" w:rsidR="00621576" w:rsidRPr="00E62E5E" w:rsidRDefault="00621576" w:rsidP="00E62E5E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62E5E" w:rsidRPr="00E62E5E" w14:paraId="7E0A1A74" w14:textId="77777777">
        <w:trPr>
          <w:trHeight w:val="550"/>
        </w:trPr>
        <w:tc>
          <w:tcPr>
            <w:tcW w:w="10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8896B2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Część II. Sprawozdanie z wykonania wydatków</w:t>
            </w:r>
          </w:p>
        </w:tc>
      </w:tr>
    </w:tbl>
    <w:p w14:paraId="64A5D4A4" w14:textId="77777777" w:rsidR="00E62E5E" w:rsidRPr="00E62E5E" w:rsidRDefault="00E62E5E" w:rsidP="00E62E5E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782"/>
        <w:gridCol w:w="3776"/>
        <w:gridCol w:w="2200"/>
        <w:gridCol w:w="2304"/>
      </w:tblGrid>
      <w:tr w:rsidR="00E62E5E" w:rsidRPr="00E62E5E" w14:paraId="2891C567" w14:textId="77777777" w:rsidTr="00F210BC">
        <w:trPr>
          <w:trHeight w:val="624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8DB8533" w14:textId="77777777" w:rsidR="00E62E5E" w:rsidRPr="00E62E5E" w:rsidRDefault="00E62E5E" w:rsidP="00E62E5E">
            <w:pPr>
              <w:numPr>
                <w:ilvl w:val="0"/>
                <w:numId w:val="31"/>
              </w:numPr>
              <w:spacing w:line="256" w:lineRule="auto"/>
              <w:ind w:left="360"/>
              <w:contextualSpacing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Rozliczenie wydatków za rok ………………..</w:t>
            </w:r>
          </w:p>
        </w:tc>
      </w:tr>
      <w:tr w:rsidR="00E62E5E" w:rsidRPr="00E62E5E" w14:paraId="33653479" w14:textId="77777777" w:rsidTr="00F210BC">
        <w:trPr>
          <w:trHeight w:val="56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B4ECC04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F5C039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Rodzaj kosztu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6DC0D78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 xml:space="preserve">Koszty zgodnie </w:t>
            </w:r>
            <w:r w:rsidRPr="00E62E5E">
              <w:rPr>
                <w:rFonts w:ascii="Arial" w:hAnsi="Arial" w:cs="Arial"/>
                <w:b/>
              </w:rPr>
              <w:br/>
              <w:t>z umową (w zł)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FD885D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Faktycznie poniesione wydatki (w zł)</w:t>
            </w:r>
          </w:p>
        </w:tc>
      </w:tr>
      <w:tr w:rsidR="00E62E5E" w:rsidRPr="00E62E5E" w14:paraId="4A201B6E" w14:textId="77777777" w:rsidTr="00F210BC">
        <w:trPr>
          <w:trHeight w:val="56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C9AD3E2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ABF5B57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Koszty realizacji działań</w:t>
            </w:r>
          </w:p>
        </w:tc>
      </w:tr>
      <w:tr w:rsidR="00E62E5E" w:rsidRPr="00E62E5E" w14:paraId="60F81684" w14:textId="77777777" w:rsidTr="00F210BC">
        <w:trPr>
          <w:trHeight w:val="28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2A58" w14:textId="77777777" w:rsidR="00E62E5E" w:rsidRPr="00E62E5E" w:rsidRDefault="00E62E5E" w:rsidP="00E62E5E">
            <w:pPr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I.1.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A5493" w14:textId="77777777" w:rsidR="00E62E5E" w:rsidRPr="00E62E5E" w:rsidRDefault="00E62E5E" w:rsidP="00E62E5E">
            <w:pPr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Działanie 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66BD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4A9B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</w:tr>
      <w:tr w:rsidR="00E62E5E" w:rsidRPr="00E62E5E" w14:paraId="5C13A5C4" w14:textId="77777777" w:rsidTr="00F210BC">
        <w:trPr>
          <w:trHeight w:val="28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A99C" w14:textId="77777777" w:rsidR="00E62E5E" w:rsidRPr="00E62E5E" w:rsidRDefault="00E62E5E" w:rsidP="00E62E5E">
            <w:pPr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I.1.1.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8F7B" w14:textId="77777777" w:rsidR="00E62E5E" w:rsidRPr="00E62E5E" w:rsidRDefault="00E62E5E" w:rsidP="00E62E5E">
            <w:pPr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Koszt 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11F0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FD21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</w:tr>
      <w:tr w:rsidR="00E62E5E" w:rsidRPr="00E62E5E" w14:paraId="78338539" w14:textId="77777777" w:rsidTr="00F210BC">
        <w:trPr>
          <w:trHeight w:val="28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34AE" w14:textId="77777777" w:rsidR="00E62E5E" w:rsidRPr="00E62E5E" w:rsidRDefault="00E62E5E" w:rsidP="00E62E5E">
            <w:pPr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I.1.2.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E74E" w14:textId="77777777" w:rsidR="00E62E5E" w:rsidRPr="00E62E5E" w:rsidRDefault="00E62E5E" w:rsidP="00E62E5E">
            <w:pPr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Koszt 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6AFB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229B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</w:tr>
      <w:tr w:rsidR="00E62E5E" w:rsidRPr="00E62E5E" w14:paraId="7D985FA9" w14:textId="77777777" w:rsidTr="00F210BC">
        <w:trPr>
          <w:trHeight w:val="28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D1A4" w14:textId="77777777" w:rsidR="00E62E5E" w:rsidRPr="00E62E5E" w:rsidRDefault="00E62E5E" w:rsidP="00E62E5E">
            <w:pPr>
              <w:rPr>
                <w:rFonts w:ascii="Arial" w:hAnsi="Arial" w:cs="Arial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7D2F" w14:textId="77777777" w:rsidR="00E62E5E" w:rsidRPr="00E62E5E" w:rsidRDefault="00E62E5E" w:rsidP="00E62E5E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509C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5706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</w:tr>
      <w:tr w:rsidR="00E62E5E" w:rsidRPr="00E62E5E" w14:paraId="316A18D6" w14:textId="77777777" w:rsidTr="00F210BC">
        <w:trPr>
          <w:trHeight w:val="28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D878" w14:textId="77777777" w:rsidR="00E62E5E" w:rsidRPr="00E62E5E" w:rsidRDefault="00E62E5E" w:rsidP="00E62E5E">
            <w:pPr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I.2.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5A06" w14:textId="77777777" w:rsidR="00E62E5E" w:rsidRPr="00E62E5E" w:rsidRDefault="00E62E5E" w:rsidP="00E62E5E">
            <w:pPr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Działanie 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5745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C9A8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</w:tr>
      <w:tr w:rsidR="00E62E5E" w:rsidRPr="00E62E5E" w14:paraId="1AEDED45" w14:textId="77777777" w:rsidTr="00F210BC">
        <w:trPr>
          <w:trHeight w:val="28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854F" w14:textId="77777777" w:rsidR="00E62E5E" w:rsidRPr="00E62E5E" w:rsidRDefault="00E62E5E" w:rsidP="00E62E5E">
            <w:pPr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I.2.1.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110D" w14:textId="77777777" w:rsidR="00E62E5E" w:rsidRPr="00E62E5E" w:rsidRDefault="00E62E5E" w:rsidP="00E62E5E">
            <w:pPr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Koszt 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E209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4397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</w:tr>
      <w:tr w:rsidR="00E62E5E" w:rsidRPr="00E62E5E" w14:paraId="4422DF3B" w14:textId="77777777" w:rsidTr="00F210BC">
        <w:trPr>
          <w:trHeight w:val="28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3BD2" w14:textId="77777777" w:rsidR="00E62E5E" w:rsidRPr="00E62E5E" w:rsidRDefault="00E62E5E" w:rsidP="00E62E5E">
            <w:pPr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I.2.2.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B345" w14:textId="77777777" w:rsidR="00E62E5E" w:rsidRPr="00E62E5E" w:rsidRDefault="00E62E5E" w:rsidP="00E62E5E">
            <w:pPr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Koszt 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1897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0704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</w:tr>
      <w:tr w:rsidR="00E62E5E" w:rsidRPr="00E62E5E" w14:paraId="1BAB018A" w14:textId="77777777" w:rsidTr="00F210BC">
        <w:trPr>
          <w:trHeight w:val="28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C386" w14:textId="77777777" w:rsidR="00E62E5E" w:rsidRPr="00E62E5E" w:rsidRDefault="00E62E5E" w:rsidP="00E62E5E">
            <w:pPr>
              <w:rPr>
                <w:rFonts w:ascii="Arial" w:hAnsi="Arial" w:cs="Arial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A8D2" w14:textId="77777777" w:rsidR="00E62E5E" w:rsidRPr="00E62E5E" w:rsidRDefault="00E62E5E" w:rsidP="00E62E5E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6285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672D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</w:tr>
      <w:tr w:rsidR="00E62E5E" w:rsidRPr="00E62E5E" w14:paraId="7167B6C4" w14:textId="77777777" w:rsidTr="00F210BC">
        <w:trPr>
          <w:trHeight w:val="283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A66DCF5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Suma kosztów realizacji zadania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63F8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E714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</w:tr>
      <w:tr w:rsidR="00E62E5E" w:rsidRPr="00E62E5E" w14:paraId="5CAFD0A7" w14:textId="77777777" w:rsidTr="00F210BC">
        <w:trPr>
          <w:trHeight w:val="56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2DB6880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644D489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Koszty administracyjne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9A6409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FC860F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</w:tr>
      <w:tr w:rsidR="00E62E5E" w:rsidRPr="00E62E5E" w14:paraId="5AAC77D1" w14:textId="77777777" w:rsidTr="00F210BC">
        <w:trPr>
          <w:trHeight w:val="28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8363" w14:textId="77777777" w:rsidR="00E62E5E" w:rsidRPr="00E62E5E" w:rsidRDefault="00E62E5E" w:rsidP="00E62E5E">
            <w:pPr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II.1.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5C4F" w14:textId="77777777" w:rsidR="00E62E5E" w:rsidRPr="00E62E5E" w:rsidRDefault="00E62E5E" w:rsidP="00E62E5E">
            <w:pPr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Koszt 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1964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F13D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</w:tr>
      <w:tr w:rsidR="00E62E5E" w:rsidRPr="00E62E5E" w14:paraId="18E9BBF5" w14:textId="77777777" w:rsidTr="00F210BC">
        <w:trPr>
          <w:trHeight w:val="28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71C8" w14:textId="77777777" w:rsidR="00E62E5E" w:rsidRPr="00E62E5E" w:rsidRDefault="00E62E5E" w:rsidP="00E62E5E">
            <w:pPr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II.2.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CBDD" w14:textId="77777777" w:rsidR="00E62E5E" w:rsidRPr="00E62E5E" w:rsidRDefault="00E62E5E" w:rsidP="00E62E5E">
            <w:pPr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Koszt 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BEB2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6B3C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</w:tr>
      <w:tr w:rsidR="00E62E5E" w:rsidRPr="00E62E5E" w14:paraId="2A032C36" w14:textId="77777777" w:rsidTr="00F210BC">
        <w:trPr>
          <w:trHeight w:val="28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73B4" w14:textId="77777777" w:rsidR="00E62E5E" w:rsidRPr="00E62E5E" w:rsidRDefault="00E62E5E" w:rsidP="00E62E5E">
            <w:pPr>
              <w:rPr>
                <w:rFonts w:ascii="Arial" w:hAnsi="Arial" w:cs="Arial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A817" w14:textId="77777777" w:rsidR="00E62E5E" w:rsidRPr="00E62E5E" w:rsidRDefault="00E62E5E" w:rsidP="00E62E5E">
            <w:pPr>
              <w:rPr>
                <w:rFonts w:ascii="Arial" w:hAnsi="Arial" w:cs="Aria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632D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BA0C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</w:tr>
      <w:tr w:rsidR="00E62E5E" w:rsidRPr="00E62E5E" w14:paraId="7BEB1A4B" w14:textId="77777777" w:rsidTr="00F210BC">
        <w:trPr>
          <w:trHeight w:val="283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6C3E2E4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Suma kosztów administracyjnych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2569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0C27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</w:tr>
      <w:tr w:rsidR="00E62E5E" w:rsidRPr="00E62E5E" w14:paraId="6AB458A0" w14:textId="77777777" w:rsidTr="00F210BC">
        <w:trPr>
          <w:trHeight w:val="671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55C9F31" w14:textId="77777777" w:rsidR="00E62E5E" w:rsidRPr="00E62E5E" w:rsidRDefault="00E62E5E" w:rsidP="00FA17F9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Suma wszystkich kosztów realizacji zadania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DCAA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32A3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</w:tr>
    </w:tbl>
    <w:p w14:paraId="601DA8C2" w14:textId="77777777" w:rsidR="00F210BC" w:rsidRDefault="00F210BC"/>
    <w:tbl>
      <w:tblPr>
        <w:tblStyle w:val="Tabela-Siatka1"/>
        <w:tblW w:w="9885" w:type="dxa"/>
        <w:tblInd w:w="-415" w:type="dxa"/>
        <w:tblLayout w:type="fixed"/>
        <w:tblLook w:val="04A0" w:firstRow="1" w:lastRow="0" w:firstColumn="1" w:lastColumn="0" w:noHBand="0" w:noVBand="1"/>
      </w:tblPr>
      <w:tblGrid>
        <w:gridCol w:w="567"/>
        <w:gridCol w:w="1106"/>
        <w:gridCol w:w="4703"/>
        <w:gridCol w:w="1685"/>
        <w:gridCol w:w="1824"/>
      </w:tblGrid>
      <w:tr w:rsidR="00E62E5E" w:rsidRPr="00E62E5E" w14:paraId="5CB9B377" w14:textId="77777777" w:rsidTr="003B6139">
        <w:trPr>
          <w:trHeight w:val="567"/>
        </w:trPr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0EFAD5" w14:textId="77777777" w:rsidR="00E62E5E" w:rsidRPr="00E62E5E" w:rsidRDefault="00E62E5E" w:rsidP="00E62E5E">
            <w:pPr>
              <w:numPr>
                <w:ilvl w:val="0"/>
                <w:numId w:val="32"/>
              </w:numPr>
              <w:spacing w:line="256" w:lineRule="auto"/>
              <w:ind w:left="284" w:hanging="284"/>
              <w:contextualSpacing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lastRenderedPageBreak/>
              <w:t>Rozliczenie ze względu na źródło finansowania zadania publicznego</w:t>
            </w:r>
          </w:p>
        </w:tc>
      </w:tr>
      <w:tr w:rsidR="00E62E5E" w:rsidRPr="00E62E5E" w14:paraId="64BDB0D5" w14:textId="77777777" w:rsidTr="003B6139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26C042" w14:textId="77777777" w:rsidR="00E62E5E" w:rsidRPr="00E62E5E" w:rsidRDefault="00E62E5E" w:rsidP="00E62E5E">
            <w:pPr>
              <w:ind w:right="-114"/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AA909F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Źródło finansowania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27B0C23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 xml:space="preserve">Koszty zgodnie </w:t>
            </w:r>
          </w:p>
          <w:p w14:paraId="058D759B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z umową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EE57B73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Faktycznie poniesione wydatki</w:t>
            </w:r>
          </w:p>
        </w:tc>
      </w:tr>
      <w:tr w:rsidR="00E62E5E" w:rsidRPr="00E62E5E" w14:paraId="155E03FB" w14:textId="77777777" w:rsidTr="003B6139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C35D536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415FCC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Dotacja, w tym odsetki bankowe od dotacji oraz inne przychody ogółem: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04CD28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3F4C47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zł</w:t>
            </w:r>
          </w:p>
        </w:tc>
      </w:tr>
      <w:tr w:rsidR="00E62E5E" w:rsidRPr="00E62E5E" w14:paraId="2D943C6E" w14:textId="77777777" w:rsidTr="003B6139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72E6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03BCAA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469C12A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Kwota dotacji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4851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zł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2006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zł</w:t>
            </w:r>
          </w:p>
        </w:tc>
      </w:tr>
      <w:tr w:rsidR="00E62E5E" w:rsidRPr="00E62E5E" w14:paraId="2C6CEF5E" w14:textId="77777777" w:rsidTr="003B6139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0EEB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A4C27BC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69D3362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Odsetki bankowe od dotacji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C91982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6113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zł</w:t>
            </w:r>
          </w:p>
        </w:tc>
      </w:tr>
      <w:tr w:rsidR="00E62E5E" w:rsidRPr="00E62E5E" w14:paraId="138F1108" w14:textId="77777777" w:rsidTr="003B6139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BE57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BDFD9A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0B6C94C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Inne przychody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F5545F8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215F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zł</w:t>
            </w:r>
          </w:p>
        </w:tc>
      </w:tr>
      <w:tr w:rsidR="00E62E5E" w:rsidRPr="00E62E5E" w14:paraId="395C67A7" w14:textId="77777777" w:rsidTr="003B6139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8D1960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A135DEE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Inne środki finansowe ogółem:</w:t>
            </w:r>
          </w:p>
          <w:p w14:paraId="44073639" w14:textId="77777777" w:rsidR="00E62E5E" w:rsidRPr="00E62E5E" w:rsidRDefault="00E62E5E" w:rsidP="00E62E5E">
            <w:pPr>
              <w:jc w:val="both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(należy zsumować środki finansowe wymienione w pkt 2.1-2.4)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FC7A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zł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B102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zł</w:t>
            </w:r>
          </w:p>
        </w:tc>
      </w:tr>
      <w:tr w:rsidR="00E62E5E" w:rsidRPr="00E62E5E" w14:paraId="0831C8DA" w14:textId="77777777" w:rsidTr="003B6139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47EA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30921B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2.1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61F532" w14:textId="77777777" w:rsidR="00E62E5E" w:rsidRPr="00E62E5E" w:rsidRDefault="00E62E5E" w:rsidP="00E62E5E">
            <w:pPr>
              <w:rPr>
                <w:rFonts w:ascii="Arial" w:hAnsi="Arial" w:cs="Arial"/>
                <w:b/>
                <w:vertAlign w:val="superscript"/>
              </w:rPr>
            </w:pPr>
            <w:r w:rsidRPr="00E62E5E">
              <w:rPr>
                <w:rFonts w:ascii="Arial" w:hAnsi="Arial" w:cs="Arial"/>
                <w:b/>
              </w:rPr>
              <w:t>Środki finansowe własne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3B68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zł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E01E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zł</w:t>
            </w:r>
          </w:p>
        </w:tc>
      </w:tr>
      <w:tr w:rsidR="00E62E5E" w:rsidRPr="00E62E5E" w14:paraId="536603E9" w14:textId="77777777" w:rsidTr="003B6139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0086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6810C3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2.2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C57DAE3" w14:textId="77777777" w:rsidR="00E62E5E" w:rsidRPr="00E62E5E" w:rsidRDefault="00E62E5E" w:rsidP="00E62E5E">
            <w:pPr>
              <w:rPr>
                <w:rFonts w:ascii="Arial" w:hAnsi="Arial" w:cs="Arial"/>
                <w:b/>
                <w:vertAlign w:val="superscript"/>
              </w:rPr>
            </w:pPr>
            <w:r w:rsidRPr="00E62E5E">
              <w:rPr>
                <w:rFonts w:ascii="Arial" w:hAnsi="Arial" w:cs="Arial"/>
                <w:b/>
              </w:rPr>
              <w:t>Świadczenia pieniężne od odbiorców zadania publicznego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0C56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zł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F8DC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zł</w:t>
            </w:r>
          </w:p>
        </w:tc>
      </w:tr>
      <w:tr w:rsidR="00E62E5E" w:rsidRPr="00E62E5E" w14:paraId="404E4232" w14:textId="77777777" w:rsidTr="003B6139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E261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E969D3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2.3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48D7B2C" w14:textId="77777777" w:rsidR="00E62E5E" w:rsidRPr="00E62E5E" w:rsidRDefault="00E62E5E" w:rsidP="00E62E5E">
            <w:pPr>
              <w:rPr>
                <w:rFonts w:ascii="Arial" w:hAnsi="Arial" w:cs="Arial"/>
                <w:b/>
                <w:vertAlign w:val="superscript"/>
              </w:rPr>
            </w:pPr>
            <w:r w:rsidRPr="00E62E5E">
              <w:rPr>
                <w:rFonts w:ascii="Arial" w:hAnsi="Arial" w:cs="Arial"/>
                <w:b/>
              </w:rPr>
              <w:t>Środki finansowe z innych źródeł publicznych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37AE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zł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C8E2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zł</w:t>
            </w:r>
          </w:p>
        </w:tc>
      </w:tr>
      <w:tr w:rsidR="00E62E5E" w:rsidRPr="00E62E5E" w14:paraId="75E45385" w14:textId="77777777" w:rsidTr="003B6139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4592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AE81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667B1C" w14:textId="77777777" w:rsidR="00E62E5E" w:rsidRPr="00E62E5E" w:rsidRDefault="00E62E5E" w:rsidP="00E62E5E">
            <w:pPr>
              <w:jc w:val="both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Nazwa(-wy) organu(-nów) administracji publicznej lub jednostki(-tek) sektora finansów publicznych który(-</w:t>
            </w:r>
            <w:proofErr w:type="spellStart"/>
            <w:r w:rsidRPr="00E62E5E">
              <w:rPr>
                <w:rFonts w:ascii="Arial" w:hAnsi="Arial" w:cs="Arial"/>
              </w:rPr>
              <w:t>ra</w:t>
            </w:r>
            <w:proofErr w:type="spellEnd"/>
            <w:r w:rsidRPr="00E62E5E">
              <w:rPr>
                <w:rFonts w:ascii="Arial" w:hAnsi="Arial" w:cs="Arial"/>
              </w:rPr>
              <w:t>,-re) przekazał(</w:t>
            </w:r>
            <w:proofErr w:type="spellStart"/>
            <w:r w:rsidRPr="00E62E5E">
              <w:rPr>
                <w:rFonts w:ascii="Arial" w:hAnsi="Arial" w:cs="Arial"/>
              </w:rPr>
              <w:t>a,y</w:t>
            </w:r>
            <w:proofErr w:type="spellEnd"/>
            <w:r w:rsidRPr="00E62E5E">
              <w:rPr>
                <w:rFonts w:ascii="Arial" w:hAnsi="Arial" w:cs="Arial"/>
              </w:rPr>
              <w:t>) środki finansowe):</w:t>
            </w: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988C" w14:textId="77777777" w:rsidR="00E62E5E" w:rsidRPr="00E62E5E" w:rsidRDefault="00E62E5E" w:rsidP="00E62E5E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EF41" w14:textId="77777777" w:rsidR="00E62E5E" w:rsidRPr="00E62E5E" w:rsidRDefault="00E62E5E" w:rsidP="00E62E5E">
            <w:pPr>
              <w:rPr>
                <w:rFonts w:ascii="Arial" w:hAnsi="Arial" w:cs="Arial"/>
              </w:rPr>
            </w:pPr>
          </w:p>
        </w:tc>
      </w:tr>
      <w:tr w:rsidR="00E62E5E" w:rsidRPr="00E62E5E" w14:paraId="6515FE4F" w14:textId="77777777" w:rsidTr="003B6139">
        <w:trPr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1D63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3368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</w:p>
        </w:tc>
        <w:tc>
          <w:tcPr>
            <w:tcW w:w="47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11D2" w14:textId="77777777" w:rsidR="00E62E5E" w:rsidRPr="00E62E5E" w:rsidRDefault="00E62E5E" w:rsidP="00E62E5E">
            <w:pPr>
              <w:rPr>
                <w:rFonts w:ascii="Arial" w:hAnsi="Arial" w:cs="Arial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747D" w14:textId="77777777" w:rsidR="00E62E5E" w:rsidRPr="00E62E5E" w:rsidRDefault="00E62E5E" w:rsidP="00E62E5E">
            <w:pPr>
              <w:rPr>
                <w:rFonts w:ascii="Arial" w:hAnsi="Arial" w:cs="Arial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B907" w14:textId="77777777" w:rsidR="00E62E5E" w:rsidRPr="00E62E5E" w:rsidRDefault="00E62E5E" w:rsidP="00E62E5E">
            <w:pPr>
              <w:rPr>
                <w:rFonts w:ascii="Arial" w:hAnsi="Arial" w:cs="Arial"/>
              </w:rPr>
            </w:pPr>
          </w:p>
        </w:tc>
      </w:tr>
      <w:tr w:rsidR="00E62E5E" w:rsidRPr="00E62E5E" w14:paraId="47B218E3" w14:textId="77777777" w:rsidTr="003B6139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0274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CCE93E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2.4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F1CC5D7" w14:textId="77777777" w:rsidR="00E62E5E" w:rsidRPr="00E62E5E" w:rsidRDefault="00E62E5E" w:rsidP="00E62E5E">
            <w:pPr>
              <w:rPr>
                <w:rFonts w:ascii="Arial" w:hAnsi="Arial" w:cs="Arial"/>
                <w:b/>
                <w:vertAlign w:val="superscript"/>
              </w:rPr>
            </w:pPr>
            <w:r w:rsidRPr="00E62E5E">
              <w:rPr>
                <w:rFonts w:ascii="Arial" w:hAnsi="Arial" w:cs="Arial"/>
                <w:b/>
              </w:rPr>
              <w:t>Pozostałe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AC89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zł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DF08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zł</w:t>
            </w:r>
          </w:p>
        </w:tc>
      </w:tr>
      <w:tr w:rsidR="00E62E5E" w:rsidRPr="00E62E5E" w14:paraId="3AF386C9" w14:textId="77777777" w:rsidTr="003B6139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71945C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E55435F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Wkład osobowy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64F5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zł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BF5DA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zł</w:t>
            </w:r>
          </w:p>
        </w:tc>
      </w:tr>
      <w:tr w:rsidR="00E62E5E" w:rsidRPr="00E62E5E" w14:paraId="7E5A4466" w14:textId="77777777" w:rsidTr="003B6139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B8697A6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57491D8" w14:textId="77777777" w:rsidR="00E62E5E" w:rsidRPr="00E62E5E" w:rsidRDefault="00E62E5E" w:rsidP="00E62E5E">
            <w:pPr>
              <w:rPr>
                <w:rFonts w:ascii="Arial" w:hAnsi="Arial" w:cs="Arial"/>
                <w:b/>
                <w:vertAlign w:val="superscript"/>
              </w:rPr>
            </w:pPr>
            <w:r w:rsidRPr="00E62E5E">
              <w:rPr>
                <w:rFonts w:ascii="Arial" w:hAnsi="Arial" w:cs="Arial"/>
                <w:b/>
              </w:rPr>
              <w:t>Udział kwoty dotacji w całkowitych kosztach zadania publicznego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03CE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C4BD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%</w:t>
            </w:r>
          </w:p>
        </w:tc>
      </w:tr>
      <w:tr w:rsidR="00E62E5E" w:rsidRPr="00E62E5E" w14:paraId="426599CB" w14:textId="77777777" w:rsidTr="003B6139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FEF0AB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A63B473" w14:textId="77777777" w:rsidR="00E62E5E" w:rsidRPr="00E62E5E" w:rsidRDefault="00E62E5E" w:rsidP="00E62E5E">
            <w:pPr>
              <w:jc w:val="both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Udział innych środków finansowych w stosunku do otrzymanej kwoty dotacji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81F0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85B7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%</w:t>
            </w:r>
          </w:p>
        </w:tc>
      </w:tr>
      <w:tr w:rsidR="00E62E5E" w:rsidRPr="00E62E5E" w14:paraId="7173E3D4" w14:textId="77777777" w:rsidTr="003B6139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EC9D231" w14:textId="77777777" w:rsidR="00E62E5E" w:rsidRPr="00E62E5E" w:rsidRDefault="00E62E5E" w:rsidP="00E62E5E">
            <w:pPr>
              <w:jc w:val="center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918CA6" w14:textId="77777777" w:rsidR="00E62E5E" w:rsidRPr="00E62E5E" w:rsidRDefault="00E62E5E" w:rsidP="00E62E5E">
            <w:pPr>
              <w:jc w:val="both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Udział wkładu osobowego w stosunku do otrzymanej kwoty dotacji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96E4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%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99D2" w14:textId="77777777" w:rsidR="00E62E5E" w:rsidRPr="00E62E5E" w:rsidRDefault="00E62E5E" w:rsidP="00E62E5E">
            <w:pPr>
              <w:jc w:val="right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%</w:t>
            </w:r>
          </w:p>
        </w:tc>
      </w:tr>
    </w:tbl>
    <w:p w14:paraId="05F8345B" w14:textId="77777777" w:rsidR="00E62E5E" w:rsidRPr="00E62E5E" w:rsidRDefault="00E62E5E" w:rsidP="00E62E5E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62E5E" w:rsidRPr="00E62E5E" w14:paraId="151D7E11" w14:textId="77777777">
        <w:trPr>
          <w:trHeight w:val="56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FD2FBF" w14:textId="77777777" w:rsidR="00E62E5E" w:rsidRPr="00E62E5E" w:rsidRDefault="00E62E5E" w:rsidP="00E62E5E">
            <w:pPr>
              <w:spacing w:after="360"/>
              <w:rPr>
                <w:rFonts w:ascii="Arial" w:hAnsi="Arial" w:cs="Arial"/>
                <w:b/>
                <w:highlight w:val="yellow"/>
              </w:rPr>
            </w:pPr>
            <w:r w:rsidRPr="00E62E5E">
              <w:rPr>
                <w:rFonts w:ascii="Arial" w:hAnsi="Arial" w:cs="Arial"/>
                <w:b/>
              </w:rPr>
              <w:t>3. Informacje o innych przychodach uzyskanych przy realizacji zadania publicznego 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E62E5E" w:rsidRPr="00E62E5E" w14:paraId="11D84B15" w14:textId="77777777">
        <w:trPr>
          <w:trHeight w:val="71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1730" w14:textId="77777777" w:rsidR="00E62E5E" w:rsidRPr="00E62E5E" w:rsidRDefault="00E62E5E" w:rsidP="00E62E5E">
            <w:pPr>
              <w:spacing w:after="360" w:line="256" w:lineRule="auto"/>
              <w:rPr>
                <w:rFonts w:ascii="Arial" w:hAnsi="Arial" w:cs="Arial"/>
                <w:highlight w:val="yellow"/>
              </w:rPr>
            </w:pPr>
          </w:p>
        </w:tc>
      </w:tr>
    </w:tbl>
    <w:p w14:paraId="31C51269" w14:textId="77777777" w:rsidR="00E62E5E" w:rsidRPr="00E62E5E" w:rsidRDefault="00E62E5E" w:rsidP="00E62E5E">
      <w:pPr>
        <w:spacing w:after="360" w:line="256" w:lineRule="auto"/>
        <w:rPr>
          <w:rFonts w:ascii="Arial" w:eastAsia="Calibri" w:hAnsi="Arial" w:cs="Arial"/>
          <w:highlight w:val="yellow"/>
        </w:rPr>
      </w:pP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62E5E" w:rsidRPr="00E62E5E" w14:paraId="329DF962" w14:textId="77777777">
        <w:trPr>
          <w:trHeight w:val="56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601F4E" w14:textId="77777777" w:rsidR="00E62E5E" w:rsidRPr="00E62E5E" w:rsidRDefault="00E62E5E" w:rsidP="00E62E5E">
            <w:pPr>
              <w:spacing w:line="256" w:lineRule="auto"/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lastRenderedPageBreak/>
              <w:t>4. Informacje o świadczeniach pieniężnych pobranych w związku z realizacją zadania od odbiorców zadania 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E62E5E" w:rsidRPr="00E62E5E" w14:paraId="3012C992" w14:textId="77777777">
        <w:trPr>
          <w:trHeight w:val="71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FCCA" w14:textId="77777777" w:rsidR="00E62E5E" w:rsidRPr="00E62E5E" w:rsidRDefault="00E62E5E" w:rsidP="00E62E5E">
            <w:pPr>
              <w:spacing w:line="256" w:lineRule="auto"/>
              <w:rPr>
                <w:rFonts w:ascii="Arial" w:hAnsi="Arial" w:cs="Arial"/>
              </w:rPr>
            </w:pPr>
          </w:p>
        </w:tc>
      </w:tr>
    </w:tbl>
    <w:p w14:paraId="5BCBA700" w14:textId="77777777" w:rsidR="00E62E5E" w:rsidRPr="00E62E5E" w:rsidRDefault="00E62E5E" w:rsidP="00E62E5E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E62E5E" w:rsidRPr="00E62E5E" w14:paraId="6004FDD5" w14:textId="77777777">
        <w:trPr>
          <w:trHeight w:val="567"/>
        </w:trPr>
        <w:tc>
          <w:tcPr>
            <w:tcW w:w="10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D29759" w14:textId="77777777" w:rsidR="00E62E5E" w:rsidRPr="00E62E5E" w:rsidRDefault="00E62E5E" w:rsidP="00E62E5E">
            <w:pPr>
              <w:rPr>
                <w:rFonts w:ascii="Arial" w:hAnsi="Arial" w:cs="Arial"/>
                <w:b/>
              </w:rPr>
            </w:pPr>
            <w:r w:rsidRPr="00E62E5E">
              <w:rPr>
                <w:rFonts w:ascii="Arial" w:hAnsi="Arial" w:cs="Arial"/>
                <w:b/>
              </w:rPr>
              <w:t>Część III. Dodatkowe informacje</w:t>
            </w:r>
          </w:p>
        </w:tc>
      </w:tr>
      <w:tr w:rsidR="00E62E5E" w:rsidRPr="00E62E5E" w14:paraId="77E82DE1" w14:textId="77777777">
        <w:trPr>
          <w:trHeight w:val="2268"/>
        </w:trPr>
        <w:tc>
          <w:tcPr>
            <w:tcW w:w="10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BFAD" w14:textId="77777777" w:rsidR="00E62E5E" w:rsidRPr="00E62E5E" w:rsidRDefault="00E62E5E" w:rsidP="00E62E5E">
            <w:pPr>
              <w:rPr>
                <w:rFonts w:ascii="Arial" w:hAnsi="Arial" w:cs="Arial"/>
              </w:rPr>
            </w:pPr>
          </w:p>
        </w:tc>
      </w:tr>
    </w:tbl>
    <w:p w14:paraId="21350F5F" w14:textId="77777777" w:rsidR="00E62E5E" w:rsidRPr="00E62E5E" w:rsidRDefault="00E62E5E" w:rsidP="00E62E5E">
      <w:pPr>
        <w:spacing w:after="0" w:line="240" w:lineRule="auto"/>
        <w:rPr>
          <w:rFonts w:ascii="Arial" w:eastAsia="Calibri" w:hAnsi="Arial" w:cs="Arial"/>
        </w:rPr>
      </w:pPr>
    </w:p>
    <w:p w14:paraId="0B9B6218" w14:textId="77777777" w:rsidR="00E62E5E" w:rsidRPr="00E62E5E" w:rsidRDefault="00E62E5E" w:rsidP="00E62E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E62E5E">
        <w:rPr>
          <w:rFonts w:ascii="Arial" w:eastAsia="Calibri" w:hAnsi="Arial" w:cs="Arial"/>
        </w:rPr>
        <w:t>Oświadczam(y), że:</w:t>
      </w:r>
    </w:p>
    <w:p w14:paraId="630ED722" w14:textId="77777777" w:rsidR="00E62E5E" w:rsidRPr="00E62E5E" w:rsidRDefault="00E62E5E" w:rsidP="00E62E5E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E62E5E">
        <w:rPr>
          <w:rFonts w:ascii="Arial" w:hAnsi="Arial" w:cs="Arial"/>
        </w:rPr>
        <w:t>od daty zawarcia umowy nie zmienił się status prawny Zleceniobiorcy;</w:t>
      </w:r>
    </w:p>
    <w:p w14:paraId="4B6017D4" w14:textId="77777777" w:rsidR="00E62E5E" w:rsidRPr="00E62E5E" w:rsidRDefault="00E62E5E" w:rsidP="00E62E5E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  <w:r w:rsidRPr="00E62E5E">
        <w:rPr>
          <w:rFonts w:ascii="Arial" w:hAnsi="Arial" w:cs="Arial"/>
        </w:rPr>
        <w:t>wszystkie informacje podane w niniejszym sprawozdaniu są zgodne z aktualnym stanem prawnym i faktycznym;</w:t>
      </w:r>
    </w:p>
    <w:p w14:paraId="407F101C" w14:textId="77777777" w:rsidR="00E62E5E" w:rsidRPr="00E62E5E" w:rsidRDefault="00E62E5E" w:rsidP="00E62E5E">
      <w:pPr>
        <w:numPr>
          <w:ilvl w:val="0"/>
          <w:numId w:val="33"/>
        </w:numPr>
        <w:autoSpaceDE w:val="0"/>
        <w:autoSpaceDN w:val="0"/>
        <w:adjustRightInd w:val="0"/>
        <w:spacing w:after="240" w:line="240" w:lineRule="auto"/>
        <w:ind w:left="357" w:hanging="357"/>
        <w:contextualSpacing/>
        <w:jc w:val="both"/>
        <w:rPr>
          <w:rFonts w:ascii="Arial" w:hAnsi="Arial" w:cs="Arial"/>
        </w:rPr>
      </w:pPr>
      <w:r w:rsidRPr="00E62E5E">
        <w:rPr>
          <w:rFonts w:ascii="Arial" w:hAnsi="Arial" w:cs="Arial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  <w:bookmarkStart w:id="0" w:name="_Hlk1121641"/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7"/>
      </w:tblGrid>
      <w:tr w:rsidR="00E62E5E" w:rsidRPr="00E62E5E" w14:paraId="46A0491C" w14:textId="77777777">
        <w:trPr>
          <w:trHeight w:val="3286"/>
        </w:trPr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D1D2" w14:textId="77777777" w:rsidR="00E62E5E" w:rsidRPr="00E62E5E" w:rsidRDefault="00E62E5E" w:rsidP="00E62E5E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59134259" w14:textId="77777777" w:rsidR="00E62E5E" w:rsidRPr="00E62E5E" w:rsidRDefault="00E62E5E" w:rsidP="00E62E5E">
            <w:pPr>
              <w:spacing w:after="240" w:line="240" w:lineRule="auto"/>
              <w:jc w:val="center"/>
              <w:rPr>
                <w:rFonts w:ascii="Arial" w:eastAsia="Calibri" w:hAnsi="Arial" w:cs="Arial"/>
              </w:rPr>
            </w:pPr>
            <w:r w:rsidRPr="00E62E5E">
              <w:rPr>
                <w:rFonts w:ascii="Arial" w:eastAsia="Calibri" w:hAnsi="Arial" w:cs="Arial"/>
              </w:rPr>
              <w:t>…………………………………………………………..</w:t>
            </w:r>
          </w:p>
          <w:p w14:paraId="52E54119" w14:textId="77777777" w:rsidR="00E62E5E" w:rsidRPr="00E62E5E" w:rsidRDefault="00E62E5E" w:rsidP="00E62E5E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62E5E">
              <w:rPr>
                <w:rFonts w:ascii="Arial" w:eastAsia="Calibri" w:hAnsi="Arial" w:cs="Arial"/>
              </w:rPr>
              <w:t>…………………………………………………………..</w:t>
            </w:r>
          </w:p>
          <w:p w14:paraId="3FFF4415" w14:textId="77777777" w:rsidR="00E62E5E" w:rsidRPr="00E62E5E" w:rsidRDefault="00E62E5E" w:rsidP="00E62E5E">
            <w:pPr>
              <w:spacing w:after="120" w:line="256" w:lineRule="auto"/>
              <w:jc w:val="center"/>
              <w:rPr>
                <w:rFonts w:ascii="Arial" w:eastAsia="Calibri" w:hAnsi="Arial" w:cs="Arial"/>
              </w:rPr>
            </w:pPr>
            <w:r w:rsidRPr="00E62E5E">
              <w:rPr>
                <w:rFonts w:ascii="Arial" w:eastAsia="Calibri" w:hAnsi="Arial" w:cs="Arial"/>
              </w:rPr>
              <w:t>Czytelne podpisy osób upoważnionych</w:t>
            </w:r>
          </w:p>
          <w:p w14:paraId="3EE3B7F7" w14:textId="77777777" w:rsidR="00E62E5E" w:rsidRPr="00E62E5E" w:rsidRDefault="00E62E5E" w:rsidP="00E62E5E">
            <w:pPr>
              <w:spacing w:after="360" w:line="256" w:lineRule="auto"/>
              <w:jc w:val="center"/>
              <w:rPr>
                <w:rFonts w:ascii="Arial" w:eastAsia="Calibri" w:hAnsi="Arial" w:cs="Arial"/>
              </w:rPr>
            </w:pPr>
            <w:r w:rsidRPr="00E62E5E">
              <w:rPr>
                <w:rFonts w:ascii="Arial" w:eastAsia="Calibri" w:hAnsi="Arial" w:cs="Arial"/>
              </w:rPr>
              <w:t xml:space="preserve"> do reprezentacji Oferenta</w:t>
            </w:r>
          </w:p>
          <w:p w14:paraId="41154C82" w14:textId="77777777" w:rsidR="00E62E5E" w:rsidRPr="00E62E5E" w:rsidRDefault="00E62E5E" w:rsidP="00E62E5E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62E5E">
              <w:rPr>
                <w:rFonts w:ascii="Arial" w:eastAsia="Calibri" w:hAnsi="Arial" w:cs="Arial"/>
              </w:rPr>
              <w:t>Data …………………………</w:t>
            </w:r>
          </w:p>
          <w:p w14:paraId="6924DF88" w14:textId="77777777" w:rsidR="00E62E5E" w:rsidRPr="00E62E5E" w:rsidRDefault="00E62E5E" w:rsidP="00E62E5E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bookmarkEnd w:id="0"/>
    </w:tbl>
    <w:p w14:paraId="0E2195CF" w14:textId="77777777" w:rsidR="00E62E5E" w:rsidRPr="00E62E5E" w:rsidRDefault="00E62E5E" w:rsidP="00E62E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397CE97C" w14:textId="77777777" w:rsidR="00E62E5E" w:rsidRPr="00E62E5E" w:rsidRDefault="00E62E5E" w:rsidP="00E62E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E62E5E">
        <w:rPr>
          <w:rFonts w:ascii="Arial" w:eastAsia="Calibri" w:hAnsi="Arial" w:cs="Arial"/>
          <w:b/>
          <w:bCs/>
        </w:rPr>
        <w:t>POUCZENIE:</w:t>
      </w:r>
    </w:p>
    <w:p w14:paraId="0816183C" w14:textId="77777777" w:rsidR="00E62E5E" w:rsidRPr="00E62E5E" w:rsidRDefault="00E62E5E" w:rsidP="00E62E5E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E62E5E">
        <w:rPr>
          <w:rFonts w:ascii="Arial" w:eastAsia="Calibri" w:hAnsi="Arial" w:cs="Arial"/>
          <w:sz w:val="20"/>
          <w:szCs w:val="20"/>
        </w:rPr>
        <w:t>Sprawozdanie podpisane przez uprawnione osoby należy doręczyć do</w:t>
      </w:r>
    </w:p>
    <w:p w14:paraId="52AC75A3" w14:textId="77777777" w:rsidR="00E62E5E" w:rsidRPr="00E62E5E" w:rsidRDefault="00E62E5E" w:rsidP="00E62E5E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E62E5E">
        <w:rPr>
          <w:rFonts w:ascii="Arial" w:eastAsia="Calibri" w:hAnsi="Arial" w:cs="Arial"/>
          <w:sz w:val="20"/>
          <w:szCs w:val="20"/>
        </w:rPr>
        <w:t>Regionalnego Ośrodka Polityki Społecznej w Lublinie</w:t>
      </w:r>
    </w:p>
    <w:p w14:paraId="3D29BEC3" w14:textId="77777777" w:rsidR="00E62E5E" w:rsidRPr="00E62E5E" w:rsidRDefault="00E62E5E" w:rsidP="00E62E5E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E62E5E">
        <w:rPr>
          <w:rFonts w:ascii="Arial" w:eastAsia="Calibri" w:hAnsi="Arial" w:cs="Arial"/>
          <w:sz w:val="20"/>
          <w:szCs w:val="20"/>
        </w:rPr>
        <w:t>ul. Diamentowa 2, 20-447 Lublin</w:t>
      </w:r>
    </w:p>
    <w:p w14:paraId="058822CC" w14:textId="77777777" w:rsidR="00E62E5E" w:rsidRPr="00E62E5E" w:rsidRDefault="00E62E5E" w:rsidP="00E62E5E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E62E5E">
        <w:rPr>
          <w:rFonts w:ascii="Arial" w:eastAsia="Calibri" w:hAnsi="Arial" w:cs="Arial"/>
          <w:sz w:val="20"/>
          <w:szCs w:val="20"/>
        </w:rPr>
        <w:t xml:space="preserve">I piętro, pokój 136 (sekretariat ), </w:t>
      </w:r>
      <w:r w:rsidRPr="00E62E5E">
        <w:rPr>
          <w:rFonts w:ascii="Arial" w:eastAsia="Calibri" w:hAnsi="Arial" w:cs="Arial"/>
          <w:sz w:val="20"/>
          <w:szCs w:val="20"/>
          <w:lang w:val="x-none"/>
        </w:rPr>
        <w:t>w godzinach</w:t>
      </w:r>
      <w:r w:rsidRPr="00E62E5E">
        <w:rPr>
          <w:rFonts w:ascii="Arial" w:eastAsia="Calibri" w:hAnsi="Arial" w:cs="Arial"/>
          <w:sz w:val="20"/>
          <w:szCs w:val="20"/>
        </w:rPr>
        <w:t xml:space="preserve"> pracy</w:t>
      </w:r>
      <w:r w:rsidRPr="00E62E5E">
        <w:rPr>
          <w:rFonts w:ascii="Arial" w:eastAsia="Calibri" w:hAnsi="Arial" w:cs="Arial"/>
          <w:sz w:val="20"/>
          <w:szCs w:val="20"/>
          <w:lang w:val="x-none"/>
        </w:rPr>
        <w:t xml:space="preserve"> od 7:30 do 15:30</w:t>
      </w:r>
    </w:p>
    <w:p w14:paraId="52ABAB6C" w14:textId="77777777" w:rsidR="00E62E5E" w:rsidRPr="00E62E5E" w:rsidRDefault="00E62E5E" w:rsidP="00E62E5E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E62E5E">
        <w:rPr>
          <w:rFonts w:ascii="Arial" w:eastAsia="Calibri" w:hAnsi="Arial" w:cs="Arial"/>
          <w:sz w:val="20"/>
          <w:szCs w:val="20"/>
          <w:lang w:val="x-none"/>
        </w:rPr>
        <w:t xml:space="preserve">lub </w:t>
      </w:r>
    </w:p>
    <w:p w14:paraId="1EDC3ABC" w14:textId="77777777" w:rsidR="00E62E5E" w:rsidRPr="00E62E5E" w:rsidRDefault="00E62E5E" w:rsidP="00E62E5E">
      <w:pPr>
        <w:spacing w:after="240" w:line="25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E62E5E">
        <w:rPr>
          <w:rFonts w:ascii="Arial" w:eastAsia="Calibri" w:hAnsi="Arial" w:cs="Arial"/>
          <w:sz w:val="20"/>
          <w:szCs w:val="20"/>
          <w:lang w:val="x-none"/>
        </w:rPr>
        <w:t>przesła</w:t>
      </w:r>
      <w:r w:rsidRPr="00E62E5E">
        <w:rPr>
          <w:rFonts w:ascii="Arial" w:eastAsia="Calibri" w:hAnsi="Arial" w:cs="Arial"/>
          <w:sz w:val="20"/>
          <w:szCs w:val="20"/>
        </w:rPr>
        <w:t>ć w formie elektronicznej – jako plik PDF podpisany kwalifikowanym podpisem elektronicznym lub podpisem zaufanym ewentualnie podpisem osobistym korzystając z e - dowodu za pośrednictwem systemu e - Doręczeń na adres AE:PL-32656-66129-FBGBU-30</w:t>
      </w:r>
      <w:r w:rsidRPr="00E62E5E">
        <w:rPr>
          <w:rFonts w:ascii="Arial" w:eastAsia="Calibri" w:hAnsi="Arial" w:cs="Arial"/>
          <w:sz w:val="20"/>
          <w:szCs w:val="20"/>
          <w:lang w:val="x-none"/>
        </w:rPr>
        <w:t>,</w:t>
      </w:r>
    </w:p>
    <w:p w14:paraId="14673B32" w14:textId="5ECDF07D" w:rsidR="00E62E5E" w:rsidRPr="00DF1019" w:rsidRDefault="00E62E5E" w:rsidP="00DF1019">
      <w:pPr>
        <w:spacing w:after="1680" w:line="257" w:lineRule="auto"/>
        <w:jc w:val="both"/>
        <w:rPr>
          <w:rFonts w:ascii="Arial" w:eastAsia="Calibri" w:hAnsi="Arial" w:cs="Arial"/>
          <w:sz w:val="20"/>
          <w:szCs w:val="20"/>
        </w:rPr>
      </w:pPr>
      <w:r w:rsidRPr="00E62E5E">
        <w:rPr>
          <w:rFonts w:ascii="Arial" w:eastAsia="Calibri" w:hAnsi="Arial" w:cs="Arial"/>
          <w:sz w:val="20"/>
          <w:szCs w:val="20"/>
        </w:rPr>
        <w:t xml:space="preserve">O zachowaniu terminu złożenia sprawozdania </w:t>
      </w:r>
      <w:r w:rsidRPr="00E62E5E">
        <w:rPr>
          <w:rFonts w:ascii="Arial" w:eastAsia="Calibri" w:hAnsi="Arial" w:cs="Arial"/>
          <w:b/>
          <w:bCs/>
          <w:sz w:val="20"/>
          <w:szCs w:val="20"/>
        </w:rPr>
        <w:t xml:space="preserve">decyduje data doręczenia (wpływu) </w:t>
      </w:r>
      <w:r w:rsidRPr="00E62E5E">
        <w:rPr>
          <w:rFonts w:ascii="Arial" w:eastAsia="Calibri" w:hAnsi="Arial" w:cs="Arial"/>
          <w:sz w:val="20"/>
          <w:szCs w:val="20"/>
        </w:rPr>
        <w:t>do Regionalnego Ośrodka Polityki Społecznej w Lublinie lub do skrzynki e – Doręczenia,</w:t>
      </w:r>
      <w:r w:rsidRPr="00E62E5E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E62E5E">
        <w:rPr>
          <w:rFonts w:ascii="Arial" w:eastAsia="Calibri" w:hAnsi="Arial" w:cs="Arial"/>
          <w:sz w:val="20"/>
          <w:szCs w:val="20"/>
        </w:rPr>
        <w:t>a nie data stempla nadania pocztowego/kurierskiego.</w:t>
      </w:r>
    </w:p>
    <w:sectPr w:rsidR="00E62E5E" w:rsidRPr="00DF1019" w:rsidSect="00BD44E6">
      <w:footerReference w:type="default" r:id="rId8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6679" w14:textId="77777777" w:rsidR="00F80267" w:rsidRDefault="00F80267" w:rsidP="0085317F">
      <w:pPr>
        <w:spacing w:after="0" w:line="240" w:lineRule="auto"/>
      </w:pPr>
      <w:r>
        <w:separator/>
      </w:r>
    </w:p>
  </w:endnote>
  <w:endnote w:type="continuationSeparator" w:id="0">
    <w:p w14:paraId="20690603" w14:textId="77777777" w:rsidR="00F80267" w:rsidRDefault="00F80267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B418B4" w14:textId="069088EA" w:rsidR="00B534DC" w:rsidRPr="0085317F" w:rsidRDefault="00B534DC" w:rsidP="00AF56F7">
            <w:pPr>
              <w:pStyle w:val="Stopka"/>
              <w:jc w:val="right"/>
              <w:rPr>
                <w:rFonts w:ascii="Arial" w:hAnsi="Arial" w:cs="Arial"/>
              </w:rPr>
            </w:pPr>
            <w:r w:rsidRPr="0085317F">
              <w:rPr>
                <w:rFonts w:ascii="Arial" w:hAnsi="Arial" w:cs="Arial"/>
              </w:rPr>
              <w:t xml:space="preserve">Strona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PAGE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8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  <w:r w:rsidRPr="0085317F">
              <w:rPr>
                <w:rFonts w:ascii="Arial" w:hAnsi="Arial" w:cs="Arial"/>
              </w:rPr>
              <w:t xml:space="preserve"> z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NUMPAGES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11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3125" w14:textId="77777777" w:rsidR="00F80267" w:rsidRDefault="00F80267" w:rsidP="0085317F">
      <w:pPr>
        <w:spacing w:after="0" w:line="240" w:lineRule="auto"/>
      </w:pPr>
      <w:r>
        <w:separator/>
      </w:r>
    </w:p>
  </w:footnote>
  <w:footnote w:type="continuationSeparator" w:id="0">
    <w:p w14:paraId="1406A987" w14:textId="77777777" w:rsidR="00F80267" w:rsidRDefault="00F80267" w:rsidP="00853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2"/>
    <w:multiLevelType w:val="multilevel"/>
    <w:tmpl w:val="E09688A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88" w:hanging="3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8" w:hanging="11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28" w:hanging="18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48" w:hanging="25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68" w:hanging="32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88" w:hanging="39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08" w:hanging="47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28" w:hanging="54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48" w:hanging="61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07000E70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88" w:hanging="3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8" w:hanging="11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28" w:hanging="18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48" w:hanging="25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68" w:hanging="32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88" w:hanging="39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08" w:hanging="47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28" w:hanging="54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48" w:hanging="61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1"/>
        <w:sz w:val="22"/>
        <w:szCs w:val="22"/>
      </w:rPr>
    </w:lvl>
  </w:abstractNum>
  <w:abstractNum w:abstractNumId="4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8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9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10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2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3" w15:restartNumberingAfterBreak="0">
    <w:nsid w:val="01C17F8F"/>
    <w:multiLevelType w:val="hybridMultilevel"/>
    <w:tmpl w:val="EB7C8CE8"/>
    <w:lvl w:ilvl="0" w:tplc="0458E55A">
      <w:start w:val="1"/>
      <w:numFmt w:val="decimal"/>
      <w:lvlText w:val="%1."/>
      <w:lvlJc w:val="left"/>
      <w:pPr>
        <w:ind w:left="2486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5008C7"/>
    <w:multiLevelType w:val="hybridMultilevel"/>
    <w:tmpl w:val="188E70D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EE862B5"/>
    <w:multiLevelType w:val="hybridMultilevel"/>
    <w:tmpl w:val="8D324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52C24"/>
    <w:multiLevelType w:val="hybridMultilevel"/>
    <w:tmpl w:val="B3AE8706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90DCE"/>
    <w:multiLevelType w:val="hybridMultilevel"/>
    <w:tmpl w:val="C114C38A"/>
    <w:lvl w:ilvl="0" w:tplc="3A8440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52302"/>
    <w:multiLevelType w:val="hybridMultilevel"/>
    <w:tmpl w:val="7834C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F2608"/>
    <w:multiLevelType w:val="hybridMultilevel"/>
    <w:tmpl w:val="59C8A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6B20542"/>
    <w:multiLevelType w:val="hybridMultilevel"/>
    <w:tmpl w:val="B0A8A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608A3"/>
    <w:multiLevelType w:val="hybridMultilevel"/>
    <w:tmpl w:val="864815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1FA4490"/>
    <w:multiLevelType w:val="hybridMultilevel"/>
    <w:tmpl w:val="37F6441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1E650D"/>
    <w:multiLevelType w:val="hybridMultilevel"/>
    <w:tmpl w:val="D15AFB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75B31C2"/>
    <w:multiLevelType w:val="hybridMultilevel"/>
    <w:tmpl w:val="46BE5A34"/>
    <w:lvl w:ilvl="0" w:tplc="06449758">
      <w:start w:val="1"/>
      <w:numFmt w:val="decimal"/>
      <w:lvlText w:val="%1)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8C20D1F"/>
    <w:multiLevelType w:val="hybridMultilevel"/>
    <w:tmpl w:val="390A8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C800900"/>
    <w:multiLevelType w:val="hybridMultilevel"/>
    <w:tmpl w:val="E97E1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1E92D53"/>
    <w:multiLevelType w:val="hybridMultilevel"/>
    <w:tmpl w:val="C7FCC28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B82787"/>
    <w:multiLevelType w:val="multilevel"/>
    <w:tmpl w:val="57862038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4AA429E"/>
    <w:multiLevelType w:val="hybridMultilevel"/>
    <w:tmpl w:val="4DD8D55E"/>
    <w:lvl w:ilvl="0" w:tplc="F32ED6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6A53339"/>
    <w:multiLevelType w:val="hybridMultilevel"/>
    <w:tmpl w:val="1862C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14F07"/>
    <w:multiLevelType w:val="hybridMultilevel"/>
    <w:tmpl w:val="53242726"/>
    <w:lvl w:ilvl="0" w:tplc="330E06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F23725"/>
    <w:multiLevelType w:val="hybridMultilevel"/>
    <w:tmpl w:val="6DC225A0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F344153A">
      <w:start w:val="1"/>
      <w:numFmt w:val="decimal"/>
      <w:lvlText w:val="%2)"/>
      <w:lvlJc w:val="left"/>
      <w:pPr>
        <w:ind w:left="1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1" w15:restartNumberingAfterBreak="0">
    <w:nsid w:val="63603020"/>
    <w:multiLevelType w:val="hybridMultilevel"/>
    <w:tmpl w:val="DB7A88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6D65CF4"/>
    <w:multiLevelType w:val="hybridMultilevel"/>
    <w:tmpl w:val="C79E8820"/>
    <w:lvl w:ilvl="0" w:tplc="FA4CE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0C5387"/>
    <w:multiLevelType w:val="multilevel"/>
    <w:tmpl w:val="18082E26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DA11B07"/>
    <w:multiLevelType w:val="multilevel"/>
    <w:tmpl w:val="1F3A529E"/>
    <w:styleLink w:val="WWNum15"/>
    <w:lvl w:ilvl="0">
      <w:start w:val="1"/>
      <w:numFmt w:val="decimal"/>
      <w:lvlText w:val="%1."/>
      <w:lvlJc w:val="left"/>
      <w:pPr>
        <w:ind w:left="748" w:hanging="7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68" w:hanging="14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."/>
      <w:lvlJc w:val="right"/>
      <w:pPr>
        <w:ind w:left="2188" w:hanging="21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2908" w:hanging="29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."/>
      <w:lvlJc w:val="left"/>
      <w:pPr>
        <w:ind w:left="3628" w:hanging="36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."/>
      <w:lvlJc w:val="right"/>
      <w:pPr>
        <w:ind w:left="4348" w:hanging="43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5068" w:hanging="50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88" w:hanging="57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508" w:hanging="65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45" w15:restartNumberingAfterBreak="0">
    <w:nsid w:val="6E91700E"/>
    <w:multiLevelType w:val="hybridMultilevel"/>
    <w:tmpl w:val="30C07D0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EEC11D8"/>
    <w:multiLevelType w:val="hybridMultilevel"/>
    <w:tmpl w:val="6ED2C7C6"/>
    <w:lvl w:ilvl="0" w:tplc="74F2F16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7" w15:restartNumberingAfterBreak="0">
    <w:nsid w:val="6F4F03FA"/>
    <w:multiLevelType w:val="multilevel"/>
    <w:tmpl w:val="DED4E6D8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6B2A0E"/>
    <w:multiLevelType w:val="multilevel"/>
    <w:tmpl w:val="EB9EA874"/>
    <w:styleLink w:val="WWNum18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1.%2.%3."/>
      <w:lvlJc w:val="right"/>
      <w:pPr>
        <w:ind w:left="1828" w:hanging="180"/>
      </w:pPr>
    </w:lvl>
    <w:lvl w:ilvl="3">
      <w:start w:val="1"/>
      <w:numFmt w:val="decimal"/>
      <w:lvlText w:val="%1.%2.%3.%4."/>
      <w:lvlJc w:val="left"/>
      <w:pPr>
        <w:ind w:left="2548" w:hanging="360"/>
      </w:pPr>
    </w:lvl>
    <w:lvl w:ilvl="4">
      <w:start w:val="1"/>
      <w:numFmt w:val="lowerLetter"/>
      <w:lvlText w:val="%1.%2.%3.%4.%5."/>
      <w:lvlJc w:val="left"/>
      <w:pPr>
        <w:ind w:left="3268" w:hanging="360"/>
      </w:pPr>
    </w:lvl>
    <w:lvl w:ilvl="5">
      <w:start w:val="1"/>
      <w:numFmt w:val="lowerRoman"/>
      <w:lvlText w:val="%1.%2.%3.%4.%5.%6."/>
      <w:lvlJc w:val="right"/>
      <w:pPr>
        <w:ind w:left="3988" w:hanging="180"/>
      </w:pPr>
    </w:lvl>
    <w:lvl w:ilvl="6">
      <w:start w:val="1"/>
      <w:numFmt w:val="decimal"/>
      <w:lvlText w:val="%1.%2.%3.%4.%5.%6.%7."/>
      <w:lvlJc w:val="left"/>
      <w:pPr>
        <w:ind w:left="4708" w:hanging="360"/>
      </w:pPr>
    </w:lvl>
    <w:lvl w:ilvl="7">
      <w:start w:val="1"/>
      <w:numFmt w:val="lowerLetter"/>
      <w:lvlText w:val="%1.%2.%3.%4.%5.%6.%7.%8."/>
      <w:lvlJc w:val="left"/>
      <w:pPr>
        <w:ind w:left="5428" w:hanging="360"/>
      </w:pPr>
    </w:lvl>
    <w:lvl w:ilvl="8">
      <w:start w:val="1"/>
      <w:numFmt w:val="lowerRoman"/>
      <w:lvlText w:val="%1.%2.%3.%4.%5.%6.%7.%8.%9."/>
      <w:lvlJc w:val="right"/>
      <w:pPr>
        <w:ind w:left="6148" w:hanging="180"/>
      </w:pPr>
    </w:lvl>
  </w:abstractNum>
  <w:abstractNum w:abstractNumId="51" w15:restartNumberingAfterBreak="0">
    <w:nsid w:val="7DDF376E"/>
    <w:multiLevelType w:val="multilevel"/>
    <w:tmpl w:val="BFC09CC4"/>
    <w:lvl w:ilvl="0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52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021645">
    <w:abstractNumId w:val="35"/>
  </w:num>
  <w:num w:numId="2" w16cid:durableId="2093744198">
    <w:abstractNumId w:val="38"/>
  </w:num>
  <w:num w:numId="3" w16cid:durableId="441920659">
    <w:abstractNumId w:val="37"/>
  </w:num>
  <w:num w:numId="4" w16cid:durableId="1377389253">
    <w:abstractNumId w:val="16"/>
  </w:num>
  <w:num w:numId="5" w16cid:durableId="785585886">
    <w:abstractNumId w:val="29"/>
  </w:num>
  <w:num w:numId="6" w16cid:durableId="752825369">
    <w:abstractNumId w:val="25"/>
  </w:num>
  <w:num w:numId="7" w16cid:durableId="165440302">
    <w:abstractNumId w:val="49"/>
  </w:num>
  <w:num w:numId="8" w16cid:durableId="1302345079">
    <w:abstractNumId w:val="32"/>
  </w:num>
  <w:num w:numId="9" w16cid:durableId="1163551237">
    <w:abstractNumId w:val="13"/>
  </w:num>
  <w:num w:numId="10" w16cid:durableId="1261840240">
    <w:abstractNumId w:val="23"/>
  </w:num>
  <w:num w:numId="11" w16cid:durableId="1622027541">
    <w:abstractNumId w:val="20"/>
  </w:num>
  <w:num w:numId="12" w16cid:durableId="585041817">
    <w:abstractNumId w:val="22"/>
  </w:num>
  <w:num w:numId="13" w16cid:durableId="1581329707">
    <w:abstractNumId w:val="40"/>
  </w:num>
  <w:num w:numId="14" w16cid:durableId="1380589189">
    <w:abstractNumId w:val="41"/>
  </w:num>
  <w:num w:numId="15" w16cid:durableId="2032996482">
    <w:abstractNumId w:val="46"/>
  </w:num>
  <w:num w:numId="16" w16cid:durableId="392387853">
    <w:abstractNumId w:val="27"/>
  </w:num>
  <w:num w:numId="17" w16cid:durableId="1031954512">
    <w:abstractNumId w:val="42"/>
  </w:num>
  <w:num w:numId="18" w16cid:durableId="651372603">
    <w:abstractNumId w:val="26"/>
  </w:num>
  <w:num w:numId="19" w16cid:durableId="1245844029">
    <w:abstractNumId w:val="17"/>
  </w:num>
  <w:num w:numId="20" w16cid:durableId="736318012">
    <w:abstractNumId w:val="3"/>
    <w:lvlOverride w:ilvl="0">
      <w:startOverride w:val="1"/>
    </w:lvlOverride>
  </w:num>
  <w:num w:numId="21" w16cid:durableId="664940397">
    <w:abstractNumId w:val="45"/>
  </w:num>
  <w:num w:numId="22" w16cid:durableId="483010666">
    <w:abstractNumId w:val="34"/>
  </w:num>
  <w:num w:numId="23" w16cid:durableId="1955671309">
    <w:abstractNumId w:val="14"/>
  </w:num>
  <w:num w:numId="24" w16cid:durableId="1528103674">
    <w:abstractNumId w:val="51"/>
  </w:num>
  <w:num w:numId="25" w16cid:durableId="2114547342">
    <w:abstractNumId w:val="30"/>
  </w:num>
  <w:num w:numId="26" w16cid:durableId="2087801849">
    <w:abstractNumId w:val="19"/>
  </w:num>
  <w:num w:numId="27" w16cid:durableId="41497959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17231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252618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099359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008860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0269022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69261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1746476">
    <w:abstractNumId w:val="44"/>
  </w:num>
  <w:num w:numId="35" w16cid:durableId="186405655">
    <w:abstractNumId w:val="4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 w:val="0"/>
          <w:bCs/>
          <w:sz w:val="22"/>
          <w:szCs w:val="22"/>
        </w:rPr>
      </w:lvl>
    </w:lvlOverride>
  </w:num>
  <w:num w:numId="36" w16cid:durableId="580867461">
    <w:abstractNumId w:val="50"/>
    <w:lvlOverride w:ilvl="0">
      <w:lvl w:ilvl="0">
        <w:start w:val="1"/>
        <w:numFmt w:val="decimal"/>
        <w:lvlText w:val="%1."/>
        <w:lvlJc w:val="left"/>
        <w:pPr>
          <w:ind w:left="388" w:hanging="360"/>
        </w:pPr>
        <w:rPr>
          <w:rFonts w:ascii="Arial" w:hAnsi="Arial" w:cs="Arial" w:hint="default"/>
          <w:sz w:val="22"/>
          <w:szCs w:val="22"/>
        </w:rPr>
      </w:lvl>
    </w:lvlOverride>
  </w:num>
  <w:num w:numId="37" w16cid:durableId="1751193554">
    <w:abstractNumId w:val="31"/>
  </w:num>
  <w:num w:numId="38" w16cid:durableId="720326567">
    <w:abstractNumId w:val="43"/>
  </w:num>
  <w:num w:numId="39" w16cid:durableId="1174300662">
    <w:abstractNumId w:val="47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 w:val="0"/>
          <w:bCs/>
          <w:sz w:val="22"/>
          <w:szCs w:val="22"/>
        </w:rPr>
      </w:lvl>
    </w:lvlOverride>
  </w:num>
  <w:num w:numId="40" w16cid:durableId="1456483261">
    <w:abstractNumId w:val="50"/>
    <w:lvlOverride w:ilvl="0">
      <w:startOverride w:val="1"/>
    </w:lvlOverride>
  </w:num>
  <w:num w:numId="41" w16cid:durableId="887031532">
    <w:abstractNumId w:val="44"/>
    <w:lvlOverride w:ilvl="0">
      <w:startOverride w:val="1"/>
    </w:lvlOverride>
  </w:num>
  <w:num w:numId="42" w16cid:durableId="1212763957">
    <w:abstractNumId w:val="1"/>
  </w:num>
  <w:num w:numId="43" w16cid:durableId="1643777983">
    <w:abstractNumId w:val="2"/>
  </w:num>
  <w:num w:numId="44" w16cid:durableId="1268537682">
    <w:abstractNumId w:val="28"/>
  </w:num>
  <w:num w:numId="45" w16cid:durableId="1588806238">
    <w:abstractNumId w:val="21"/>
  </w:num>
  <w:num w:numId="46" w16cid:durableId="217477809">
    <w:abstractNumId w:val="24"/>
  </w:num>
  <w:num w:numId="47" w16cid:durableId="1728331589">
    <w:abstractNumId w:val="47"/>
  </w:num>
  <w:num w:numId="48" w16cid:durableId="1812014406">
    <w:abstractNumId w:val="5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2BE3"/>
    <w:rsid w:val="0000308E"/>
    <w:rsid w:val="000030DF"/>
    <w:rsid w:val="00003BB3"/>
    <w:rsid w:val="000051DE"/>
    <w:rsid w:val="0000610D"/>
    <w:rsid w:val="00007E92"/>
    <w:rsid w:val="00012E8C"/>
    <w:rsid w:val="00012EA7"/>
    <w:rsid w:val="00013682"/>
    <w:rsid w:val="00013CDE"/>
    <w:rsid w:val="000142CA"/>
    <w:rsid w:val="000145BD"/>
    <w:rsid w:val="00015837"/>
    <w:rsid w:val="0002197C"/>
    <w:rsid w:val="00023747"/>
    <w:rsid w:val="000243E9"/>
    <w:rsid w:val="00024489"/>
    <w:rsid w:val="000245E3"/>
    <w:rsid w:val="00024DB6"/>
    <w:rsid w:val="00025100"/>
    <w:rsid w:val="00025A69"/>
    <w:rsid w:val="00030621"/>
    <w:rsid w:val="0003163B"/>
    <w:rsid w:val="0003191F"/>
    <w:rsid w:val="00032318"/>
    <w:rsid w:val="0003245A"/>
    <w:rsid w:val="000328C0"/>
    <w:rsid w:val="000351A2"/>
    <w:rsid w:val="00035BC0"/>
    <w:rsid w:val="00037EDA"/>
    <w:rsid w:val="00037F99"/>
    <w:rsid w:val="00040039"/>
    <w:rsid w:val="00040443"/>
    <w:rsid w:val="000405AB"/>
    <w:rsid w:val="000407FD"/>
    <w:rsid w:val="00040D4A"/>
    <w:rsid w:val="00043691"/>
    <w:rsid w:val="000451DF"/>
    <w:rsid w:val="00045E43"/>
    <w:rsid w:val="00051642"/>
    <w:rsid w:val="00051AD8"/>
    <w:rsid w:val="00051F54"/>
    <w:rsid w:val="00053660"/>
    <w:rsid w:val="00054B26"/>
    <w:rsid w:val="00055825"/>
    <w:rsid w:val="00055BC7"/>
    <w:rsid w:val="000568F8"/>
    <w:rsid w:val="00056E15"/>
    <w:rsid w:val="0005789C"/>
    <w:rsid w:val="000608C2"/>
    <w:rsid w:val="00060AB2"/>
    <w:rsid w:val="0006247B"/>
    <w:rsid w:val="00064996"/>
    <w:rsid w:val="00066443"/>
    <w:rsid w:val="00071AE6"/>
    <w:rsid w:val="000729BB"/>
    <w:rsid w:val="00073584"/>
    <w:rsid w:val="00074EF1"/>
    <w:rsid w:val="00074F65"/>
    <w:rsid w:val="00075A2D"/>
    <w:rsid w:val="00076657"/>
    <w:rsid w:val="00076EDE"/>
    <w:rsid w:val="00081A3C"/>
    <w:rsid w:val="00081CED"/>
    <w:rsid w:val="000836CE"/>
    <w:rsid w:val="0008422E"/>
    <w:rsid w:val="000849E3"/>
    <w:rsid w:val="00086101"/>
    <w:rsid w:val="000903C5"/>
    <w:rsid w:val="00092C4A"/>
    <w:rsid w:val="000931B6"/>
    <w:rsid w:val="000939DB"/>
    <w:rsid w:val="00093D08"/>
    <w:rsid w:val="000968E0"/>
    <w:rsid w:val="000976D6"/>
    <w:rsid w:val="00097D7D"/>
    <w:rsid w:val="000A0A9F"/>
    <w:rsid w:val="000A1507"/>
    <w:rsid w:val="000A2749"/>
    <w:rsid w:val="000A40F2"/>
    <w:rsid w:val="000A45BC"/>
    <w:rsid w:val="000B4866"/>
    <w:rsid w:val="000B4EAF"/>
    <w:rsid w:val="000B50C9"/>
    <w:rsid w:val="000B6253"/>
    <w:rsid w:val="000B62F2"/>
    <w:rsid w:val="000B6994"/>
    <w:rsid w:val="000C06D3"/>
    <w:rsid w:val="000C35B8"/>
    <w:rsid w:val="000C3B87"/>
    <w:rsid w:val="000C3B9F"/>
    <w:rsid w:val="000C41FF"/>
    <w:rsid w:val="000C5009"/>
    <w:rsid w:val="000C61C1"/>
    <w:rsid w:val="000C7144"/>
    <w:rsid w:val="000C7C5A"/>
    <w:rsid w:val="000D0FE0"/>
    <w:rsid w:val="000D17DC"/>
    <w:rsid w:val="000D5400"/>
    <w:rsid w:val="000D5AF7"/>
    <w:rsid w:val="000D6029"/>
    <w:rsid w:val="000D64E7"/>
    <w:rsid w:val="000D69AC"/>
    <w:rsid w:val="000D6FD7"/>
    <w:rsid w:val="000D77AA"/>
    <w:rsid w:val="000E04FF"/>
    <w:rsid w:val="000E2484"/>
    <w:rsid w:val="000E25EA"/>
    <w:rsid w:val="000E30DC"/>
    <w:rsid w:val="000E4E8D"/>
    <w:rsid w:val="000E7177"/>
    <w:rsid w:val="000F089B"/>
    <w:rsid w:val="000F0A16"/>
    <w:rsid w:val="000F0C0F"/>
    <w:rsid w:val="000F1485"/>
    <w:rsid w:val="000F545E"/>
    <w:rsid w:val="000F5C38"/>
    <w:rsid w:val="000F706C"/>
    <w:rsid w:val="00101150"/>
    <w:rsid w:val="00101FAB"/>
    <w:rsid w:val="00102003"/>
    <w:rsid w:val="0010239A"/>
    <w:rsid w:val="00102762"/>
    <w:rsid w:val="0010454C"/>
    <w:rsid w:val="00104D6A"/>
    <w:rsid w:val="00104E5C"/>
    <w:rsid w:val="0010557F"/>
    <w:rsid w:val="00106D64"/>
    <w:rsid w:val="00106FB1"/>
    <w:rsid w:val="00107B60"/>
    <w:rsid w:val="00113DA2"/>
    <w:rsid w:val="00115FF3"/>
    <w:rsid w:val="00117AE1"/>
    <w:rsid w:val="00117BB4"/>
    <w:rsid w:val="00117DED"/>
    <w:rsid w:val="00120D28"/>
    <w:rsid w:val="00121897"/>
    <w:rsid w:val="00126327"/>
    <w:rsid w:val="001275B1"/>
    <w:rsid w:val="00130350"/>
    <w:rsid w:val="00130B06"/>
    <w:rsid w:val="00131ED9"/>
    <w:rsid w:val="00134EE1"/>
    <w:rsid w:val="0013536D"/>
    <w:rsid w:val="00137199"/>
    <w:rsid w:val="0014007F"/>
    <w:rsid w:val="00140FF7"/>
    <w:rsid w:val="00141628"/>
    <w:rsid w:val="001433E7"/>
    <w:rsid w:val="00144DC8"/>
    <w:rsid w:val="00150959"/>
    <w:rsid w:val="00150FD3"/>
    <w:rsid w:val="00152720"/>
    <w:rsid w:val="001538A3"/>
    <w:rsid w:val="00155EB8"/>
    <w:rsid w:val="001604C6"/>
    <w:rsid w:val="00162282"/>
    <w:rsid w:val="00163BDB"/>
    <w:rsid w:val="001659E6"/>
    <w:rsid w:val="001704C7"/>
    <w:rsid w:val="001704DC"/>
    <w:rsid w:val="00170E48"/>
    <w:rsid w:val="00171094"/>
    <w:rsid w:val="0017408F"/>
    <w:rsid w:val="00175D4A"/>
    <w:rsid w:val="00180B89"/>
    <w:rsid w:val="00181902"/>
    <w:rsid w:val="00181F5A"/>
    <w:rsid w:val="0018426C"/>
    <w:rsid w:val="00184AC1"/>
    <w:rsid w:val="00185E0E"/>
    <w:rsid w:val="0019000F"/>
    <w:rsid w:val="00190BB1"/>
    <w:rsid w:val="00190D81"/>
    <w:rsid w:val="00191D44"/>
    <w:rsid w:val="00191F25"/>
    <w:rsid w:val="00195E8D"/>
    <w:rsid w:val="00197701"/>
    <w:rsid w:val="001A023A"/>
    <w:rsid w:val="001A08AF"/>
    <w:rsid w:val="001A14AE"/>
    <w:rsid w:val="001A15A9"/>
    <w:rsid w:val="001A1859"/>
    <w:rsid w:val="001A2E0F"/>
    <w:rsid w:val="001A4F5A"/>
    <w:rsid w:val="001A6616"/>
    <w:rsid w:val="001B006B"/>
    <w:rsid w:val="001B112A"/>
    <w:rsid w:val="001B32BC"/>
    <w:rsid w:val="001B3B0B"/>
    <w:rsid w:val="001B6C2F"/>
    <w:rsid w:val="001C0E0B"/>
    <w:rsid w:val="001C4241"/>
    <w:rsid w:val="001C4C81"/>
    <w:rsid w:val="001C6F75"/>
    <w:rsid w:val="001C773A"/>
    <w:rsid w:val="001C7FB7"/>
    <w:rsid w:val="001D015C"/>
    <w:rsid w:val="001D27D8"/>
    <w:rsid w:val="001D4478"/>
    <w:rsid w:val="001D5174"/>
    <w:rsid w:val="001E1EF5"/>
    <w:rsid w:val="001E2197"/>
    <w:rsid w:val="001E2BD4"/>
    <w:rsid w:val="001E44E9"/>
    <w:rsid w:val="001E5EAE"/>
    <w:rsid w:val="001E7C57"/>
    <w:rsid w:val="001F1F06"/>
    <w:rsid w:val="001F292F"/>
    <w:rsid w:val="001F3528"/>
    <w:rsid w:val="001F3836"/>
    <w:rsid w:val="001F4758"/>
    <w:rsid w:val="001F4CB5"/>
    <w:rsid w:val="001F4CFF"/>
    <w:rsid w:val="001F60A1"/>
    <w:rsid w:val="00201D3F"/>
    <w:rsid w:val="0020306A"/>
    <w:rsid w:val="002038AD"/>
    <w:rsid w:val="00204B6F"/>
    <w:rsid w:val="002113FB"/>
    <w:rsid w:val="00212E02"/>
    <w:rsid w:val="002147D7"/>
    <w:rsid w:val="00216A72"/>
    <w:rsid w:val="002172FC"/>
    <w:rsid w:val="00217F8B"/>
    <w:rsid w:val="0022081A"/>
    <w:rsid w:val="00220E42"/>
    <w:rsid w:val="0022209B"/>
    <w:rsid w:val="002243B3"/>
    <w:rsid w:val="00224AA9"/>
    <w:rsid w:val="002251C7"/>
    <w:rsid w:val="00225C5B"/>
    <w:rsid w:val="00226F9D"/>
    <w:rsid w:val="00227CB9"/>
    <w:rsid w:val="00230916"/>
    <w:rsid w:val="00230F1D"/>
    <w:rsid w:val="00232272"/>
    <w:rsid w:val="00232503"/>
    <w:rsid w:val="00232A49"/>
    <w:rsid w:val="00233086"/>
    <w:rsid w:val="002331C7"/>
    <w:rsid w:val="002332AC"/>
    <w:rsid w:val="00233763"/>
    <w:rsid w:val="00235BB4"/>
    <w:rsid w:val="0023748C"/>
    <w:rsid w:val="00240019"/>
    <w:rsid w:val="002426D2"/>
    <w:rsid w:val="0024383A"/>
    <w:rsid w:val="00243AF0"/>
    <w:rsid w:val="00244EC4"/>
    <w:rsid w:val="00246D5E"/>
    <w:rsid w:val="00246EC6"/>
    <w:rsid w:val="00247A68"/>
    <w:rsid w:val="00252E72"/>
    <w:rsid w:val="00254587"/>
    <w:rsid w:val="0025533E"/>
    <w:rsid w:val="00257AE8"/>
    <w:rsid w:val="00260504"/>
    <w:rsid w:val="00261D30"/>
    <w:rsid w:val="00262D0A"/>
    <w:rsid w:val="002657FA"/>
    <w:rsid w:val="002667AC"/>
    <w:rsid w:val="002669EA"/>
    <w:rsid w:val="00267024"/>
    <w:rsid w:val="00267EEA"/>
    <w:rsid w:val="00271509"/>
    <w:rsid w:val="002735FC"/>
    <w:rsid w:val="00274008"/>
    <w:rsid w:val="00275022"/>
    <w:rsid w:val="00275312"/>
    <w:rsid w:val="00281543"/>
    <w:rsid w:val="0028161D"/>
    <w:rsid w:val="00281E88"/>
    <w:rsid w:val="00282CFF"/>
    <w:rsid w:val="00283900"/>
    <w:rsid w:val="00283D2B"/>
    <w:rsid w:val="00285470"/>
    <w:rsid w:val="00285DAB"/>
    <w:rsid w:val="00286599"/>
    <w:rsid w:val="00287207"/>
    <w:rsid w:val="00287289"/>
    <w:rsid w:val="00287A18"/>
    <w:rsid w:val="00287CEA"/>
    <w:rsid w:val="0029027C"/>
    <w:rsid w:val="00291B9D"/>
    <w:rsid w:val="00291D92"/>
    <w:rsid w:val="00292523"/>
    <w:rsid w:val="00294AB3"/>
    <w:rsid w:val="00294C04"/>
    <w:rsid w:val="00294F4D"/>
    <w:rsid w:val="002957EE"/>
    <w:rsid w:val="0029614E"/>
    <w:rsid w:val="00297786"/>
    <w:rsid w:val="002A0122"/>
    <w:rsid w:val="002A012F"/>
    <w:rsid w:val="002A0B3B"/>
    <w:rsid w:val="002A10FE"/>
    <w:rsid w:val="002A2EC8"/>
    <w:rsid w:val="002A4830"/>
    <w:rsid w:val="002A5383"/>
    <w:rsid w:val="002A550A"/>
    <w:rsid w:val="002B592A"/>
    <w:rsid w:val="002B77AE"/>
    <w:rsid w:val="002B7C42"/>
    <w:rsid w:val="002B7F56"/>
    <w:rsid w:val="002C195A"/>
    <w:rsid w:val="002C1999"/>
    <w:rsid w:val="002C1D4C"/>
    <w:rsid w:val="002C2253"/>
    <w:rsid w:val="002C254D"/>
    <w:rsid w:val="002C3B4C"/>
    <w:rsid w:val="002C3F8B"/>
    <w:rsid w:val="002C643C"/>
    <w:rsid w:val="002C6835"/>
    <w:rsid w:val="002C69DB"/>
    <w:rsid w:val="002C6A45"/>
    <w:rsid w:val="002C6ACE"/>
    <w:rsid w:val="002C70C7"/>
    <w:rsid w:val="002C7B8B"/>
    <w:rsid w:val="002D09E9"/>
    <w:rsid w:val="002D0C31"/>
    <w:rsid w:val="002D1D86"/>
    <w:rsid w:val="002D3FAA"/>
    <w:rsid w:val="002D5097"/>
    <w:rsid w:val="002D6604"/>
    <w:rsid w:val="002D6ABC"/>
    <w:rsid w:val="002D7126"/>
    <w:rsid w:val="002E0734"/>
    <w:rsid w:val="002E0975"/>
    <w:rsid w:val="002E35E1"/>
    <w:rsid w:val="002E512E"/>
    <w:rsid w:val="002E6500"/>
    <w:rsid w:val="002E6AA0"/>
    <w:rsid w:val="002E73C6"/>
    <w:rsid w:val="002F21E6"/>
    <w:rsid w:val="002F2591"/>
    <w:rsid w:val="002F2B58"/>
    <w:rsid w:val="002F7C56"/>
    <w:rsid w:val="00301D31"/>
    <w:rsid w:val="00302C6A"/>
    <w:rsid w:val="003043FA"/>
    <w:rsid w:val="0030451F"/>
    <w:rsid w:val="003051E3"/>
    <w:rsid w:val="0031163D"/>
    <w:rsid w:val="00311A4B"/>
    <w:rsid w:val="00313043"/>
    <w:rsid w:val="00315F20"/>
    <w:rsid w:val="00315F36"/>
    <w:rsid w:val="00320AF7"/>
    <w:rsid w:val="003225AA"/>
    <w:rsid w:val="00322B2B"/>
    <w:rsid w:val="0032481C"/>
    <w:rsid w:val="00330EF1"/>
    <w:rsid w:val="003321DA"/>
    <w:rsid w:val="003324FD"/>
    <w:rsid w:val="00333679"/>
    <w:rsid w:val="0033388A"/>
    <w:rsid w:val="00333CDB"/>
    <w:rsid w:val="00334760"/>
    <w:rsid w:val="00335C3A"/>
    <w:rsid w:val="00341BBC"/>
    <w:rsid w:val="00343D94"/>
    <w:rsid w:val="00344657"/>
    <w:rsid w:val="00344A3D"/>
    <w:rsid w:val="00346C38"/>
    <w:rsid w:val="00347EE3"/>
    <w:rsid w:val="00351493"/>
    <w:rsid w:val="003525B1"/>
    <w:rsid w:val="00353564"/>
    <w:rsid w:val="00353ED1"/>
    <w:rsid w:val="003543B9"/>
    <w:rsid w:val="0035558D"/>
    <w:rsid w:val="00356977"/>
    <w:rsid w:val="00357EFC"/>
    <w:rsid w:val="00360F3C"/>
    <w:rsid w:val="00364655"/>
    <w:rsid w:val="00364867"/>
    <w:rsid w:val="0036560D"/>
    <w:rsid w:val="0036570A"/>
    <w:rsid w:val="00365C73"/>
    <w:rsid w:val="00366E5E"/>
    <w:rsid w:val="003705D3"/>
    <w:rsid w:val="00370699"/>
    <w:rsid w:val="00370BF4"/>
    <w:rsid w:val="00371ECB"/>
    <w:rsid w:val="0037387F"/>
    <w:rsid w:val="00376392"/>
    <w:rsid w:val="003769CA"/>
    <w:rsid w:val="00377EB9"/>
    <w:rsid w:val="00383BCE"/>
    <w:rsid w:val="00383EA5"/>
    <w:rsid w:val="00384B93"/>
    <w:rsid w:val="00384F5D"/>
    <w:rsid w:val="00385595"/>
    <w:rsid w:val="003870DA"/>
    <w:rsid w:val="003909B4"/>
    <w:rsid w:val="003916E6"/>
    <w:rsid w:val="00391833"/>
    <w:rsid w:val="00391F38"/>
    <w:rsid w:val="003929EF"/>
    <w:rsid w:val="00394009"/>
    <w:rsid w:val="00394554"/>
    <w:rsid w:val="0039460A"/>
    <w:rsid w:val="00396ECB"/>
    <w:rsid w:val="0039784A"/>
    <w:rsid w:val="00397EF4"/>
    <w:rsid w:val="003A1B2E"/>
    <w:rsid w:val="003A2270"/>
    <w:rsid w:val="003A2828"/>
    <w:rsid w:val="003A3D79"/>
    <w:rsid w:val="003A3DE7"/>
    <w:rsid w:val="003A3FA4"/>
    <w:rsid w:val="003A63F9"/>
    <w:rsid w:val="003A6F96"/>
    <w:rsid w:val="003B1151"/>
    <w:rsid w:val="003B54FB"/>
    <w:rsid w:val="003B5795"/>
    <w:rsid w:val="003B6139"/>
    <w:rsid w:val="003B775A"/>
    <w:rsid w:val="003B7E83"/>
    <w:rsid w:val="003C0E55"/>
    <w:rsid w:val="003C2033"/>
    <w:rsid w:val="003C4C7F"/>
    <w:rsid w:val="003C6C04"/>
    <w:rsid w:val="003C741A"/>
    <w:rsid w:val="003D2D8D"/>
    <w:rsid w:val="003D7A25"/>
    <w:rsid w:val="003E01DA"/>
    <w:rsid w:val="003E1E0A"/>
    <w:rsid w:val="003E2F63"/>
    <w:rsid w:val="003E39EB"/>
    <w:rsid w:val="003E4C22"/>
    <w:rsid w:val="003E51F0"/>
    <w:rsid w:val="003E5952"/>
    <w:rsid w:val="003E6BF4"/>
    <w:rsid w:val="003F08D3"/>
    <w:rsid w:val="003F2880"/>
    <w:rsid w:val="003F3D16"/>
    <w:rsid w:val="003F4E8E"/>
    <w:rsid w:val="003F754B"/>
    <w:rsid w:val="003F7575"/>
    <w:rsid w:val="00400E1E"/>
    <w:rsid w:val="00401568"/>
    <w:rsid w:val="004032B2"/>
    <w:rsid w:val="00404077"/>
    <w:rsid w:val="00406513"/>
    <w:rsid w:val="00406A8B"/>
    <w:rsid w:val="00406D34"/>
    <w:rsid w:val="00406DD7"/>
    <w:rsid w:val="0040720B"/>
    <w:rsid w:val="00411D89"/>
    <w:rsid w:val="004128E0"/>
    <w:rsid w:val="00413AB3"/>
    <w:rsid w:val="004141A2"/>
    <w:rsid w:val="00414574"/>
    <w:rsid w:val="00415911"/>
    <w:rsid w:val="00415E24"/>
    <w:rsid w:val="00422AD3"/>
    <w:rsid w:val="00424760"/>
    <w:rsid w:val="00427D03"/>
    <w:rsid w:val="00431415"/>
    <w:rsid w:val="00431F8F"/>
    <w:rsid w:val="00431FE0"/>
    <w:rsid w:val="00434681"/>
    <w:rsid w:val="00436DA1"/>
    <w:rsid w:val="00437C9C"/>
    <w:rsid w:val="00442069"/>
    <w:rsid w:val="004432D2"/>
    <w:rsid w:val="0044343A"/>
    <w:rsid w:val="00443E5D"/>
    <w:rsid w:val="004470A5"/>
    <w:rsid w:val="00454B90"/>
    <w:rsid w:val="00455185"/>
    <w:rsid w:val="00455CAD"/>
    <w:rsid w:val="00457D30"/>
    <w:rsid w:val="004601AC"/>
    <w:rsid w:val="00462153"/>
    <w:rsid w:val="004640ED"/>
    <w:rsid w:val="004663BA"/>
    <w:rsid w:val="00471106"/>
    <w:rsid w:val="00472F42"/>
    <w:rsid w:val="00473E18"/>
    <w:rsid w:val="00474932"/>
    <w:rsid w:val="0047526F"/>
    <w:rsid w:val="00475C76"/>
    <w:rsid w:val="004767AF"/>
    <w:rsid w:val="00477388"/>
    <w:rsid w:val="00481505"/>
    <w:rsid w:val="00481C6A"/>
    <w:rsid w:val="004843FE"/>
    <w:rsid w:val="004849B4"/>
    <w:rsid w:val="00484DE1"/>
    <w:rsid w:val="00486C8A"/>
    <w:rsid w:val="00490CDF"/>
    <w:rsid w:val="004911A7"/>
    <w:rsid w:val="004942DC"/>
    <w:rsid w:val="00495DC9"/>
    <w:rsid w:val="0049663B"/>
    <w:rsid w:val="0049698F"/>
    <w:rsid w:val="004972F1"/>
    <w:rsid w:val="004975EC"/>
    <w:rsid w:val="004A4365"/>
    <w:rsid w:val="004A4D8C"/>
    <w:rsid w:val="004A5315"/>
    <w:rsid w:val="004A57BA"/>
    <w:rsid w:val="004B11A6"/>
    <w:rsid w:val="004B15CF"/>
    <w:rsid w:val="004B1E1E"/>
    <w:rsid w:val="004B2BBC"/>
    <w:rsid w:val="004B2C38"/>
    <w:rsid w:val="004B31C7"/>
    <w:rsid w:val="004C355F"/>
    <w:rsid w:val="004C3838"/>
    <w:rsid w:val="004C396D"/>
    <w:rsid w:val="004C3F08"/>
    <w:rsid w:val="004C4B9B"/>
    <w:rsid w:val="004C73C4"/>
    <w:rsid w:val="004C787A"/>
    <w:rsid w:val="004D1724"/>
    <w:rsid w:val="004D1E09"/>
    <w:rsid w:val="004D28BB"/>
    <w:rsid w:val="004D5B45"/>
    <w:rsid w:val="004D7DBB"/>
    <w:rsid w:val="004E338B"/>
    <w:rsid w:val="004E6D4A"/>
    <w:rsid w:val="004E6FA0"/>
    <w:rsid w:val="004E7DA4"/>
    <w:rsid w:val="004E7E04"/>
    <w:rsid w:val="004F0EA7"/>
    <w:rsid w:val="004F2C4A"/>
    <w:rsid w:val="004F406C"/>
    <w:rsid w:val="004F4852"/>
    <w:rsid w:val="004F4BA4"/>
    <w:rsid w:val="004F4D9F"/>
    <w:rsid w:val="004F68FC"/>
    <w:rsid w:val="004F6A2C"/>
    <w:rsid w:val="005028A5"/>
    <w:rsid w:val="00503110"/>
    <w:rsid w:val="005129CD"/>
    <w:rsid w:val="005129F6"/>
    <w:rsid w:val="00512F51"/>
    <w:rsid w:val="00512F5E"/>
    <w:rsid w:val="0051377F"/>
    <w:rsid w:val="0051424F"/>
    <w:rsid w:val="0051594E"/>
    <w:rsid w:val="005160BF"/>
    <w:rsid w:val="0051796F"/>
    <w:rsid w:val="00521901"/>
    <w:rsid w:val="005234B8"/>
    <w:rsid w:val="00523CBA"/>
    <w:rsid w:val="005259E3"/>
    <w:rsid w:val="005263E6"/>
    <w:rsid w:val="00530309"/>
    <w:rsid w:val="00531087"/>
    <w:rsid w:val="00532938"/>
    <w:rsid w:val="00533589"/>
    <w:rsid w:val="00533BAD"/>
    <w:rsid w:val="00534111"/>
    <w:rsid w:val="005354B6"/>
    <w:rsid w:val="00535B01"/>
    <w:rsid w:val="00536AF7"/>
    <w:rsid w:val="0053702B"/>
    <w:rsid w:val="005370BF"/>
    <w:rsid w:val="00537AFB"/>
    <w:rsid w:val="00540366"/>
    <w:rsid w:val="0054114E"/>
    <w:rsid w:val="005417AC"/>
    <w:rsid w:val="00544175"/>
    <w:rsid w:val="005443C2"/>
    <w:rsid w:val="005459B5"/>
    <w:rsid w:val="00545AF3"/>
    <w:rsid w:val="00551404"/>
    <w:rsid w:val="0055178D"/>
    <w:rsid w:val="00552EBE"/>
    <w:rsid w:val="005531B9"/>
    <w:rsid w:val="00554517"/>
    <w:rsid w:val="005545E6"/>
    <w:rsid w:val="00554DF9"/>
    <w:rsid w:val="00556C2E"/>
    <w:rsid w:val="00560696"/>
    <w:rsid w:val="00560FDF"/>
    <w:rsid w:val="00562146"/>
    <w:rsid w:val="005629E5"/>
    <w:rsid w:val="0056310E"/>
    <w:rsid w:val="00563959"/>
    <w:rsid w:val="00564EBD"/>
    <w:rsid w:val="00565FE6"/>
    <w:rsid w:val="0056601F"/>
    <w:rsid w:val="0056754A"/>
    <w:rsid w:val="005715AE"/>
    <w:rsid w:val="005773E0"/>
    <w:rsid w:val="00577CE6"/>
    <w:rsid w:val="00577F53"/>
    <w:rsid w:val="00581C8C"/>
    <w:rsid w:val="00583AD5"/>
    <w:rsid w:val="00584B17"/>
    <w:rsid w:val="00585688"/>
    <w:rsid w:val="00585811"/>
    <w:rsid w:val="00585F7C"/>
    <w:rsid w:val="00587B43"/>
    <w:rsid w:val="00591AED"/>
    <w:rsid w:val="00591D2D"/>
    <w:rsid w:val="005925E1"/>
    <w:rsid w:val="005947F6"/>
    <w:rsid w:val="005A0D12"/>
    <w:rsid w:val="005A2653"/>
    <w:rsid w:val="005A4755"/>
    <w:rsid w:val="005A4CA0"/>
    <w:rsid w:val="005A763E"/>
    <w:rsid w:val="005A7FC4"/>
    <w:rsid w:val="005B01B5"/>
    <w:rsid w:val="005B1807"/>
    <w:rsid w:val="005B27B0"/>
    <w:rsid w:val="005B53A8"/>
    <w:rsid w:val="005B5AD3"/>
    <w:rsid w:val="005C07BB"/>
    <w:rsid w:val="005C14C1"/>
    <w:rsid w:val="005C16A3"/>
    <w:rsid w:val="005C37BA"/>
    <w:rsid w:val="005C489E"/>
    <w:rsid w:val="005C4BC5"/>
    <w:rsid w:val="005C5289"/>
    <w:rsid w:val="005C6925"/>
    <w:rsid w:val="005C71DA"/>
    <w:rsid w:val="005D08DB"/>
    <w:rsid w:val="005D21BA"/>
    <w:rsid w:val="005D3AC0"/>
    <w:rsid w:val="005D5188"/>
    <w:rsid w:val="005D6543"/>
    <w:rsid w:val="005D68B8"/>
    <w:rsid w:val="005E23CF"/>
    <w:rsid w:val="005E42EE"/>
    <w:rsid w:val="005E4C30"/>
    <w:rsid w:val="005E5866"/>
    <w:rsid w:val="005E5ED0"/>
    <w:rsid w:val="005E6054"/>
    <w:rsid w:val="005E66E9"/>
    <w:rsid w:val="005F05A2"/>
    <w:rsid w:val="005F1C2A"/>
    <w:rsid w:val="005F1C8F"/>
    <w:rsid w:val="005F231F"/>
    <w:rsid w:val="005F2928"/>
    <w:rsid w:val="005F3323"/>
    <w:rsid w:val="005F558D"/>
    <w:rsid w:val="005F5E7A"/>
    <w:rsid w:val="005F67C1"/>
    <w:rsid w:val="005F7E8C"/>
    <w:rsid w:val="006049FE"/>
    <w:rsid w:val="0060657A"/>
    <w:rsid w:val="00610E25"/>
    <w:rsid w:val="00612BC1"/>
    <w:rsid w:val="00613611"/>
    <w:rsid w:val="00613746"/>
    <w:rsid w:val="00614496"/>
    <w:rsid w:val="00614863"/>
    <w:rsid w:val="00616DAD"/>
    <w:rsid w:val="00621576"/>
    <w:rsid w:val="00621E5D"/>
    <w:rsid w:val="00622C8B"/>
    <w:rsid w:val="0062391E"/>
    <w:rsid w:val="00624511"/>
    <w:rsid w:val="00624EC6"/>
    <w:rsid w:val="006274E0"/>
    <w:rsid w:val="006307B5"/>
    <w:rsid w:val="00630F6C"/>
    <w:rsid w:val="006327D7"/>
    <w:rsid w:val="00633189"/>
    <w:rsid w:val="00633A3D"/>
    <w:rsid w:val="0063406E"/>
    <w:rsid w:val="00634773"/>
    <w:rsid w:val="00634C1D"/>
    <w:rsid w:val="00635154"/>
    <w:rsid w:val="00637068"/>
    <w:rsid w:val="0063742F"/>
    <w:rsid w:val="0064102B"/>
    <w:rsid w:val="0064124A"/>
    <w:rsid w:val="00641948"/>
    <w:rsid w:val="0064207B"/>
    <w:rsid w:val="00645F70"/>
    <w:rsid w:val="00647A38"/>
    <w:rsid w:val="00647CC7"/>
    <w:rsid w:val="00650612"/>
    <w:rsid w:val="00650A4F"/>
    <w:rsid w:val="00652489"/>
    <w:rsid w:val="00652C34"/>
    <w:rsid w:val="00653320"/>
    <w:rsid w:val="00661594"/>
    <w:rsid w:val="00661B43"/>
    <w:rsid w:val="00666273"/>
    <w:rsid w:val="00666943"/>
    <w:rsid w:val="00667416"/>
    <w:rsid w:val="006710EF"/>
    <w:rsid w:val="00671AA7"/>
    <w:rsid w:val="00672886"/>
    <w:rsid w:val="006741DF"/>
    <w:rsid w:val="00674968"/>
    <w:rsid w:val="00675292"/>
    <w:rsid w:val="00676C9F"/>
    <w:rsid w:val="00677A4C"/>
    <w:rsid w:val="00680E89"/>
    <w:rsid w:val="0068118F"/>
    <w:rsid w:val="00681466"/>
    <w:rsid w:val="006848FD"/>
    <w:rsid w:val="00684F64"/>
    <w:rsid w:val="0068521C"/>
    <w:rsid w:val="0068548B"/>
    <w:rsid w:val="0068628A"/>
    <w:rsid w:val="006901FE"/>
    <w:rsid w:val="0069085A"/>
    <w:rsid w:val="00691F1D"/>
    <w:rsid w:val="00693631"/>
    <w:rsid w:val="00693CD5"/>
    <w:rsid w:val="00694013"/>
    <w:rsid w:val="00695A2C"/>
    <w:rsid w:val="00696478"/>
    <w:rsid w:val="006A0188"/>
    <w:rsid w:val="006A0E0D"/>
    <w:rsid w:val="006A2C6C"/>
    <w:rsid w:val="006A4234"/>
    <w:rsid w:val="006A4C06"/>
    <w:rsid w:val="006A685F"/>
    <w:rsid w:val="006A7994"/>
    <w:rsid w:val="006B09D7"/>
    <w:rsid w:val="006B0AB8"/>
    <w:rsid w:val="006B568E"/>
    <w:rsid w:val="006B5B41"/>
    <w:rsid w:val="006B78D5"/>
    <w:rsid w:val="006C04DB"/>
    <w:rsid w:val="006C09A7"/>
    <w:rsid w:val="006C1B67"/>
    <w:rsid w:val="006C1E32"/>
    <w:rsid w:val="006C2BFC"/>
    <w:rsid w:val="006C3408"/>
    <w:rsid w:val="006C3512"/>
    <w:rsid w:val="006C4D38"/>
    <w:rsid w:val="006C5ED4"/>
    <w:rsid w:val="006C6850"/>
    <w:rsid w:val="006C78A5"/>
    <w:rsid w:val="006D0B85"/>
    <w:rsid w:val="006D1C47"/>
    <w:rsid w:val="006D23BB"/>
    <w:rsid w:val="006D430E"/>
    <w:rsid w:val="006D5202"/>
    <w:rsid w:val="006D525D"/>
    <w:rsid w:val="006D5338"/>
    <w:rsid w:val="006E2EEB"/>
    <w:rsid w:val="006E3D72"/>
    <w:rsid w:val="006F0121"/>
    <w:rsid w:val="006F17A8"/>
    <w:rsid w:val="006F3095"/>
    <w:rsid w:val="006F323F"/>
    <w:rsid w:val="006F4076"/>
    <w:rsid w:val="006F47E5"/>
    <w:rsid w:val="006F5421"/>
    <w:rsid w:val="006F6C13"/>
    <w:rsid w:val="006F7047"/>
    <w:rsid w:val="006F75A4"/>
    <w:rsid w:val="00700442"/>
    <w:rsid w:val="00700B8E"/>
    <w:rsid w:val="00701A65"/>
    <w:rsid w:val="00702FE0"/>
    <w:rsid w:val="007030C6"/>
    <w:rsid w:val="00703A7D"/>
    <w:rsid w:val="00704FD0"/>
    <w:rsid w:val="0070531C"/>
    <w:rsid w:val="007064FB"/>
    <w:rsid w:val="00710C7E"/>
    <w:rsid w:val="0071148A"/>
    <w:rsid w:val="007125AB"/>
    <w:rsid w:val="007138E4"/>
    <w:rsid w:val="00714715"/>
    <w:rsid w:val="00714E10"/>
    <w:rsid w:val="007158C4"/>
    <w:rsid w:val="00717C0D"/>
    <w:rsid w:val="00720E50"/>
    <w:rsid w:val="00724181"/>
    <w:rsid w:val="00725872"/>
    <w:rsid w:val="00726CB5"/>
    <w:rsid w:val="007319B5"/>
    <w:rsid w:val="00732277"/>
    <w:rsid w:val="00734BF6"/>
    <w:rsid w:val="00734C51"/>
    <w:rsid w:val="00740EFB"/>
    <w:rsid w:val="00743CA9"/>
    <w:rsid w:val="00745D97"/>
    <w:rsid w:val="007472E4"/>
    <w:rsid w:val="00747DE6"/>
    <w:rsid w:val="00751554"/>
    <w:rsid w:val="0075375F"/>
    <w:rsid w:val="00754212"/>
    <w:rsid w:val="0075624F"/>
    <w:rsid w:val="00757313"/>
    <w:rsid w:val="00757966"/>
    <w:rsid w:val="00761973"/>
    <w:rsid w:val="00763059"/>
    <w:rsid w:val="00763FA8"/>
    <w:rsid w:val="0076432C"/>
    <w:rsid w:val="0076436F"/>
    <w:rsid w:val="00764529"/>
    <w:rsid w:val="007659A5"/>
    <w:rsid w:val="00767576"/>
    <w:rsid w:val="007705ED"/>
    <w:rsid w:val="007729CB"/>
    <w:rsid w:val="00774353"/>
    <w:rsid w:val="00774E76"/>
    <w:rsid w:val="007751B5"/>
    <w:rsid w:val="00776A6C"/>
    <w:rsid w:val="007809E7"/>
    <w:rsid w:val="00780CFD"/>
    <w:rsid w:val="00781860"/>
    <w:rsid w:val="00782BD0"/>
    <w:rsid w:val="007830E7"/>
    <w:rsid w:val="00783CC6"/>
    <w:rsid w:val="00784953"/>
    <w:rsid w:val="00784D86"/>
    <w:rsid w:val="00787304"/>
    <w:rsid w:val="007936FB"/>
    <w:rsid w:val="007947F4"/>
    <w:rsid w:val="0079662F"/>
    <w:rsid w:val="007978CC"/>
    <w:rsid w:val="00797C65"/>
    <w:rsid w:val="007A1C4E"/>
    <w:rsid w:val="007A1EDD"/>
    <w:rsid w:val="007A330F"/>
    <w:rsid w:val="007A5036"/>
    <w:rsid w:val="007A6655"/>
    <w:rsid w:val="007A6FD5"/>
    <w:rsid w:val="007B0925"/>
    <w:rsid w:val="007B5CD7"/>
    <w:rsid w:val="007B7FAC"/>
    <w:rsid w:val="007C0236"/>
    <w:rsid w:val="007C3FF0"/>
    <w:rsid w:val="007C500F"/>
    <w:rsid w:val="007C5525"/>
    <w:rsid w:val="007C6537"/>
    <w:rsid w:val="007C7A1D"/>
    <w:rsid w:val="007C7B06"/>
    <w:rsid w:val="007D249E"/>
    <w:rsid w:val="007D449C"/>
    <w:rsid w:val="007D4602"/>
    <w:rsid w:val="007D5587"/>
    <w:rsid w:val="007D5AB1"/>
    <w:rsid w:val="007E0804"/>
    <w:rsid w:val="007E083C"/>
    <w:rsid w:val="007E158E"/>
    <w:rsid w:val="007E2565"/>
    <w:rsid w:val="007E48A0"/>
    <w:rsid w:val="007E4CBE"/>
    <w:rsid w:val="007E50D8"/>
    <w:rsid w:val="007E5573"/>
    <w:rsid w:val="007E5FE3"/>
    <w:rsid w:val="007E6A25"/>
    <w:rsid w:val="007E74EB"/>
    <w:rsid w:val="007E7B0A"/>
    <w:rsid w:val="007F1068"/>
    <w:rsid w:val="007F1367"/>
    <w:rsid w:val="007F498F"/>
    <w:rsid w:val="007F6473"/>
    <w:rsid w:val="00801851"/>
    <w:rsid w:val="00802023"/>
    <w:rsid w:val="008022DA"/>
    <w:rsid w:val="00802B58"/>
    <w:rsid w:val="00802B6B"/>
    <w:rsid w:val="00803ED8"/>
    <w:rsid w:val="00805087"/>
    <w:rsid w:val="00805160"/>
    <w:rsid w:val="008054E6"/>
    <w:rsid w:val="0080584D"/>
    <w:rsid w:val="008137DE"/>
    <w:rsid w:val="00815FD6"/>
    <w:rsid w:val="008200D2"/>
    <w:rsid w:val="008209A9"/>
    <w:rsid w:val="00820D5C"/>
    <w:rsid w:val="00821C6B"/>
    <w:rsid w:val="00822A24"/>
    <w:rsid w:val="00824F9F"/>
    <w:rsid w:val="00826202"/>
    <w:rsid w:val="00830588"/>
    <w:rsid w:val="00830A1E"/>
    <w:rsid w:val="008313B4"/>
    <w:rsid w:val="00833B63"/>
    <w:rsid w:val="00835149"/>
    <w:rsid w:val="00836056"/>
    <w:rsid w:val="008362E0"/>
    <w:rsid w:val="00836661"/>
    <w:rsid w:val="008374AE"/>
    <w:rsid w:val="00837E26"/>
    <w:rsid w:val="00840147"/>
    <w:rsid w:val="00841604"/>
    <w:rsid w:val="00842F77"/>
    <w:rsid w:val="00844B22"/>
    <w:rsid w:val="00845E24"/>
    <w:rsid w:val="00846483"/>
    <w:rsid w:val="0084757B"/>
    <w:rsid w:val="0085005F"/>
    <w:rsid w:val="00850E6F"/>
    <w:rsid w:val="00851903"/>
    <w:rsid w:val="0085317F"/>
    <w:rsid w:val="008547F6"/>
    <w:rsid w:val="008554B5"/>
    <w:rsid w:val="00857185"/>
    <w:rsid w:val="00857F88"/>
    <w:rsid w:val="00860E76"/>
    <w:rsid w:val="00861A15"/>
    <w:rsid w:val="00862587"/>
    <w:rsid w:val="008626F4"/>
    <w:rsid w:val="00863E83"/>
    <w:rsid w:val="008641FA"/>
    <w:rsid w:val="00864227"/>
    <w:rsid w:val="0086597B"/>
    <w:rsid w:val="00866647"/>
    <w:rsid w:val="00870F75"/>
    <w:rsid w:val="0087305F"/>
    <w:rsid w:val="008745D8"/>
    <w:rsid w:val="0087468F"/>
    <w:rsid w:val="008746AF"/>
    <w:rsid w:val="00874F1A"/>
    <w:rsid w:val="0087518D"/>
    <w:rsid w:val="0088012F"/>
    <w:rsid w:val="0088053D"/>
    <w:rsid w:val="00880B8D"/>
    <w:rsid w:val="0088143D"/>
    <w:rsid w:val="0088219F"/>
    <w:rsid w:val="008848AA"/>
    <w:rsid w:val="00887F15"/>
    <w:rsid w:val="00890B66"/>
    <w:rsid w:val="00890B6B"/>
    <w:rsid w:val="008932CE"/>
    <w:rsid w:val="00893DA3"/>
    <w:rsid w:val="00893E71"/>
    <w:rsid w:val="008979A7"/>
    <w:rsid w:val="008979C5"/>
    <w:rsid w:val="00897C4F"/>
    <w:rsid w:val="008A0840"/>
    <w:rsid w:val="008A2209"/>
    <w:rsid w:val="008A3FCC"/>
    <w:rsid w:val="008A4955"/>
    <w:rsid w:val="008A6A16"/>
    <w:rsid w:val="008A794E"/>
    <w:rsid w:val="008B04C6"/>
    <w:rsid w:val="008B5E83"/>
    <w:rsid w:val="008B63D6"/>
    <w:rsid w:val="008B65AC"/>
    <w:rsid w:val="008C11CE"/>
    <w:rsid w:val="008C53C9"/>
    <w:rsid w:val="008C5679"/>
    <w:rsid w:val="008C5A20"/>
    <w:rsid w:val="008C6832"/>
    <w:rsid w:val="008C785C"/>
    <w:rsid w:val="008C7EB1"/>
    <w:rsid w:val="008D03A5"/>
    <w:rsid w:val="008D0908"/>
    <w:rsid w:val="008D5828"/>
    <w:rsid w:val="008D5C09"/>
    <w:rsid w:val="008D6895"/>
    <w:rsid w:val="008D723D"/>
    <w:rsid w:val="008D740A"/>
    <w:rsid w:val="008E00D4"/>
    <w:rsid w:val="008E01EA"/>
    <w:rsid w:val="008E10B7"/>
    <w:rsid w:val="008E1AFA"/>
    <w:rsid w:val="008E1D43"/>
    <w:rsid w:val="008E2024"/>
    <w:rsid w:val="008E442E"/>
    <w:rsid w:val="008E4CF5"/>
    <w:rsid w:val="008E6FC7"/>
    <w:rsid w:val="008E757E"/>
    <w:rsid w:val="008E7E68"/>
    <w:rsid w:val="008F08A7"/>
    <w:rsid w:val="008F17D0"/>
    <w:rsid w:val="008F27BF"/>
    <w:rsid w:val="008F2EBE"/>
    <w:rsid w:val="008F44EF"/>
    <w:rsid w:val="008F5E3C"/>
    <w:rsid w:val="008F647B"/>
    <w:rsid w:val="008F71AD"/>
    <w:rsid w:val="008F7C73"/>
    <w:rsid w:val="008F7E4B"/>
    <w:rsid w:val="009000C8"/>
    <w:rsid w:val="009009AB"/>
    <w:rsid w:val="00903504"/>
    <w:rsid w:val="00903C78"/>
    <w:rsid w:val="00913887"/>
    <w:rsid w:val="009140BD"/>
    <w:rsid w:val="00915C2E"/>
    <w:rsid w:val="00916A5D"/>
    <w:rsid w:val="0092074E"/>
    <w:rsid w:val="0092124D"/>
    <w:rsid w:val="00921329"/>
    <w:rsid w:val="0092368E"/>
    <w:rsid w:val="009236A1"/>
    <w:rsid w:val="0092420D"/>
    <w:rsid w:val="00926BBC"/>
    <w:rsid w:val="00927051"/>
    <w:rsid w:val="0092707B"/>
    <w:rsid w:val="009347AB"/>
    <w:rsid w:val="00934A66"/>
    <w:rsid w:val="00935250"/>
    <w:rsid w:val="0093632E"/>
    <w:rsid w:val="00936789"/>
    <w:rsid w:val="0093750D"/>
    <w:rsid w:val="00937E0E"/>
    <w:rsid w:val="009401BA"/>
    <w:rsid w:val="00941034"/>
    <w:rsid w:val="0094200E"/>
    <w:rsid w:val="009432AD"/>
    <w:rsid w:val="00945A0D"/>
    <w:rsid w:val="009502F1"/>
    <w:rsid w:val="00950971"/>
    <w:rsid w:val="00950AC5"/>
    <w:rsid w:val="009528E4"/>
    <w:rsid w:val="00953D2F"/>
    <w:rsid w:val="009550B5"/>
    <w:rsid w:val="009553A8"/>
    <w:rsid w:val="00955D01"/>
    <w:rsid w:val="009563D3"/>
    <w:rsid w:val="009579FC"/>
    <w:rsid w:val="00957EBD"/>
    <w:rsid w:val="00961F6A"/>
    <w:rsid w:val="00962FE8"/>
    <w:rsid w:val="0096390A"/>
    <w:rsid w:val="00963A81"/>
    <w:rsid w:val="0096547F"/>
    <w:rsid w:val="0096618B"/>
    <w:rsid w:val="009706D2"/>
    <w:rsid w:val="00973A0F"/>
    <w:rsid w:val="00974425"/>
    <w:rsid w:val="009746B0"/>
    <w:rsid w:val="00977CC7"/>
    <w:rsid w:val="00980032"/>
    <w:rsid w:val="0098008A"/>
    <w:rsid w:val="00980BBE"/>
    <w:rsid w:val="00981446"/>
    <w:rsid w:val="00983D97"/>
    <w:rsid w:val="0098499E"/>
    <w:rsid w:val="009865A0"/>
    <w:rsid w:val="009873C0"/>
    <w:rsid w:val="00991027"/>
    <w:rsid w:val="009914E0"/>
    <w:rsid w:val="00993DB2"/>
    <w:rsid w:val="00993DCB"/>
    <w:rsid w:val="009967F4"/>
    <w:rsid w:val="00996BE2"/>
    <w:rsid w:val="009975B0"/>
    <w:rsid w:val="00997EE7"/>
    <w:rsid w:val="009A0B94"/>
    <w:rsid w:val="009A12E3"/>
    <w:rsid w:val="009A6F87"/>
    <w:rsid w:val="009B0C6C"/>
    <w:rsid w:val="009B561E"/>
    <w:rsid w:val="009B7B08"/>
    <w:rsid w:val="009C0187"/>
    <w:rsid w:val="009C02A2"/>
    <w:rsid w:val="009C247C"/>
    <w:rsid w:val="009C2F50"/>
    <w:rsid w:val="009C2FCA"/>
    <w:rsid w:val="009C3052"/>
    <w:rsid w:val="009D1846"/>
    <w:rsid w:val="009D1F65"/>
    <w:rsid w:val="009D210B"/>
    <w:rsid w:val="009D28E6"/>
    <w:rsid w:val="009D2ABD"/>
    <w:rsid w:val="009D2B7F"/>
    <w:rsid w:val="009D3A74"/>
    <w:rsid w:val="009D3F07"/>
    <w:rsid w:val="009D6866"/>
    <w:rsid w:val="009E2564"/>
    <w:rsid w:val="009E4E2A"/>
    <w:rsid w:val="009E653C"/>
    <w:rsid w:val="009F2487"/>
    <w:rsid w:val="009F3475"/>
    <w:rsid w:val="009F3542"/>
    <w:rsid w:val="009F3917"/>
    <w:rsid w:val="009F4148"/>
    <w:rsid w:val="009F4E87"/>
    <w:rsid w:val="009F5A6D"/>
    <w:rsid w:val="009F7A9C"/>
    <w:rsid w:val="009F7C2A"/>
    <w:rsid w:val="00A02088"/>
    <w:rsid w:val="00A02AE6"/>
    <w:rsid w:val="00A04CD1"/>
    <w:rsid w:val="00A053FD"/>
    <w:rsid w:val="00A05FA9"/>
    <w:rsid w:val="00A0686E"/>
    <w:rsid w:val="00A11212"/>
    <w:rsid w:val="00A11904"/>
    <w:rsid w:val="00A11D65"/>
    <w:rsid w:val="00A120F5"/>
    <w:rsid w:val="00A12150"/>
    <w:rsid w:val="00A13524"/>
    <w:rsid w:val="00A1358D"/>
    <w:rsid w:val="00A13950"/>
    <w:rsid w:val="00A13D79"/>
    <w:rsid w:val="00A157C4"/>
    <w:rsid w:val="00A15AFC"/>
    <w:rsid w:val="00A2342C"/>
    <w:rsid w:val="00A26756"/>
    <w:rsid w:val="00A2685E"/>
    <w:rsid w:val="00A26867"/>
    <w:rsid w:val="00A30400"/>
    <w:rsid w:val="00A347E8"/>
    <w:rsid w:val="00A34D28"/>
    <w:rsid w:val="00A353E4"/>
    <w:rsid w:val="00A371A3"/>
    <w:rsid w:val="00A374B6"/>
    <w:rsid w:val="00A37BE9"/>
    <w:rsid w:val="00A41372"/>
    <w:rsid w:val="00A43B10"/>
    <w:rsid w:val="00A45F8B"/>
    <w:rsid w:val="00A46C16"/>
    <w:rsid w:val="00A47972"/>
    <w:rsid w:val="00A50129"/>
    <w:rsid w:val="00A51A65"/>
    <w:rsid w:val="00A51CD8"/>
    <w:rsid w:val="00A52A17"/>
    <w:rsid w:val="00A52A66"/>
    <w:rsid w:val="00A52CED"/>
    <w:rsid w:val="00A5428F"/>
    <w:rsid w:val="00A543ED"/>
    <w:rsid w:val="00A54D1D"/>
    <w:rsid w:val="00A55927"/>
    <w:rsid w:val="00A56978"/>
    <w:rsid w:val="00A610E6"/>
    <w:rsid w:val="00A611F7"/>
    <w:rsid w:val="00A62906"/>
    <w:rsid w:val="00A63E9B"/>
    <w:rsid w:val="00A646A6"/>
    <w:rsid w:val="00A6668B"/>
    <w:rsid w:val="00A6728C"/>
    <w:rsid w:val="00A70558"/>
    <w:rsid w:val="00A70765"/>
    <w:rsid w:val="00A71BA2"/>
    <w:rsid w:val="00A724BE"/>
    <w:rsid w:val="00A7614A"/>
    <w:rsid w:val="00A76CB0"/>
    <w:rsid w:val="00A77390"/>
    <w:rsid w:val="00A8053D"/>
    <w:rsid w:val="00A80EE7"/>
    <w:rsid w:val="00A813A9"/>
    <w:rsid w:val="00A84CAF"/>
    <w:rsid w:val="00A91DAB"/>
    <w:rsid w:val="00A935F9"/>
    <w:rsid w:val="00A93F1C"/>
    <w:rsid w:val="00A96146"/>
    <w:rsid w:val="00A968AE"/>
    <w:rsid w:val="00AA1482"/>
    <w:rsid w:val="00AA4C9A"/>
    <w:rsid w:val="00AA67A0"/>
    <w:rsid w:val="00AA6B49"/>
    <w:rsid w:val="00AA6DC3"/>
    <w:rsid w:val="00AA6EB7"/>
    <w:rsid w:val="00AA737F"/>
    <w:rsid w:val="00AB008F"/>
    <w:rsid w:val="00AB1AB1"/>
    <w:rsid w:val="00AB2B5E"/>
    <w:rsid w:val="00AB350D"/>
    <w:rsid w:val="00AB51C6"/>
    <w:rsid w:val="00AB618A"/>
    <w:rsid w:val="00AB622E"/>
    <w:rsid w:val="00AB7805"/>
    <w:rsid w:val="00AC0633"/>
    <w:rsid w:val="00AC08F5"/>
    <w:rsid w:val="00AC22C9"/>
    <w:rsid w:val="00AC53F6"/>
    <w:rsid w:val="00AC619B"/>
    <w:rsid w:val="00AC63BA"/>
    <w:rsid w:val="00AC7B46"/>
    <w:rsid w:val="00AD147D"/>
    <w:rsid w:val="00AD29AB"/>
    <w:rsid w:val="00AD4199"/>
    <w:rsid w:val="00AD4BEF"/>
    <w:rsid w:val="00AD5C03"/>
    <w:rsid w:val="00AD63A6"/>
    <w:rsid w:val="00AE139B"/>
    <w:rsid w:val="00AE140A"/>
    <w:rsid w:val="00AE169A"/>
    <w:rsid w:val="00AE2842"/>
    <w:rsid w:val="00AE2AE0"/>
    <w:rsid w:val="00AE43C4"/>
    <w:rsid w:val="00AF09F4"/>
    <w:rsid w:val="00AF0B53"/>
    <w:rsid w:val="00AF2372"/>
    <w:rsid w:val="00AF4FB7"/>
    <w:rsid w:val="00AF56F7"/>
    <w:rsid w:val="00AF7817"/>
    <w:rsid w:val="00B02CA2"/>
    <w:rsid w:val="00B041C9"/>
    <w:rsid w:val="00B05DE8"/>
    <w:rsid w:val="00B061ED"/>
    <w:rsid w:val="00B07E58"/>
    <w:rsid w:val="00B1054C"/>
    <w:rsid w:val="00B1287E"/>
    <w:rsid w:val="00B15143"/>
    <w:rsid w:val="00B15681"/>
    <w:rsid w:val="00B173CB"/>
    <w:rsid w:val="00B1785A"/>
    <w:rsid w:val="00B23D96"/>
    <w:rsid w:val="00B26357"/>
    <w:rsid w:val="00B30F06"/>
    <w:rsid w:val="00B3176D"/>
    <w:rsid w:val="00B33509"/>
    <w:rsid w:val="00B344F9"/>
    <w:rsid w:val="00B36829"/>
    <w:rsid w:val="00B36A5F"/>
    <w:rsid w:val="00B36E5F"/>
    <w:rsid w:val="00B4207B"/>
    <w:rsid w:val="00B42516"/>
    <w:rsid w:val="00B42D61"/>
    <w:rsid w:val="00B438CE"/>
    <w:rsid w:val="00B43F13"/>
    <w:rsid w:val="00B4657F"/>
    <w:rsid w:val="00B46F2B"/>
    <w:rsid w:val="00B51D85"/>
    <w:rsid w:val="00B534DC"/>
    <w:rsid w:val="00B53C82"/>
    <w:rsid w:val="00B544DB"/>
    <w:rsid w:val="00B54A01"/>
    <w:rsid w:val="00B560BD"/>
    <w:rsid w:val="00B561E7"/>
    <w:rsid w:val="00B60EC6"/>
    <w:rsid w:val="00B62F60"/>
    <w:rsid w:val="00B63C0D"/>
    <w:rsid w:val="00B64125"/>
    <w:rsid w:val="00B66478"/>
    <w:rsid w:val="00B66AAE"/>
    <w:rsid w:val="00B66FD0"/>
    <w:rsid w:val="00B67289"/>
    <w:rsid w:val="00B7204B"/>
    <w:rsid w:val="00B73286"/>
    <w:rsid w:val="00B74508"/>
    <w:rsid w:val="00B7683E"/>
    <w:rsid w:val="00B76AE1"/>
    <w:rsid w:val="00B80AB2"/>
    <w:rsid w:val="00B80BFA"/>
    <w:rsid w:val="00B83DD1"/>
    <w:rsid w:val="00B84A6C"/>
    <w:rsid w:val="00B84BDB"/>
    <w:rsid w:val="00B85E6B"/>
    <w:rsid w:val="00B86260"/>
    <w:rsid w:val="00B86496"/>
    <w:rsid w:val="00B90A4C"/>
    <w:rsid w:val="00B90F7F"/>
    <w:rsid w:val="00B91029"/>
    <w:rsid w:val="00B91172"/>
    <w:rsid w:val="00B917CC"/>
    <w:rsid w:val="00B9298C"/>
    <w:rsid w:val="00B94504"/>
    <w:rsid w:val="00B94947"/>
    <w:rsid w:val="00B965C9"/>
    <w:rsid w:val="00B96C38"/>
    <w:rsid w:val="00B97633"/>
    <w:rsid w:val="00B97956"/>
    <w:rsid w:val="00B97A9C"/>
    <w:rsid w:val="00B97F68"/>
    <w:rsid w:val="00BA11A4"/>
    <w:rsid w:val="00BA1B09"/>
    <w:rsid w:val="00BA33FF"/>
    <w:rsid w:val="00BA3DB6"/>
    <w:rsid w:val="00BA4E09"/>
    <w:rsid w:val="00BB12E2"/>
    <w:rsid w:val="00BB1960"/>
    <w:rsid w:val="00BB2D31"/>
    <w:rsid w:val="00BB3E01"/>
    <w:rsid w:val="00BB4A1A"/>
    <w:rsid w:val="00BB6210"/>
    <w:rsid w:val="00BB62C8"/>
    <w:rsid w:val="00BC21DC"/>
    <w:rsid w:val="00BC2939"/>
    <w:rsid w:val="00BC37E7"/>
    <w:rsid w:val="00BC48F2"/>
    <w:rsid w:val="00BC6C6C"/>
    <w:rsid w:val="00BC747C"/>
    <w:rsid w:val="00BD44E6"/>
    <w:rsid w:val="00BD58C3"/>
    <w:rsid w:val="00BD724C"/>
    <w:rsid w:val="00BE014B"/>
    <w:rsid w:val="00BE0906"/>
    <w:rsid w:val="00BE0B62"/>
    <w:rsid w:val="00BE1E16"/>
    <w:rsid w:val="00BE3837"/>
    <w:rsid w:val="00BE5E46"/>
    <w:rsid w:val="00BE6295"/>
    <w:rsid w:val="00BE63FA"/>
    <w:rsid w:val="00BE7988"/>
    <w:rsid w:val="00BF0C85"/>
    <w:rsid w:val="00BF57C7"/>
    <w:rsid w:val="00BF5ABA"/>
    <w:rsid w:val="00BF6B5E"/>
    <w:rsid w:val="00C008A3"/>
    <w:rsid w:val="00C016E4"/>
    <w:rsid w:val="00C01CD7"/>
    <w:rsid w:val="00C03AEE"/>
    <w:rsid w:val="00C04014"/>
    <w:rsid w:val="00C04250"/>
    <w:rsid w:val="00C0538A"/>
    <w:rsid w:val="00C05B60"/>
    <w:rsid w:val="00C10122"/>
    <w:rsid w:val="00C1058B"/>
    <w:rsid w:val="00C10C24"/>
    <w:rsid w:val="00C1245E"/>
    <w:rsid w:val="00C12722"/>
    <w:rsid w:val="00C14B56"/>
    <w:rsid w:val="00C15F61"/>
    <w:rsid w:val="00C212D2"/>
    <w:rsid w:val="00C2155A"/>
    <w:rsid w:val="00C22417"/>
    <w:rsid w:val="00C2290C"/>
    <w:rsid w:val="00C239F2"/>
    <w:rsid w:val="00C255B0"/>
    <w:rsid w:val="00C26534"/>
    <w:rsid w:val="00C32C92"/>
    <w:rsid w:val="00C33D20"/>
    <w:rsid w:val="00C33D4D"/>
    <w:rsid w:val="00C34A83"/>
    <w:rsid w:val="00C3517B"/>
    <w:rsid w:val="00C35886"/>
    <w:rsid w:val="00C35B51"/>
    <w:rsid w:val="00C37083"/>
    <w:rsid w:val="00C37178"/>
    <w:rsid w:val="00C37190"/>
    <w:rsid w:val="00C37710"/>
    <w:rsid w:val="00C4025A"/>
    <w:rsid w:val="00C40F0D"/>
    <w:rsid w:val="00C41D9F"/>
    <w:rsid w:val="00C41EA9"/>
    <w:rsid w:val="00C42325"/>
    <w:rsid w:val="00C44550"/>
    <w:rsid w:val="00C45197"/>
    <w:rsid w:val="00C457C2"/>
    <w:rsid w:val="00C459CD"/>
    <w:rsid w:val="00C502C8"/>
    <w:rsid w:val="00C518B9"/>
    <w:rsid w:val="00C519AB"/>
    <w:rsid w:val="00C5310D"/>
    <w:rsid w:val="00C53FCB"/>
    <w:rsid w:val="00C5591A"/>
    <w:rsid w:val="00C56C30"/>
    <w:rsid w:val="00C574CF"/>
    <w:rsid w:val="00C6053D"/>
    <w:rsid w:val="00C6172E"/>
    <w:rsid w:val="00C645B7"/>
    <w:rsid w:val="00C6542C"/>
    <w:rsid w:val="00C65545"/>
    <w:rsid w:val="00C67051"/>
    <w:rsid w:val="00C700AC"/>
    <w:rsid w:val="00C716A5"/>
    <w:rsid w:val="00C71D56"/>
    <w:rsid w:val="00C76F98"/>
    <w:rsid w:val="00C77175"/>
    <w:rsid w:val="00C8081F"/>
    <w:rsid w:val="00C808F4"/>
    <w:rsid w:val="00C81BD5"/>
    <w:rsid w:val="00C81C15"/>
    <w:rsid w:val="00C8342C"/>
    <w:rsid w:val="00C857C9"/>
    <w:rsid w:val="00C874F4"/>
    <w:rsid w:val="00C87E27"/>
    <w:rsid w:val="00C923B9"/>
    <w:rsid w:val="00C93304"/>
    <w:rsid w:val="00C935B1"/>
    <w:rsid w:val="00C94672"/>
    <w:rsid w:val="00C95E8F"/>
    <w:rsid w:val="00CA2BEF"/>
    <w:rsid w:val="00CA34D6"/>
    <w:rsid w:val="00CA455D"/>
    <w:rsid w:val="00CA5DE1"/>
    <w:rsid w:val="00CA687B"/>
    <w:rsid w:val="00CA6C90"/>
    <w:rsid w:val="00CA7D97"/>
    <w:rsid w:val="00CB161E"/>
    <w:rsid w:val="00CB1B78"/>
    <w:rsid w:val="00CB2631"/>
    <w:rsid w:val="00CB34EE"/>
    <w:rsid w:val="00CB3536"/>
    <w:rsid w:val="00CB3BA3"/>
    <w:rsid w:val="00CB5BF3"/>
    <w:rsid w:val="00CC025E"/>
    <w:rsid w:val="00CC0CED"/>
    <w:rsid w:val="00CC0D37"/>
    <w:rsid w:val="00CC2AB6"/>
    <w:rsid w:val="00CC3EE7"/>
    <w:rsid w:val="00CC4369"/>
    <w:rsid w:val="00CC516B"/>
    <w:rsid w:val="00CC74C4"/>
    <w:rsid w:val="00CD0DA2"/>
    <w:rsid w:val="00CD3648"/>
    <w:rsid w:val="00CD4C1C"/>
    <w:rsid w:val="00CD5E6A"/>
    <w:rsid w:val="00CD7A9D"/>
    <w:rsid w:val="00CD7AFB"/>
    <w:rsid w:val="00CE1267"/>
    <w:rsid w:val="00CE1746"/>
    <w:rsid w:val="00CE1D4B"/>
    <w:rsid w:val="00CE3DB5"/>
    <w:rsid w:val="00CE48D2"/>
    <w:rsid w:val="00CE4DD6"/>
    <w:rsid w:val="00CE5B2A"/>
    <w:rsid w:val="00CE737C"/>
    <w:rsid w:val="00CF09DA"/>
    <w:rsid w:val="00CF1D1B"/>
    <w:rsid w:val="00CF280D"/>
    <w:rsid w:val="00CF3C7B"/>
    <w:rsid w:val="00CF4AD1"/>
    <w:rsid w:val="00CF4ECB"/>
    <w:rsid w:val="00CF5637"/>
    <w:rsid w:val="00CF7029"/>
    <w:rsid w:val="00D00AE6"/>
    <w:rsid w:val="00D00F3D"/>
    <w:rsid w:val="00D04175"/>
    <w:rsid w:val="00D0527C"/>
    <w:rsid w:val="00D0565F"/>
    <w:rsid w:val="00D06A58"/>
    <w:rsid w:val="00D07B19"/>
    <w:rsid w:val="00D07B30"/>
    <w:rsid w:val="00D07E80"/>
    <w:rsid w:val="00D102AA"/>
    <w:rsid w:val="00D136DB"/>
    <w:rsid w:val="00D13FDF"/>
    <w:rsid w:val="00D157EF"/>
    <w:rsid w:val="00D217BA"/>
    <w:rsid w:val="00D22C8E"/>
    <w:rsid w:val="00D23AF2"/>
    <w:rsid w:val="00D26270"/>
    <w:rsid w:val="00D26F02"/>
    <w:rsid w:val="00D27583"/>
    <w:rsid w:val="00D30E5A"/>
    <w:rsid w:val="00D31D6B"/>
    <w:rsid w:val="00D323F2"/>
    <w:rsid w:val="00D327AF"/>
    <w:rsid w:val="00D32F85"/>
    <w:rsid w:val="00D342CB"/>
    <w:rsid w:val="00D35132"/>
    <w:rsid w:val="00D35819"/>
    <w:rsid w:val="00D370A3"/>
    <w:rsid w:val="00D3721C"/>
    <w:rsid w:val="00D40DC1"/>
    <w:rsid w:val="00D41355"/>
    <w:rsid w:val="00D42931"/>
    <w:rsid w:val="00D42BA1"/>
    <w:rsid w:val="00D447ED"/>
    <w:rsid w:val="00D51839"/>
    <w:rsid w:val="00D53D8C"/>
    <w:rsid w:val="00D54A70"/>
    <w:rsid w:val="00D54CD1"/>
    <w:rsid w:val="00D55815"/>
    <w:rsid w:val="00D57E04"/>
    <w:rsid w:val="00D60076"/>
    <w:rsid w:val="00D60E33"/>
    <w:rsid w:val="00D6100C"/>
    <w:rsid w:val="00D6129B"/>
    <w:rsid w:val="00D64067"/>
    <w:rsid w:val="00D642DF"/>
    <w:rsid w:val="00D6513E"/>
    <w:rsid w:val="00D66673"/>
    <w:rsid w:val="00D67184"/>
    <w:rsid w:val="00D673F4"/>
    <w:rsid w:val="00D675D8"/>
    <w:rsid w:val="00D67CE1"/>
    <w:rsid w:val="00D701F3"/>
    <w:rsid w:val="00D70691"/>
    <w:rsid w:val="00D71F14"/>
    <w:rsid w:val="00D72903"/>
    <w:rsid w:val="00D730FF"/>
    <w:rsid w:val="00D7431C"/>
    <w:rsid w:val="00D74A51"/>
    <w:rsid w:val="00D7518A"/>
    <w:rsid w:val="00D76818"/>
    <w:rsid w:val="00D76E80"/>
    <w:rsid w:val="00D8068F"/>
    <w:rsid w:val="00D845EF"/>
    <w:rsid w:val="00D851BE"/>
    <w:rsid w:val="00D87020"/>
    <w:rsid w:val="00D872A4"/>
    <w:rsid w:val="00D8755F"/>
    <w:rsid w:val="00D87628"/>
    <w:rsid w:val="00D91026"/>
    <w:rsid w:val="00D91386"/>
    <w:rsid w:val="00D915EF"/>
    <w:rsid w:val="00D92103"/>
    <w:rsid w:val="00D934F4"/>
    <w:rsid w:val="00D93901"/>
    <w:rsid w:val="00D940A7"/>
    <w:rsid w:val="00D94226"/>
    <w:rsid w:val="00D97E78"/>
    <w:rsid w:val="00D97F83"/>
    <w:rsid w:val="00DA0DF1"/>
    <w:rsid w:val="00DA1F5C"/>
    <w:rsid w:val="00DA3287"/>
    <w:rsid w:val="00DA389E"/>
    <w:rsid w:val="00DA4427"/>
    <w:rsid w:val="00DA6E2A"/>
    <w:rsid w:val="00DA7874"/>
    <w:rsid w:val="00DB0C54"/>
    <w:rsid w:val="00DB4E44"/>
    <w:rsid w:val="00DB5267"/>
    <w:rsid w:val="00DC14E7"/>
    <w:rsid w:val="00DC2A66"/>
    <w:rsid w:val="00DC6342"/>
    <w:rsid w:val="00DD680A"/>
    <w:rsid w:val="00DD6F1F"/>
    <w:rsid w:val="00DD73A4"/>
    <w:rsid w:val="00DD742A"/>
    <w:rsid w:val="00DE00EC"/>
    <w:rsid w:val="00DE06EC"/>
    <w:rsid w:val="00DE1243"/>
    <w:rsid w:val="00DE2B21"/>
    <w:rsid w:val="00DE2B71"/>
    <w:rsid w:val="00DE32B3"/>
    <w:rsid w:val="00DE466F"/>
    <w:rsid w:val="00DE6215"/>
    <w:rsid w:val="00DE6978"/>
    <w:rsid w:val="00DE785E"/>
    <w:rsid w:val="00DE7FA2"/>
    <w:rsid w:val="00DF06B6"/>
    <w:rsid w:val="00DF0A0C"/>
    <w:rsid w:val="00DF1019"/>
    <w:rsid w:val="00DF1915"/>
    <w:rsid w:val="00DF1C74"/>
    <w:rsid w:val="00DF312E"/>
    <w:rsid w:val="00DF6088"/>
    <w:rsid w:val="00DF6C7C"/>
    <w:rsid w:val="00DF74FB"/>
    <w:rsid w:val="00DF7939"/>
    <w:rsid w:val="00E0070D"/>
    <w:rsid w:val="00E01E54"/>
    <w:rsid w:val="00E02474"/>
    <w:rsid w:val="00E02CB8"/>
    <w:rsid w:val="00E0336A"/>
    <w:rsid w:val="00E0541C"/>
    <w:rsid w:val="00E071AF"/>
    <w:rsid w:val="00E104D1"/>
    <w:rsid w:val="00E11630"/>
    <w:rsid w:val="00E11F76"/>
    <w:rsid w:val="00E12403"/>
    <w:rsid w:val="00E125A7"/>
    <w:rsid w:val="00E13A69"/>
    <w:rsid w:val="00E15597"/>
    <w:rsid w:val="00E16498"/>
    <w:rsid w:val="00E167AD"/>
    <w:rsid w:val="00E1761B"/>
    <w:rsid w:val="00E2057D"/>
    <w:rsid w:val="00E213B2"/>
    <w:rsid w:val="00E21986"/>
    <w:rsid w:val="00E21B8C"/>
    <w:rsid w:val="00E220B2"/>
    <w:rsid w:val="00E229AB"/>
    <w:rsid w:val="00E2312C"/>
    <w:rsid w:val="00E23286"/>
    <w:rsid w:val="00E235A8"/>
    <w:rsid w:val="00E24A1B"/>
    <w:rsid w:val="00E25368"/>
    <w:rsid w:val="00E259B9"/>
    <w:rsid w:val="00E30921"/>
    <w:rsid w:val="00E34E9E"/>
    <w:rsid w:val="00E357AE"/>
    <w:rsid w:val="00E3610E"/>
    <w:rsid w:val="00E374A6"/>
    <w:rsid w:val="00E42143"/>
    <w:rsid w:val="00E43011"/>
    <w:rsid w:val="00E4344A"/>
    <w:rsid w:val="00E458C7"/>
    <w:rsid w:val="00E45A37"/>
    <w:rsid w:val="00E46F04"/>
    <w:rsid w:val="00E47923"/>
    <w:rsid w:val="00E47B81"/>
    <w:rsid w:val="00E47C41"/>
    <w:rsid w:val="00E51AF1"/>
    <w:rsid w:val="00E532C7"/>
    <w:rsid w:val="00E53F27"/>
    <w:rsid w:val="00E54A86"/>
    <w:rsid w:val="00E55AC9"/>
    <w:rsid w:val="00E55C6C"/>
    <w:rsid w:val="00E5697E"/>
    <w:rsid w:val="00E609D6"/>
    <w:rsid w:val="00E60B7D"/>
    <w:rsid w:val="00E612C8"/>
    <w:rsid w:val="00E61936"/>
    <w:rsid w:val="00E62E5E"/>
    <w:rsid w:val="00E65270"/>
    <w:rsid w:val="00E662B1"/>
    <w:rsid w:val="00E66A9E"/>
    <w:rsid w:val="00E66EA5"/>
    <w:rsid w:val="00E7057A"/>
    <w:rsid w:val="00E7140F"/>
    <w:rsid w:val="00E71D56"/>
    <w:rsid w:val="00E732DB"/>
    <w:rsid w:val="00E73607"/>
    <w:rsid w:val="00E74710"/>
    <w:rsid w:val="00E77E99"/>
    <w:rsid w:val="00E80113"/>
    <w:rsid w:val="00E80F44"/>
    <w:rsid w:val="00E84CB8"/>
    <w:rsid w:val="00E85268"/>
    <w:rsid w:val="00E85D83"/>
    <w:rsid w:val="00E86578"/>
    <w:rsid w:val="00E86681"/>
    <w:rsid w:val="00E86B85"/>
    <w:rsid w:val="00E86C8F"/>
    <w:rsid w:val="00E87AB2"/>
    <w:rsid w:val="00E902D8"/>
    <w:rsid w:val="00E9073E"/>
    <w:rsid w:val="00E918A3"/>
    <w:rsid w:val="00E927A6"/>
    <w:rsid w:val="00E928FF"/>
    <w:rsid w:val="00E93AE9"/>
    <w:rsid w:val="00E95762"/>
    <w:rsid w:val="00E95CAB"/>
    <w:rsid w:val="00E96787"/>
    <w:rsid w:val="00E967D3"/>
    <w:rsid w:val="00E97458"/>
    <w:rsid w:val="00EA06DA"/>
    <w:rsid w:val="00EA1F5D"/>
    <w:rsid w:val="00EA4B5B"/>
    <w:rsid w:val="00EA7EC8"/>
    <w:rsid w:val="00EB08CF"/>
    <w:rsid w:val="00EB265C"/>
    <w:rsid w:val="00EB2F4A"/>
    <w:rsid w:val="00EB4C3F"/>
    <w:rsid w:val="00EB7C66"/>
    <w:rsid w:val="00EC09DD"/>
    <w:rsid w:val="00EC0BEF"/>
    <w:rsid w:val="00EC1307"/>
    <w:rsid w:val="00EC245D"/>
    <w:rsid w:val="00EC3CB8"/>
    <w:rsid w:val="00EC4C14"/>
    <w:rsid w:val="00EC5766"/>
    <w:rsid w:val="00ED0F35"/>
    <w:rsid w:val="00ED1F33"/>
    <w:rsid w:val="00ED290B"/>
    <w:rsid w:val="00ED4049"/>
    <w:rsid w:val="00ED42D7"/>
    <w:rsid w:val="00ED5B66"/>
    <w:rsid w:val="00ED5C38"/>
    <w:rsid w:val="00ED7002"/>
    <w:rsid w:val="00ED72D0"/>
    <w:rsid w:val="00EE1580"/>
    <w:rsid w:val="00EE40E9"/>
    <w:rsid w:val="00EE420B"/>
    <w:rsid w:val="00EE5773"/>
    <w:rsid w:val="00EE62CB"/>
    <w:rsid w:val="00EF13DC"/>
    <w:rsid w:val="00EF1D20"/>
    <w:rsid w:val="00EF408F"/>
    <w:rsid w:val="00F00C38"/>
    <w:rsid w:val="00F0248C"/>
    <w:rsid w:val="00F0271A"/>
    <w:rsid w:val="00F02A37"/>
    <w:rsid w:val="00F040D9"/>
    <w:rsid w:val="00F063D3"/>
    <w:rsid w:val="00F112B0"/>
    <w:rsid w:val="00F129A7"/>
    <w:rsid w:val="00F15D1F"/>
    <w:rsid w:val="00F16027"/>
    <w:rsid w:val="00F16E11"/>
    <w:rsid w:val="00F17F87"/>
    <w:rsid w:val="00F20E77"/>
    <w:rsid w:val="00F210BC"/>
    <w:rsid w:val="00F21449"/>
    <w:rsid w:val="00F24697"/>
    <w:rsid w:val="00F25849"/>
    <w:rsid w:val="00F26680"/>
    <w:rsid w:val="00F30852"/>
    <w:rsid w:val="00F320B6"/>
    <w:rsid w:val="00F32DF7"/>
    <w:rsid w:val="00F3353C"/>
    <w:rsid w:val="00F41ABF"/>
    <w:rsid w:val="00F4226A"/>
    <w:rsid w:val="00F45352"/>
    <w:rsid w:val="00F54310"/>
    <w:rsid w:val="00F5527B"/>
    <w:rsid w:val="00F554B2"/>
    <w:rsid w:val="00F56F6E"/>
    <w:rsid w:val="00F60597"/>
    <w:rsid w:val="00F6167C"/>
    <w:rsid w:val="00F64574"/>
    <w:rsid w:val="00F6457D"/>
    <w:rsid w:val="00F6612D"/>
    <w:rsid w:val="00F6679E"/>
    <w:rsid w:val="00F66A5A"/>
    <w:rsid w:val="00F66BBB"/>
    <w:rsid w:val="00F75728"/>
    <w:rsid w:val="00F77FED"/>
    <w:rsid w:val="00F80267"/>
    <w:rsid w:val="00F81305"/>
    <w:rsid w:val="00F81816"/>
    <w:rsid w:val="00F82BA1"/>
    <w:rsid w:val="00F83B07"/>
    <w:rsid w:val="00F83FBC"/>
    <w:rsid w:val="00F872F2"/>
    <w:rsid w:val="00F9061B"/>
    <w:rsid w:val="00F90C85"/>
    <w:rsid w:val="00F91738"/>
    <w:rsid w:val="00F91AED"/>
    <w:rsid w:val="00F924E5"/>
    <w:rsid w:val="00F9382D"/>
    <w:rsid w:val="00F94F2C"/>
    <w:rsid w:val="00F96677"/>
    <w:rsid w:val="00F96F88"/>
    <w:rsid w:val="00F97121"/>
    <w:rsid w:val="00FA0CE6"/>
    <w:rsid w:val="00FA17F9"/>
    <w:rsid w:val="00FA243E"/>
    <w:rsid w:val="00FA424A"/>
    <w:rsid w:val="00FA4C60"/>
    <w:rsid w:val="00FA585D"/>
    <w:rsid w:val="00FA69D6"/>
    <w:rsid w:val="00FA6E93"/>
    <w:rsid w:val="00FA7ADE"/>
    <w:rsid w:val="00FA7B76"/>
    <w:rsid w:val="00FB1271"/>
    <w:rsid w:val="00FB2817"/>
    <w:rsid w:val="00FB2AC6"/>
    <w:rsid w:val="00FB5798"/>
    <w:rsid w:val="00FC0EDA"/>
    <w:rsid w:val="00FC2AB4"/>
    <w:rsid w:val="00FC2C7C"/>
    <w:rsid w:val="00FC304B"/>
    <w:rsid w:val="00FC3309"/>
    <w:rsid w:val="00FC4EF6"/>
    <w:rsid w:val="00FC60CF"/>
    <w:rsid w:val="00FC6375"/>
    <w:rsid w:val="00FC7054"/>
    <w:rsid w:val="00FC79D0"/>
    <w:rsid w:val="00FD0EC1"/>
    <w:rsid w:val="00FD2A8A"/>
    <w:rsid w:val="00FD4F35"/>
    <w:rsid w:val="00FD5F3F"/>
    <w:rsid w:val="00FE12CE"/>
    <w:rsid w:val="00FE3889"/>
    <w:rsid w:val="00FE44D8"/>
    <w:rsid w:val="00FE45E9"/>
    <w:rsid w:val="00FE5081"/>
    <w:rsid w:val="00FE6AB6"/>
    <w:rsid w:val="00FE71CB"/>
    <w:rsid w:val="00FF130B"/>
    <w:rsid w:val="00FF1AC8"/>
    <w:rsid w:val="00FF26BF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083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0E7177"/>
  </w:style>
  <w:style w:type="character" w:styleId="Nierozpoznanawzmianka">
    <w:name w:val="Unresolved Mention"/>
    <w:basedOn w:val="Domylnaczcionkaakapitu"/>
    <w:uiPriority w:val="99"/>
    <w:semiHidden/>
    <w:unhideWhenUsed/>
    <w:rsid w:val="000E04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0906"/>
    <w:rPr>
      <w:color w:val="954F72" w:themeColor="followedHyperlink"/>
      <w:u w:val="single"/>
    </w:rPr>
  </w:style>
  <w:style w:type="paragraph" w:customStyle="1" w:styleId="Standard">
    <w:name w:val="Standard"/>
    <w:rsid w:val="00DF31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745D97"/>
    <w:pPr>
      <w:spacing w:after="0" w:line="240" w:lineRule="auto"/>
    </w:pPr>
  </w:style>
  <w:style w:type="paragraph" w:customStyle="1" w:styleId="tekstcenter">
    <w:name w:val="tekst_center"/>
    <w:basedOn w:val="Normalny"/>
    <w:rsid w:val="00B1054C"/>
    <w:pPr>
      <w:suppressAutoHyphens/>
      <w:spacing w:after="112" w:line="312" w:lineRule="auto"/>
      <w:ind w:left="94" w:right="94"/>
      <w:jc w:val="center"/>
    </w:pPr>
    <w:rPr>
      <w:rFonts w:ascii="Verdana" w:eastAsia="Times New Roman" w:hAnsi="Verdana" w:cs="Calibri"/>
      <w:color w:val="000000"/>
      <w:sz w:val="2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E62E5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E62E5E"/>
    <w:pPr>
      <w:numPr>
        <w:numId w:val="34"/>
      </w:numPr>
    </w:pPr>
  </w:style>
  <w:style w:type="numbering" w:customStyle="1" w:styleId="WWNum17">
    <w:name w:val="WWNum17"/>
    <w:basedOn w:val="Bezlisty"/>
    <w:rsid w:val="00E62E5E"/>
    <w:pPr>
      <w:numPr>
        <w:numId w:val="47"/>
      </w:numPr>
    </w:pPr>
  </w:style>
  <w:style w:type="numbering" w:customStyle="1" w:styleId="WWNum18">
    <w:name w:val="WWNum18"/>
    <w:basedOn w:val="Bezlisty"/>
    <w:rsid w:val="00E62E5E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626</Words>
  <Characters>3988</Characters>
  <Application>Microsoft Office Word</Application>
  <DocSecurity>0</DocSecurity>
  <Lines>249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Edyta Sidor</cp:lastModifiedBy>
  <cp:revision>63</cp:revision>
  <cp:lastPrinted>2026-05-19T08:50:00Z</cp:lastPrinted>
  <dcterms:created xsi:type="dcterms:W3CDTF">2026-05-14T19:45:00Z</dcterms:created>
  <dcterms:modified xsi:type="dcterms:W3CDTF">2026-05-19T11:51:00Z</dcterms:modified>
</cp:coreProperties>
</file>