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6C856" w14:textId="77777777" w:rsidR="00E62E5E" w:rsidRPr="00E62E5E" w:rsidRDefault="00E62E5E" w:rsidP="00E62E5E">
      <w:pPr>
        <w:shd w:val="clear" w:color="auto" w:fill="FFFFFF"/>
        <w:suppressAutoHyphens/>
        <w:autoSpaceDN w:val="0"/>
        <w:spacing w:after="0" w:line="276" w:lineRule="auto"/>
        <w:jc w:val="center"/>
        <w:textAlignment w:val="baseline"/>
        <w:rPr>
          <w:rFonts w:ascii="Arial" w:eastAsia="Times New Roman" w:hAnsi="Arial" w:cs="Arial"/>
          <w:kern w:val="3"/>
          <w:lang w:eastAsia="pl-PL"/>
        </w:rPr>
      </w:pPr>
      <w:r w:rsidRPr="00E62E5E">
        <w:rPr>
          <w:rFonts w:ascii="Arial" w:eastAsia="Arial" w:hAnsi="Arial" w:cs="Arial"/>
          <w:b/>
          <w:kern w:val="3"/>
          <w:lang w:eastAsia="pl-PL"/>
        </w:rPr>
        <w:t>UMOWA Nr DZU…...2026</w:t>
      </w:r>
    </w:p>
    <w:p w14:paraId="3A4063E2" w14:textId="77777777" w:rsidR="00E62E5E" w:rsidRPr="00E62E5E" w:rsidRDefault="00E62E5E" w:rsidP="00E62E5E">
      <w:pPr>
        <w:spacing w:before="100" w:beforeAutospacing="1" w:after="100" w:afterAutospacing="1" w:line="240" w:lineRule="auto"/>
        <w:rPr>
          <w:rFonts w:ascii="Arial" w:eastAsia="Times New Roman" w:hAnsi="Arial" w:cs="Arial"/>
          <w:lang w:eastAsia="pl-PL"/>
        </w:rPr>
      </w:pPr>
      <w:r w:rsidRPr="00E62E5E">
        <w:rPr>
          <w:rFonts w:ascii="Arial" w:eastAsia="Times New Roman" w:hAnsi="Arial" w:cs="Arial"/>
          <w:lang w:eastAsia="pl-PL"/>
        </w:rPr>
        <w:t xml:space="preserve">na realizację zadania publicznego Województwa Lubelskiego z zakresu zdrowia publicznego w 2026 r. w trybie otwartego konkursu </w:t>
      </w:r>
      <w:r w:rsidRPr="00E62E5E">
        <w:rPr>
          <w:rFonts w:ascii="Arial" w:eastAsia="Times New Roman" w:hAnsi="Arial" w:cs="Arial"/>
          <w:color w:val="000000" w:themeColor="text1"/>
          <w:lang w:eastAsia="pl-PL"/>
        </w:rPr>
        <w:t>ofert Nr DZU/3/SWL/2026</w:t>
      </w:r>
    </w:p>
    <w:p w14:paraId="5344AA5E" w14:textId="77777777" w:rsidR="00E62E5E" w:rsidRPr="00E62E5E" w:rsidRDefault="00E62E5E" w:rsidP="00E62E5E">
      <w:pPr>
        <w:shd w:val="clear" w:color="auto" w:fill="FFFFFF"/>
        <w:suppressAutoHyphens/>
        <w:autoSpaceDN w:val="0"/>
        <w:spacing w:after="0" w:line="276" w:lineRule="auto"/>
        <w:jc w:val="both"/>
        <w:textAlignment w:val="baseline"/>
        <w:rPr>
          <w:rFonts w:ascii="Arial" w:eastAsia="Times New Roman" w:hAnsi="Arial" w:cs="Arial"/>
          <w:kern w:val="3"/>
          <w:lang w:eastAsia="pl-PL"/>
        </w:rPr>
      </w:pPr>
      <w:r w:rsidRPr="00E62E5E">
        <w:rPr>
          <w:rFonts w:ascii="Arial" w:eastAsia="Arial" w:hAnsi="Arial" w:cs="Arial"/>
          <w:kern w:val="3"/>
          <w:lang w:eastAsia="pl-PL"/>
        </w:rPr>
        <w:t xml:space="preserve">zawarta w dniu </w:t>
      </w:r>
      <w:r w:rsidRPr="00E62E5E">
        <w:rPr>
          <w:rFonts w:ascii="Arial" w:eastAsia="Arial" w:hAnsi="Arial" w:cs="Arial"/>
          <w:b/>
          <w:bCs/>
          <w:kern w:val="3"/>
          <w:lang w:eastAsia="pl-PL"/>
        </w:rPr>
        <w:t>……..</w:t>
      </w:r>
      <w:r w:rsidRPr="00E62E5E">
        <w:rPr>
          <w:rFonts w:ascii="Arial" w:eastAsia="Arial" w:hAnsi="Arial" w:cs="Arial"/>
          <w:kern w:val="3"/>
          <w:lang w:eastAsia="pl-PL"/>
        </w:rPr>
        <w:t>.</w:t>
      </w:r>
      <w:r w:rsidRPr="00E62E5E">
        <w:rPr>
          <w:rFonts w:ascii="Arial" w:eastAsia="Arial" w:hAnsi="Arial" w:cs="Arial"/>
          <w:b/>
          <w:kern w:val="3"/>
          <w:lang w:eastAsia="pl-PL"/>
        </w:rPr>
        <w:t>2026 r.</w:t>
      </w:r>
      <w:r w:rsidRPr="00E62E5E">
        <w:rPr>
          <w:rFonts w:ascii="Arial" w:eastAsia="Arial" w:hAnsi="Arial" w:cs="Arial"/>
          <w:kern w:val="3"/>
          <w:lang w:eastAsia="pl-PL"/>
        </w:rPr>
        <w:t xml:space="preserve"> w Lublinie,</w:t>
      </w:r>
    </w:p>
    <w:p w14:paraId="0C48CD1D" w14:textId="77777777" w:rsidR="00E62E5E" w:rsidRPr="00E62E5E" w:rsidRDefault="00E62E5E" w:rsidP="00E62E5E">
      <w:pPr>
        <w:shd w:val="clear" w:color="auto" w:fill="FFFFFF"/>
        <w:suppressAutoHyphens/>
        <w:autoSpaceDN w:val="0"/>
        <w:spacing w:after="0" w:line="276" w:lineRule="auto"/>
        <w:jc w:val="both"/>
        <w:textAlignment w:val="baseline"/>
        <w:rPr>
          <w:rFonts w:ascii="Arial" w:eastAsia="Times New Roman" w:hAnsi="Arial" w:cs="Arial"/>
          <w:kern w:val="3"/>
          <w:lang w:eastAsia="pl-PL"/>
        </w:rPr>
      </w:pPr>
      <w:r w:rsidRPr="00E62E5E">
        <w:rPr>
          <w:rFonts w:ascii="Arial" w:eastAsia="Arial" w:hAnsi="Arial" w:cs="Arial"/>
          <w:kern w:val="3"/>
          <w:lang w:eastAsia="pl-PL"/>
        </w:rPr>
        <w:t>między:</w:t>
      </w:r>
    </w:p>
    <w:p w14:paraId="5FF199C4" w14:textId="77777777" w:rsidR="00E62E5E" w:rsidRPr="00E62E5E" w:rsidRDefault="00E62E5E" w:rsidP="00E62E5E">
      <w:pPr>
        <w:shd w:val="clear" w:color="auto" w:fill="FFFFFF"/>
        <w:suppressAutoHyphens/>
        <w:autoSpaceDN w:val="0"/>
        <w:spacing w:after="0" w:line="276" w:lineRule="auto"/>
        <w:jc w:val="both"/>
        <w:textAlignment w:val="baseline"/>
        <w:rPr>
          <w:rFonts w:ascii="Arial" w:eastAsia="Times New Roman" w:hAnsi="Arial" w:cs="Arial"/>
          <w:kern w:val="3"/>
          <w:lang w:eastAsia="pl-PL"/>
        </w:rPr>
      </w:pPr>
      <w:r w:rsidRPr="00E62E5E">
        <w:rPr>
          <w:rFonts w:ascii="Arial" w:eastAsia="Arial" w:hAnsi="Arial" w:cs="Arial"/>
          <w:b/>
          <w:kern w:val="3"/>
          <w:lang w:eastAsia="pl-PL"/>
        </w:rPr>
        <w:t>Województwem Lubelskim</w:t>
      </w:r>
      <w:r w:rsidRPr="00E62E5E">
        <w:rPr>
          <w:rFonts w:ascii="Arial" w:eastAsia="Arial" w:hAnsi="Arial" w:cs="Arial"/>
          <w:kern w:val="3"/>
          <w:lang w:eastAsia="pl-PL"/>
        </w:rPr>
        <w:t xml:space="preserve">, działającym poprzez </w:t>
      </w:r>
      <w:r w:rsidRPr="00E62E5E">
        <w:rPr>
          <w:rFonts w:ascii="Arial" w:eastAsia="Arial" w:hAnsi="Arial" w:cs="Arial"/>
          <w:b/>
          <w:kern w:val="3"/>
          <w:lang w:eastAsia="pl-PL"/>
        </w:rPr>
        <w:t xml:space="preserve">Regionalny Ośrodek Polityki Społecznej </w:t>
      </w:r>
      <w:r w:rsidRPr="00E62E5E">
        <w:rPr>
          <w:rFonts w:ascii="Arial" w:eastAsia="Arial" w:hAnsi="Arial" w:cs="Arial"/>
          <w:bCs/>
          <w:kern w:val="3"/>
          <w:lang w:eastAsia="pl-PL"/>
        </w:rPr>
        <w:t>z siedzibą</w:t>
      </w:r>
      <w:r w:rsidRPr="00E62E5E">
        <w:rPr>
          <w:rFonts w:ascii="Arial" w:eastAsia="Arial" w:hAnsi="Arial" w:cs="Arial"/>
          <w:b/>
          <w:kern w:val="3"/>
          <w:lang w:eastAsia="pl-PL"/>
        </w:rPr>
        <w:t xml:space="preserve"> </w:t>
      </w:r>
      <w:r w:rsidRPr="00E62E5E">
        <w:rPr>
          <w:rFonts w:ascii="Arial" w:eastAsia="Arial" w:hAnsi="Arial" w:cs="Arial"/>
          <w:bCs/>
          <w:kern w:val="3"/>
          <w:lang w:eastAsia="pl-PL"/>
        </w:rPr>
        <w:t>w</w:t>
      </w:r>
      <w:r w:rsidRPr="00E62E5E">
        <w:rPr>
          <w:rFonts w:ascii="Arial" w:eastAsia="Arial" w:hAnsi="Arial" w:cs="Arial"/>
          <w:b/>
          <w:kern w:val="3"/>
          <w:lang w:eastAsia="pl-PL"/>
        </w:rPr>
        <w:t xml:space="preserve"> Lublinie </w:t>
      </w:r>
      <w:r w:rsidRPr="00E62E5E">
        <w:rPr>
          <w:rFonts w:ascii="Arial" w:eastAsia="Arial" w:hAnsi="Arial" w:cs="Arial"/>
          <w:kern w:val="3"/>
          <w:lang w:eastAsia="pl-PL"/>
        </w:rPr>
        <w:t xml:space="preserve">przy </w:t>
      </w:r>
      <w:r w:rsidRPr="00E62E5E">
        <w:rPr>
          <w:rFonts w:ascii="Arial" w:eastAsia="Arial" w:hAnsi="Arial" w:cs="Arial"/>
          <w:b/>
          <w:bCs/>
          <w:kern w:val="3"/>
          <w:lang w:eastAsia="pl-PL"/>
        </w:rPr>
        <w:t>ul. Diamentowa 2</w:t>
      </w:r>
      <w:r w:rsidRPr="00E62E5E">
        <w:rPr>
          <w:rFonts w:ascii="Arial" w:eastAsia="Arial" w:hAnsi="Arial" w:cs="Arial"/>
          <w:kern w:val="3"/>
          <w:lang w:eastAsia="pl-PL"/>
        </w:rPr>
        <w:t xml:space="preserve">, </w:t>
      </w:r>
      <w:r w:rsidRPr="00E62E5E">
        <w:rPr>
          <w:rFonts w:ascii="Arial" w:eastAsia="Arial" w:hAnsi="Arial" w:cs="Arial"/>
          <w:b/>
          <w:kern w:val="3"/>
          <w:lang w:eastAsia="pl-PL"/>
        </w:rPr>
        <w:t xml:space="preserve">20-447 Lublin </w:t>
      </w:r>
      <w:r w:rsidRPr="00E62E5E">
        <w:rPr>
          <w:rFonts w:ascii="Arial" w:eastAsia="Arial" w:hAnsi="Arial" w:cs="Arial"/>
          <w:kern w:val="3"/>
          <w:lang w:eastAsia="pl-PL"/>
        </w:rPr>
        <w:t>zwanym dalej „Zleceniodawcą”, reprezentowanym przez:</w:t>
      </w:r>
    </w:p>
    <w:p w14:paraId="52A4D1F0" w14:textId="77777777" w:rsidR="00E62E5E" w:rsidRPr="00E62E5E" w:rsidRDefault="00E62E5E" w:rsidP="00E62E5E">
      <w:pPr>
        <w:shd w:val="clear" w:color="auto" w:fill="FFFFFF"/>
        <w:suppressAutoHyphens/>
        <w:autoSpaceDN w:val="0"/>
        <w:spacing w:after="0" w:line="276" w:lineRule="auto"/>
        <w:jc w:val="both"/>
        <w:textAlignment w:val="baseline"/>
        <w:rPr>
          <w:rFonts w:ascii="Arial" w:eastAsia="Times New Roman" w:hAnsi="Arial" w:cs="Arial"/>
          <w:kern w:val="3"/>
          <w:lang w:eastAsia="pl-PL"/>
        </w:rPr>
      </w:pPr>
      <w:r w:rsidRPr="00E62E5E">
        <w:rPr>
          <w:rFonts w:ascii="Arial" w:eastAsia="Arial" w:hAnsi="Arial" w:cs="Arial"/>
          <w:b/>
          <w:kern w:val="3"/>
          <w:lang w:eastAsia="pl-PL"/>
        </w:rPr>
        <w:t xml:space="preserve">Małgorzatę </w:t>
      </w:r>
      <w:proofErr w:type="spellStart"/>
      <w:r w:rsidRPr="00E62E5E">
        <w:rPr>
          <w:rFonts w:ascii="Arial" w:eastAsia="Arial" w:hAnsi="Arial" w:cs="Arial"/>
          <w:b/>
          <w:kern w:val="3"/>
          <w:lang w:eastAsia="pl-PL"/>
        </w:rPr>
        <w:t>Romanko</w:t>
      </w:r>
      <w:proofErr w:type="spellEnd"/>
      <w:r w:rsidRPr="00E62E5E">
        <w:rPr>
          <w:rFonts w:ascii="Arial" w:eastAsia="Arial" w:hAnsi="Arial" w:cs="Arial"/>
          <w:b/>
          <w:kern w:val="3"/>
          <w:lang w:eastAsia="pl-PL"/>
        </w:rPr>
        <w:t xml:space="preserve"> – Dyrektora Regionalnego Ośrodka Polityki Społecznej w Lublinie</w:t>
      </w:r>
    </w:p>
    <w:p w14:paraId="1816C6F2" w14:textId="77777777" w:rsidR="00E62E5E" w:rsidRPr="00E62E5E" w:rsidRDefault="00E62E5E" w:rsidP="00E62E5E">
      <w:pPr>
        <w:shd w:val="clear" w:color="auto" w:fill="FFFFFF"/>
        <w:suppressAutoHyphens/>
        <w:autoSpaceDN w:val="0"/>
        <w:spacing w:after="0" w:line="276" w:lineRule="auto"/>
        <w:jc w:val="both"/>
        <w:textAlignment w:val="baseline"/>
        <w:rPr>
          <w:rFonts w:ascii="Arial" w:eastAsia="Times New Roman" w:hAnsi="Arial" w:cs="Arial"/>
          <w:kern w:val="3"/>
          <w:lang w:eastAsia="pl-PL"/>
        </w:rPr>
      </w:pPr>
      <w:r w:rsidRPr="00E62E5E">
        <w:rPr>
          <w:rFonts w:ascii="Arial" w:eastAsia="Arial" w:hAnsi="Arial" w:cs="Arial"/>
          <w:kern w:val="3"/>
          <w:lang w:eastAsia="pl-PL"/>
        </w:rPr>
        <w:t>a</w:t>
      </w:r>
    </w:p>
    <w:p w14:paraId="3CDAF4D3" w14:textId="77777777" w:rsidR="00E62E5E" w:rsidRPr="00E62E5E" w:rsidRDefault="00E62E5E" w:rsidP="00E62E5E">
      <w:pPr>
        <w:suppressAutoHyphens/>
        <w:autoSpaceDN w:val="0"/>
        <w:spacing w:after="120" w:line="240" w:lineRule="auto"/>
        <w:jc w:val="both"/>
        <w:textAlignment w:val="baseline"/>
        <w:rPr>
          <w:rFonts w:ascii="Arial" w:eastAsia="Arial" w:hAnsi="Arial" w:cs="Arial"/>
          <w:b/>
          <w:kern w:val="3"/>
          <w:lang w:eastAsia="pl-PL"/>
        </w:rPr>
      </w:pPr>
      <w:r w:rsidRPr="00E62E5E">
        <w:rPr>
          <w:rFonts w:ascii="Arial" w:eastAsia="Times New Roman" w:hAnsi="Arial" w:cs="Arial"/>
          <w:b/>
          <w:kern w:val="3"/>
          <w:lang w:eastAsia="pl-PL"/>
        </w:rPr>
        <w:t xml:space="preserve">……………………………………….. </w:t>
      </w:r>
      <w:r w:rsidRPr="00E62E5E">
        <w:rPr>
          <w:rFonts w:ascii="Arial" w:eastAsia="Times New Roman" w:hAnsi="Arial" w:cs="Arial"/>
          <w:kern w:val="3"/>
          <w:lang w:eastAsia="pl-PL"/>
        </w:rPr>
        <w:t>z siedzibą w ……………, przy ulicy ……………, wpisanym do rejestru stowarzyszeń Krajowego Rejestru Sądowego pod numerem ………., prowadzonego przez Sąd Rejonowy Lublin – Wschód w Lublinie z siedzibą w Świdniku VI Wydział Gospodarczy Krajowego Rejestru Sądowego, NIP …….., REGON ………… zwanym dalej „Zleceniobiorcą”, reprezentowanym przez :</w:t>
      </w:r>
    </w:p>
    <w:p w14:paraId="36EF245C" w14:textId="77777777" w:rsidR="00E62E5E" w:rsidRPr="00E62E5E" w:rsidRDefault="00E62E5E" w:rsidP="00E62E5E">
      <w:pPr>
        <w:widowControl w:val="0"/>
        <w:suppressAutoHyphens/>
        <w:spacing w:after="0" w:line="276" w:lineRule="auto"/>
        <w:rPr>
          <w:rFonts w:ascii="Arial" w:eastAsia="Arial" w:hAnsi="Arial" w:cs="Arial"/>
          <w:b/>
          <w:bCs/>
          <w:lang w:eastAsia="ar-SA"/>
        </w:rPr>
      </w:pPr>
      <w:r w:rsidRPr="00E62E5E">
        <w:rPr>
          <w:rFonts w:ascii="Arial" w:eastAsia="Arial" w:hAnsi="Arial" w:cs="Arial"/>
          <w:b/>
          <w:bCs/>
          <w:lang w:eastAsia="ar-SA"/>
        </w:rPr>
        <w:t>1. ………….</w:t>
      </w:r>
    </w:p>
    <w:p w14:paraId="0F52B1DF" w14:textId="77777777" w:rsidR="00E62E5E" w:rsidRPr="00E62E5E" w:rsidRDefault="00E62E5E" w:rsidP="00E62E5E">
      <w:pPr>
        <w:widowControl w:val="0"/>
        <w:suppressAutoHyphens/>
        <w:spacing w:after="0" w:line="276" w:lineRule="auto"/>
        <w:jc w:val="both"/>
        <w:rPr>
          <w:rFonts w:ascii="Arial" w:eastAsia="Arial" w:hAnsi="Arial" w:cs="Arial"/>
          <w:b/>
          <w:bCs/>
          <w:lang w:eastAsia="ar-SA"/>
        </w:rPr>
      </w:pPr>
      <w:r w:rsidRPr="00E62E5E">
        <w:rPr>
          <w:rFonts w:ascii="Arial" w:eastAsia="Arial" w:hAnsi="Arial" w:cs="Arial"/>
          <w:b/>
          <w:bCs/>
          <w:lang w:eastAsia="ar-SA"/>
        </w:rPr>
        <w:t>2. ………….</w:t>
      </w:r>
    </w:p>
    <w:p w14:paraId="727E6052" w14:textId="77777777" w:rsidR="00E62E5E" w:rsidRPr="00E62E5E" w:rsidRDefault="00E62E5E" w:rsidP="00E62E5E">
      <w:pPr>
        <w:tabs>
          <w:tab w:val="left" w:pos="4395"/>
        </w:tabs>
        <w:suppressAutoHyphens/>
        <w:autoSpaceDN w:val="0"/>
        <w:spacing w:before="240" w:after="0" w:line="240" w:lineRule="auto"/>
        <w:textAlignment w:val="baseline"/>
        <w:rPr>
          <w:rFonts w:ascii="Arial" w:eastAsia="Times New Roman" w:hAnsi="Arial" w:cs="Arial"/>
          <w:kern w:val="3"/>
          <w:lang w:eastAsia="pl-PL"/>
        </w:rPr>
      </w:pPr>
      <w:r w:rsidRPr="00E62E5E">
        <w:rPr>
          <w:rFonts w:ascii="Arial" w:eastAsia="Arial" w:hAnsi="Arial" w:cs="Arial"/>
          <w:b/>
          <w:kern w:val="3"/>
          <w:lang w:eastAsia="pl-PL"/>
        </w:rPr>
        <w:tab/>
        <w:t>§ 1</w:t>
      </w:r>
    </w:p>
    <w:p w14:paraId="75421F59" w14:textId="77777777" w:rsidR="00E62E5E" w:rsidRPr="00E62E5E" w:rsidRDefault="00E62E5E" w:rsidP="00E62E5E">
      <w:pPr>
        <w:shd w:val="clear" w:color="auto" w:fill="FFFFFF"/>
        <w:suppressAutoHyphens/>
        <w:autoSpaceDN w:val="0"/>
        <w:spacing w:after="0" w:line="276" w:lineRule="auto"/>
        <w:jc w:val="center"/>
        <w:textAlignment w:val="baseline"/>
        <w:rPr>
          <w:rFonts w:ascii="Arial" w:eastAsia="Times New Roman" w:hAnsi="Arial" w:cs="Arial"/>
          <w:kern w:val="3"/>
          <w:lang w:eastAsia="pl-PL"/>
        </w:rPr>
      </w:pPr>
      <w:r w:rsidRPr="00E62E5E">
        <w:rPr>
          <w:rFonts w:ascii="Arial" w:eastAsia="Arial" w:hAnsi="Arial" w:cs="Arial"/>
          <w:b/>
          <w:kern w:val="3"/>
          <w:lang w:eastAsia="pl-PL"/>
        </w:rPr>
        <w:t>Przedmiot umowy</w:t>
      </w:r>
    </w:p>
    <w:p w14:paraId="04B99963" w14:textId="77777777" w:rsidR="00E62E5E" w:rsidRPr="00E62E5E" w:rsidRDefault="00E62E5E" w:rsidP="00E62E5E">
      <w:pPr>
        <w:widowControl w:val="0"/>
        <w:numPr>
          <w:ilvl w:val="0"/>
          <w:numId w:val="43"/>
        </w:numPr>
        <w:shd w:val="clear" w:color="auto" w:fill="FFFFFF"/>
        <w:suppressAutoHyphens/>
        <w:autoSpaceDN w:val="0"/>
        <w:spacing w:after="0" w:line="276" w:lineRule="auto"/>
        <w:ind w:left="0" w:hanging="284"/>
        <w:jc w:val="both"/>
        <w:textAlignment w:val="baseline"/>
        <w:rPr>
          <w:rFonts w:ascii="Arial" w:eastAsia="Times New Roman" w:hAnsi="Arial" w:cs="Arial"/>
          <w:kern w:val="3"/>
          <w:lang w:eastAsia="pl-PL"/>
        </w:rPr>
      </w:pPr>
      <w:r w:rsidRPr="00E62E5E">
        <w:rPr>
          <w:rFonts w:ascii="Arial" w:eastAsia="Arial" w:hAnsi="Arial" w:cs="Arial"/>
          <w:lang w:eastAsia="pl-PL"/>
        </w:rPr>
        <w:t>Zleceniodawca zleca Zleceniobiorcy, zgodnie z przepisami ustawy z dnia 11 września 2015 r. o zdrowiu publicznym (Dz. U. z 2026 r. poz. 149), zwanej dalej „ustawą” oraz zgodnie z zasadami określonymi w ogłoszeniu o konkursie, realizację zadania publicznego pod tytułem</w:t>
      </w:r>
      <w:r w:rsidRPr="00E62E5E">
        <w:rPr>
          <w:rFonts w:ascii="Arial" w:eastAsia="Arial" w:hAnsi="Arial" w:cs="Arial"/>
          <w:b/>
          <w:bCs/>
          <w:i/>
          <w:iCs/>
          <w:lang w:eastAsia="pl-PL"/>
        </w:rPr>
        <w:t xml:space="preserve">: </w:t>
      </w:r>
      <w:r w:rsidRPr="00E62E5E">
        <w:rPr>
          <w:rFonts w:ascii="Arial" w:eastAsia="Arial" w:hAnsi="Arial" w:cs="Arial"/>
          <w:b/>
          <w:bCs/>
          <w:lang w:eastAsia="pl-PL"/>
        </w:rPr>
        <w:t>„</w:t>
      </w:r>
      <w:bookmarkStart w:id="0" w:name="_Hlk89239813"/>
      <w:r w:rsidRPr="00E62E5E">
        <w:rPr>
          <w:rFonts w:ascii="Arial" w:eastAsia="Times New Roman" w:hAnsi="Arial" w:cs="Arial"/>
          <w:b/>
          <w:bCs/>
          <w:kern w:val="3"/>
          <w:lang w:eastAsia="pl-PL"/>
        </w:rPr>
        <w:t>…………………..”,</w:t>
      </w:r>
      <w:bookmarkEnd w:id="0"/>
      <w:r w:rsidRPr="00E62E5E">
        <w:rPr>
          <w:rFonts w:ascii="Arial" w:eastAsia="Times New Roman" w:hAnsi="Arial" w:cs="Arial"/>
          <w:kern w:val="3"/>
          <w:lang w:eastAsia="pl-PL"/>
        </w:rPr>
        <w:t xml:space="preserve"> </w:t>
      </w:r>
      <w:r w:rsidRPr="00E62E5E">
        <w:rPr>
          <w:rFonts w:ascii="Arial" w:eastAsia="Arial" w:hAnsi="Arial" w:cs="Arial"/>
          <w:lang w:eastAsia="pl-PL"/>
        </w:rPr>
        <w:t xml:space="preserve">określonego szczegółowo w ofercie </w:t>
      </w:r>
      <w:bookmarkStart w:id="1" w:name="_Hlk67640343"/>
      <w:r w:rsidRPr="00E62E5E">
        <w:rPr>
          <w:rFonts w:ascii="Arial" w:eastAsia="Arial" w:hAnsi="Arial" w:cs="Arial"/>
          <w:lang w:eastAsia="pl-PL"/>
        </w:rPr>
        <w:t>złożonej przez Zleceniobiorcę w dniu</w:t>
      </w:r>
      <w:bookmarkEnd w:id="1"/>
      <w:r w:rsidRPr="00E62E5E">
        <w:rPr>
          <w:rFonts w:ascii="Arial" w:eastAsia="Arial" w:hAnsi="Arial" w:cs="Arial"/>
          <w:lang w:eastAsia="pl-PL"/>
        </w:rPr>
        <w:t xml:space="preserve"> </w:t>
      </w:r>
      <w:r w:rsidRPr="00E62E5E">
        <w:rPr>
          <w:rFonts w:ascii="Arial" w:eastAsia="Arial" w:hAnsi="Arial" w:cs="Arial"/>
          <w:b/>
          <w:bCs/>
          <w:lang w:eastAsia="pl-PL"/>
        </w:rPr>
        <w:t>………..2026 r.</w:t>
      </w:r>
      <w:r w:rsidRPr="00E62E5E">
        <w:rPr>
          <w:rFonts w:ascii="Arial" w:eastAsia="Arial" w:hAnsi="Arial" w:cs="Arial"/>
          <w:lang w:eastAsia="pl-PL"/>
        </w:rPr>
        <w:t xml:space="preserve"> </w:t>
      </w:r>
      <w:r w:rsidRPr="00E62E5E">
        <w:rPr>
          <w:rFonts w:ascii="Arial" w:eastAsia="Arial" w:hAnsi="Arial" w:cs="Arial"/>
          <w:bCs/>
          <w:kern w:val="3"/>
          <w:lang w:eastAsia="pl-PL"/>
        </w:rPr>
        <w:t xml:space="preserve">oraz aktualizacji oferty złożonej w dniu </w:t>
      </w:r>
      <w:r w:rsidRPr="00E62E5E">
        <w:rPr>
          <w:rFonts w:ascii="Arial" w:eastAsia="Arial" w:hAnsi="Arial" w:cs="Arial"/>
          <w:b/>
          <w:kern w:val="3"/>
          <w:lang w:eastAsia="pl-PL"/>
        </w:rPr>
        <w:t>………….2026 r.,</w:t>
      </w:r>
      <w:r w:rsidRPr="00E62E5E">
        <w:rPr>
          <w:rFonts w:ascii="Arial" w:eastAsia="Arial" w:hAnsi="Arial" w:cs="Arial"/>
          <w:lang w:eastAsia="pl-PL"/>
        </w:rPr>
        <w:t xml:space="preserve"> zwanego dalej „zadaniem publicznym”, a Zleceniobiorca zobowiązuje się wykonać zadanie publiczne na warunkach określonych w niniejszej umowie oraz w ofercie i aktualizacji oferty - </w:t>
      </w:r>
      <w:r w:rsidRPr="00E62E5E">
        <w:rPr>
          <w:rFonts w:ascii="Arial" w:eastAsia="Times New Roman" w:hAnsi="Arial" w:cs="Arial"/>
          <w:spacing w:val="6"/>
        </w:rPr>
        <w:t>przy wdrożeniu stosownych rozwiązań zapewniających dostępność osobom ze szczególnymi potrzebami, z uwzględnieniem minimalnych wymagań, o których mowa w art. 6 ustawy z dnia 19 lipca 2019 r. o zapewnianiu dostępności osobom ze szczególnymi potrzebami (</w:t>
      </w:r>
      <w:r w:rsidRPr="00E62E5E">
        <w:rPr>
          <w:rFonts w:ascii="Arial" w:eastAsia="Times New Roman" w:hAnsi="Arial" w:cs="Arial"/>
          <w:color w:val="000000" w:themeColor="text1"/>
          <w:spacing w:val="6"/>
        </w:rPr>
        <w:t xml:space="preserve">Dz.U. z 2024 r. poz. 1411, z </w:t>
      </w:r>
      <w:proofErr w:type="spellStart"/>
      <w:r w:rsidRPr="00E62E5E">
        <w:rPr>
          <w:rFonts w:ascii="Arial" w:eastAsia="Times New Roman" w:hAnsi="Arial" w:cs="Arial"/>
          <w:color w:val="000000" w:themeColor="text1"/>
          <w:spacing w:val="6"/>
        </w:rPr>
        <w:t>późn</w:t>
      </w:r>
      <w:proofErr w:type="spellEnd"/>
      <w:r w:rsidRPr="00E62E5E">
        <w:rPr>
          <w:rFonts w:ascii="Arial" w:eastAsia="Times New Roman" w:hAnsi="Arial" w:cs="Arial"/>
          <w:color w:val="000000" w:themeColor="text1"/>
          <w:spacing w:val="6"/>
        </w:rPr>
        <w:t>. zm.).</w:t>
      </w:r>
      <w:r w:rsidRPr="00E62E5E">
        <w:rPr>
          <w:rFonts w:ascii="Arial" w:eastAsia="Times New Roman" w:hAnsi="Arial" w:cs="Arial"/>
          <w:color w:val="000000" w:themeColor="text1"/>
          <w:kern w:val="3"/>
          <w:lang w:eastAsia="pl-PL"/>
        </w:rPr>
        <w:t xml:space="preserve"> </w:t>
      </w:r>
    </w:p>
    <w:p w14:paraId="5F3E2EC6" w14:textId="77777777" w:rsidR="00E62E5E" w:rsidRPr="00E62E5E" w:rsidRDefault="00E62E5E" w:rsidP="00E62E5E">
      <w:pPr>
        <w:widowControl w:val="0"/>
        <w:numPr>
          <w:ilvl w:val="0"/>
          <w:numId w:val="43"/>
        </w:numPr>
        <w:shd w:val="clear" w:color="auto" w:fill="FFFFFF"/>
        <w:suppressAutoHyphens/>
        <w:autoSpaceDN w:val="0"/>
        <w:spacing w:after="0" w:line="276" w:lineRule="auto"/>
        <w:ind w:left="0"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Zleceniodawca przyznaje Zleceniobiorcy środki finansowe, o których mowa w § 3, w formie dotacji, której celem jest realizacja zadania publicznego w sposób zgodny z postanowieniami tej umowy.</w:t>
      </w:r>
    </w:p>
    <w:p w14:paraId="6F954A87" w14:textId="77777777" w:rsidR="00E62E5E" w:rsidRPr="00E62E5E" w:rsidRDefault="00E62E5E" w:rsidP="00E62E5E">
      <w:pPr>
        <w:shd w:val="clear" w:color="auto" w:fill="FFFFFF"/>
        <w:suppressAutoHyphens/>
        <w:autoSpaceDN w:val="0"/>
        <w:spacing w:after="0" w:line="276" w:lineRule="auto"/>
        <w:ind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3.</w:t>
      </w:r>
      <w:r w:rsidRPr="00E62E5E">
        <w:rPr>
          <w:rFonts w:ascii="Arial" w:eastAsia="Arial" w:hAnsi="Arial" w:cs="Arial"/>
          <w:kern w:val="3"/>
          <w:lang w:eastAsia="pl-PL"/>
        </w:rPr>
        <w:tab/>
        <w:t>Niniejsza umowa jest umową o realizację zadania publicznego</w:t>
      </w:r>
      <w:r w:rsidRPr="00E62E5E">
        <w:rPr>
          <w:rFonts w:ascii="Arial" w:eastAsia="Arial" w:hAnsi="Arial" w:cs="Arial"/>
          <w:kern w:val="3"/>
          <w:vertAlign w:val="superscript"/>
          <w:lang w:eastAsia="pl-PL"/>
        </w:rPr>
        <w:t xml:space="preserve"> </w:t>
      </w:r>
      <w:r w:rsidRPr="00E62E5E">
        <w:rPr>
          <w:rFonts w:ascii="Arial" w:eastAsia="Arial" w:hAnsi="Arial" w:cs="Arial"/>
          <w:kern w:val="3"/>
          <w:lang w:eastAsia="pl-PL"/>
        </w:rPr>
        <w:t>w rozumieniu art. 14 ustawy.</w:t>
      </w:r>
    </w:p>
    <w:p w14:paraId="4D590CC3" w14:textId="77777777" w:rsidR="00E62E5E" w:rsidRPr="00E62E5E" w:rsidRDefault="00E62E5E" w:rsidP="00E62E5E">
      <w:pPr>
        <w:shd w:val="clear" w:color="auto" w:fill="FFFFFF"/>
        <w:suppressAutoHyphens/>
        <w:autoSpaceDN w:val="0"/>
        <w:spacing w:after="0" w:line="276" w:lineRule="auto"/>
        <w:ind w:hanging="284"/>
        <w:jc w:val="both"/>
        <w:textAlignment w:val="baseline"/>
        <w:rPr>
          <w:rFonts w:ascii="Arial" w:eastAsia="Arial" w:hAnsi="Arial" w:cs="Arial"/>
          <w:kern w:val="3"/>
          <w:lang w:eastAsia="pl-PL"/>
        </w:rPr>
      </w:pPr>
      <w:r w:rsidRPr="00E62E5E">
        <w:rPr>
          <w:rFonts w:ascii="Arial" w:eastAsia="Arial" w:hAnsi="Arial" w:cs="Arial"/>
          <w:kern w:val="3"/>
          <w:lang w:eastAsia="pl-PL"/>
        </w:rPr>
        <w:t>4.</w:t>
      </w:r>
      <w:r w:rsidRPr="00E62E5E">
        <w:rPr>
          <w:rFonts w:ascii="Arial" w:eastAsia="Arial" w:hAnsi="Arial" w:cs="Arial"/>
          <w:kern w:val="3"/>
          <w:lang w:eastAsia="pl-PL"/>
        </w:rPr>
        <w:tab/>
        <w:t>Wykonanie umowy nastąpi z dniem zaakceptowania przez Zleceniodawcę sprawozdania końcowego, o którym mowa w § 9 ust. 3.</w:t>
      </w:r>
    </w:p>
    <w:p w14:paraId="6C4B6815" w14:textId="77777777" w:rsidR="00E62E5E" w:rsidRPr="00E62E5E" w:rsidRDefault="00E62E5E" w:rsidP="00E62E5E">
      <w:pPr>
        <w:shd w:val="clear" w:color="auto" w:fill="FFFFFF"/>
        <w:suppressAutoHyphens/>
        <w:autoSpaceDN w:val="0"/>
        <w:spacing w:after="240" w:line="276" w:lineRule="auto"/>
        <w:ind w:hanging="284"/>
        <w:jc w:val="both"/>
        <w:textAlignment w:val="baseline"/>
        <w:rPr>
          <w:rFonts w:ascii="Arial" w:eastAsia="Times New Roman" w:hAnsi="Arial" w:cs="Arial"/>
          <w:spacing w:val="6"/>
          <w:kern w:val="3"/>
          <w:lang w:eastAsia="pl-PL"/>
        </w:rPr>
      </w:pPr>
      <w:r w:rsidRPr="00E62E5E">
        <w:rPr>
          <w:rFonts w:ascii="Arial" w:eastAsia="Arial" w:hAnsi="Arial" w:cs="Arial"/>
          <w:kern w:val="3"/>
          <w:lang w:eastAsia="pl-PL"/>
        </w:rPr>
        <w:t>5.</w:t>
      </w:r>
      <w:r w:rsidRPr="00E62E5E">
        <w:rPr>
          <w:rFonts w:ascii="Arial" w:eastAsia="Arial" w:hAnsi="Arial" w:cs="Arial"/>
          <w:kern w:val="3"/>
          <w:lang w:eastAsia="pl-PL"/>
        </w:rPr>
        <w:tab/>
      </w:r>
      <w:r w:rsidRPr="00E62E5E">
        <w:rPr>
          <w:rFonts w:ascii="Arial" w:eastAsia="Times New Roman" w:hAnsi="Arial" w:cs="Arial"/>
          <w:spacing w:val="6"/>
          <w:kern w:val="3"/>
          <w:lang w:eastAsia="pl-PL"/>
        </w:rPr>
        <w:t>Oferta oraz aktualizacja oferty jest/są integralną częścią umowy w ustalonym końcowym brzmieniu.</w:t>
      </w:r>
    </w:p>
    <w:p w14:paraId="23E4E644" w14:textId="77777777" w:rsidR="00E62E5E" w:rsidRPr="00E62E5E" w:rsidRDefault="00E62E5E" w:rsidP="00E62E5E">
      <w:pPr>
        <w:shd w:val="clear" w:color="auto" w:fill="FFFFFF"/>
        <w:tabs>
          <w:tab w:val="left" w:pos="4395"/>
        </w:tabs>
        <w:suppressAutoHyphens/>
        <w:autoSpaceDN w:val="0"/>
        <w:spacing w:after="0" w:line="276" w:lineRule="auto"/>
        <w:textAlignment w:val="baseline"/>
        <w:rPr>
          <w:rFonts w:ascii="Arial" w:eastAsia="Times New Roman" w:hAnsi="Arial" w:cs="Arial"/>
          <w:kern w:val="3"/>
          <w:lang w:eastAsia="pl-PL"/>
        </w:rPr>
      </w:pPr>
      <w:r w:rsidRPr="00E62E5E">
        <w:rPr>
          <w:rFonts w:ascii="Arial" w:eastAsia="Arial" w:hAnsi="Arial" w:cs="Arial"/>
          <w:b/>
          <w:kern w:val="3"/>
          <w:lang w:eastAsia="pl-PL"/>
        </w:rPr>
        <w:tab/>
        <w:t>§ 2</w:t>
      </w:r>
    </w:p>
    <w:p w14:paraId="1F628344" w14:textId="77777777" w:rsidR="00E62E5E" w:rsidRPr="00E62E5E" w:rsidRDefault="00E62E5E" w:rsidP="00E62E5E">
      <w:pPr>
        <w:shd w:val="clear" w:color="auto" w:fill="FFFFFF"/>
        <w:suppressAutoHyphens/>
        <w:autoSpaceDN w:val="0"/>
        <w:spacing w:after="0" w:line="276" w:lineRule="auto"/>
        <w:jc w:val="center"/>
        <w:textAlignment w:val="baseline"/>
        <w:rPr>
          <w:rFonts w:ascii="Arial" w:eastAsia="Times New Roman" w:hAnsi="Arial" w:cs="Arial"/>
          <w:kern w:val="3"/>
          <w:lang w:eastAsia="pl-PL"/>
        </w:rPr>
      </w:pPr>
      <w:r w:rsidRPr="00E62E5E">
        <w:rPr>
          <w:rFonts w:ascii="Arial" w:eastAsia="Arial" w:hAnsi="Arial" w:cs="Arial"/>
          <w:b/>
          <w:kern w:val="3"/>
          <w:lang w:eastAsia="pl-PL"/>
        </w:rPr>
        <w:t>Sposób wykonania zadania publicznego</w:t>
      </w:r>
    </w:p>
    <w:p w14:paraId="215282E6" w14:textId="77777777" w:rsidR="00E62E5E" w:rsidRPr="00E62E5E" w:rsidRDefault="00E62E5E" w:rsidP="00E62E5E">
      <w:pPr>
        <w:shd w:val="clear" w:color="auto" w:fill="FFFFFF"/>
        <w:suppressAutoHyphens/>
        <w:autoSpaceDN w:val="0"/>
        <w:spacing w:after="0" w:line="276" w:lineRule="auto"/>
        <w:ind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1.</w:t>
      </w:r>
      <w:r w:rsidRPr="00E62E5E">
        <w:rPr>
          <w:rFonts w:ascii="Arial" w:eastAsia="Arial" w:hAnsi="Arial" w:cs="Arial"/>
          <w:kern w:val="3"/>
          <w:lang w:eastAsia="pl-PL"/>
        </w:rPr>
        <w:tab/>
        <w:t xml:space="preserve">Termin realizacji zadania publicznego ustala się </w:t>
      </w:r>
      <w:r w:rsidRPr="00E62E5E">
        <w:rPr>
          <w:rFonts w:ascii="Arial" w:eastAsia="Arial" w:hAnsi="Arial" w:cs="Arial"/>
          <w:b/>
          <w:kern w:val="3"/>
          <w:lang w:eastAsia="pl-PL"/>
        </w:rPr>
        <w:t>od dnia ……….2026 r. do dnia ……..2026 r.</w:t>
      </w:r>
    </w:p>
    <w:p w14:paraId="7574780F" w14:textId="77777777" w:rsidR="00E62E5E" w:rsidRPr="00E62E5E" w:rsidRDefault="00E62E5E" w:rsidP="00E62E5E">
      <w:pPr>
        <w:shd w:val="clear" w:color="auto" w:fill="FFFFFF"/>
        <w:suppressAutoHyphens/>
        <w:autoSpaceDN w:val="0"/>
        <w:spacing w:after="0" w:line="276" w:lineRule="auto"/>
        <w:ind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2.</w:t>
      </w:r>
      <w:r w:rsidRPr="00E62E5E">
        <w:rPr>
          <w:rFonts w:ascii="Arial" w:eastAsia="Arial" w:hAnsi="Arial" w:cs="Arial"/>
          <w:kern w:val="3"/>
          <w:lang w:eastAsia="pl-PL"/>
        </w:rPr>
        <w:tab/>
        <w:t xml:space="preserve">Termin poniesienia wydatków jest </w:t>
      </w:r>
      <w:r w:rsidRPr="00E62E5E">
        <w:rPr>
          <w:rFonts w:ascii="Arial" w:eastAsia="Arial" w:hAnsi="Arial" w:cs="Arial"/>
          <w:b/>
          <w:bCs/>
          <w:kern w:val="3"/>
          <w:lang w:eastAsia="pl-PL"/>
        </w:rPr>
        <w:t>zgodny z terminem określonym w ust. 1.</w:t>
      </w:r>
    </w:p>
    <w:p w14:paraId="102ED4BC" w14:textId="77777777" w:rsidR="00E62E5E" w:rsidRPr="00E62E5E" w:rsidRDefault="00E62E5E" w:rsidP="00E62E5E">
      <w:pPr>
        <w:widowControl w:val="0"/>
        <w:numPr>
          <w:ilvl w:val="0"/>
          <w:numId w:val="37"/>
        </w:numPr>
        <w:shd w:val="clear" w:color="auto" w:fill="FFFFFF"/>
        <w:suppressAutoHyphens/>
        <w:autoSpaceDN w:val="0"/>
        <w:spacing w:after="0" w:line="276" w:lineRule="auto"/>
        <w:ind w:left="0"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Zleceniobiorca zobowiązuje się wykonać zadanie publiczne zgodnie z ofertą, z uwzględnieniem aktualizacji oferty w terminie określonym w ust. 1.</w:t>
      </w:r>
    </w:p>
    <w:p w14:paraId="6FA3D862" w14:textId="77777777" w:rsidR="00E62E5E" w:rsidRPr="00E62E5E" w:rsidRDefault="00E62E5E" w:rsidP="00E62E5E">
      <w:pPr>
        <w:widowControl w:val="0"/>
        <w:numPr>
          <w:ilvl w:val="0"/>
          <w:numId w:val="37"/>
        </w:numPr>
        <w:shd w:val="clear" w:color="auto" w:fill="FFFFFF"/>
        <w:suppressAutoHyphens/>
        <w:autoSpaceDN w:val="0"/>
        <w:spacing w:after="0" w:line="276" w:lineRule="auto"/>
        <w:ind w:left="0"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 xml:space="preserve">Zleceniobiorca zobowiązuje się do wykorzystania środków, o których mowa w § 3 ust. 1 i 4, zgodnie z celem, na jaki je uzyskał, i na warunkach określonych w niniejszej umowie. Dopuszcza się wydatkowanie uzyskanych przychodów, w tym także odsetek bankowych od </w:t>
      </w:r>
      <w:r w:rsidRPr="00E62E5E">
        <w:rPr>
          <w:rFonts w:ascii="Arial" w:eastAsia="Arial" w:hAnsi="Arial" w:cs="Arial"/>
          <w:kern w:val="3"/>
          <w:lang w:eastAsia="pl-PL"/>
        </w:rPr>
        <w:lastRenderedPageBreak/>
        <w:t>środków przekazanych przez Zleceniodawcę, na realizację zadania publicznego, wyłącznie na zasadach określonych w umowie.</w:t>
      </w:r>
    </w:p>
    <w:p w14:paraId="7BB10841" w14:textId="77777777" w:rsidR="00E62E5E" w:rsidRPr="00E62E5E" w:rsidRDefault="00E62E5E" w:rsidP="00E62E5E">
      <w:pPr>
        <w:widowControl w:val="0"/>
        <w:numPr>
          <w:ilvl w:val="0"/>
          <w:numId w:val="37"/>
        </w:numPr>
        <w:shd w:val="clear" w:color="auto" w:fill="FFFFFF"/>
        <w:suppressAutoHyphens/>
        <w:autoSpaceDN w:val="0"/>
        <w:spacing w:after="0" w:line="276" w:lineRule="auto"/>
        <w:ind w:left="0"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Niewykorzystane przychody Zleceniobiorca zwraca Zleceniodawcy na zasadach określonych w § 10.</w:t>
      </w:r>
    </w:p>
    <w:p w14:paraId="5196B21A" w14:textId="77777777" w:rsidR="00E62E5E" w:rsidRPr="00E62E5E" w:rsidRDefault="00E62E5E" w:rsidP="00E62E5E">
      <w:pPr>
        <w:widowControl w:val="0"/>
        <w:numPr>
          <w:ilvl w:val="0"/>
          <w:numId w:val="37"/>
        </w:numPr>
        <w:shd w:val="clear" w:color="auto" w:fill="FFFFFF"/>
        <w:suppressAutoHyphens/>
        <w:autoSpaceDN w:val="0"/>
        <w:spacing w:after="240" w:line="276" w:lineRule="auto"/>
        <w:ind w:left="0"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Wydatkowanie osiągniętych przychodów, w tym także odsetek bankowych od środków przekazanych przez Zleceniodawcę, z naruszeniem postanowień ust. 4 uznaje się za dotację pobraną w nadmiernej wysokości.</w:t>
      </w:r>
    </w:p>
    <w:p w14:paraId="1D3B7F77" w14:textId="77777777" w:rsidR="00E62E5E" w:rsidRPr="00E62E5E" w:rsidRDefault="00E62E5E" w:rsidP="00E62E5E">
      <w:pPr>
        <w:shd w:val="clear" w:color="auto" w:fill="FFFFFF"/>
        <w:tabs>
          <w:tab w:val="left" w:pos="4395"/>
        </w:tabs>
        <w:suppressAutoHyphens/>
        <w:autoSpaceDN w:val="0"/>
        <w:spacing w:after="0" w:line="276" w:lineRule="auto"/>
        <w:ind w:hanging="284"/>
        <w:textAlignment w:val="baseline"/>
        <w:rPr>
          <w:rFonts w:ascii="Arial" w:eastAsia="Times New Roman" w:hAnsi="Arial" w:cs="Arial"/>
          <w:kern w:val="3"/>
          <w:lang w:eastAsia="pl-PL"/>
        </w:rPr>
      </w:pPr>
      <w:r w:rsidRPr="00E62E5E">
        <w:rPr>
          <w:rFonts w:ascii="Arial" w:eastAsia="Arial" w:hAnsi="Arial" w:cs="Arial"/>
          <w:b/>
          <w:kern w:val="3"/>
          <w:lang w:eastAsia="pl-PL"/>
        </w:rPr>
        <w:tab/>
      </w:r>
      <w:r w:rsidRPr="00E62E5E">
        <w:rPr>
          <w:rFonts w:ascii="Arial" w:eastAsia="Arial" w:hAnsi="Arial" w:cs="Arial"/>
          <w:b/>
          <w:kern w:val="3"/>
          <w:lang w:eastAsia="pl-PL"/>
        </w:rPr>
        <w:tab/>
        <w:t>§ 3</w:t>
      </w:r>
    </w:p>
    <w:p w14:paraId="0E95C0EA" w14:textId="77777777" w:rsidR="00E62E5E" w:rsidRPr="00E62E5E" w:rsidRDefault="00E62E5E" w:rsidP="00E62E5E">
      <w:pPr>
        <w:shd w:val="clear" w:color="auto" w:fill="FFFFFF"/>
        <w:suppressAutoHyphens/>
        <w:autoSpaceDN w:val="0"/>
        <w:spacing w:after="0" w:line="276" w:lineRule="auto"/>
        <w:jc w:val="center"/>
        <w:textAlignment w:val="baseline"/>
        <w:rPr>
          <w:rFonts w:ascii="Arial" w:eastAsia="Arial" w:hAnsi="Arial" w:cs="Arial"/>
          <w:b/>
          <w:kern w:val="3"/>
          <w:lang w:eastAsia="pl-PL"/>
        </w:rPr>
      </w:pPr>
      <w:r w:rsidRPr="00E62E5E">
        <w:rPr>
          <w:rFonts w:ascii="Arial" w:eastAsia="Arial" w:hAnsi="Arial" w:cs="Arial"/>
          <w:b/>
          <w:kern w:val="3"/>
          <w:lang w:eastAsia="pl-PL"/>
        </w:rPr>
        <w:t>Finansowanie zadania publicznego</w:t>
      </w:r>
    </w:p>
    <w:p w14:paraId="22168BD4" w14:textId="77777777" w:rsidR="00E62E5E" w:rsidRPr="00E62E5E" w:rsidRDefault="00E62E5E" w:rsidP="00E62E5E">
      <w:pPr>
        <w:spacing w:after="0" w:line="276" w:lineRule="auto"/>
        <w:ind w:hanging="284"/>
        <w:jc w:val="both"/>
        <w:rPr>
          <w:rFonts w:ascii="Arial" w:eastAsia="Times New Roman" w:hAnsi="Arial" w:cs="Arial"/>
          <w:spacing w:val="6"/>
          <w:lang w:eastAsia="pl-PL"/>
        </w:rPr>
      </w:pPr>
      <w:r w:rsidRPr="00E62E5E">
        <w:rPr>
          <w:rFonts w:ascii="Arial" w:eastAsia="Times New Roman" w:hAnsi="Arial" w:cs="Arial"/>
          <w:spacing w:val="6"/>
          <w:lang w:eastAsia="pl-PL"/>
        </w:rPr>
        <w:t>1.</w:t>
      </w:r>
      <w:r w:rsidRPr="00E62E5E">
        <w:rPr>
          <w:rFonts w:ascii="Arial" w:eastAsia="Times New Roman" w:hAnsi="Arial" w:cs="Arial"/>
          <w:spacing w:val="6"/>
          <w:lang w:eastAsia="pl-PL"/>
        </w:rPr>
        <w:tab/>
        <w:t xml:space="preserve">Zleceniodawca zobowiązuje się do przekazania na realizację zadania publicznego środków finansowych w pełnej wysokości </w:t>
      </w:r>
      <w:r w:rsidRPr="00E62E5E">
        <w:rPr>
          <w:rFonts w:ascii="Arial" w:eastAsia="Times New Roman" w:hAnsi="Arial" w:cs="Arial"/>
          <w:b/>
          <w:bCs/>
          <w:spacing w:val="6"/>
          <w:lang w:eastAsia="pl-PL"/>
        </w:rPr>
        <w:t xml:space="preserve">…………. zł </w:t>
      </w:r>
      <w:r w:rsidRPr="00E62E5E">
        <w:rPr>
          <w:rFonts w:ascii="Arial" w:eastAsia="Times New Roman" w:hAnsi="Arial" w:cs="Arial"/>
          <w:spacing w:val="6"/>
          <w:lang w:eastAsia="pl-PL"/>
        </w:rPr>
        <w:t xml:space="preserve">(słownie: </w:t>
      </w:r>
      <w:r w:rsidRPr="00E62E5E">
        <w:rPr>
          <w:rFonts w:ascii="Arial" w:eastAsia="Times New Roman" w:hAnsi="Arial" w:cs="Arial"/>
          <w:b/>
          <w:bCs/>
          <w:spacing w:val="6"/>
          <w:lang w:eastAsia="pl-PL"/>
        </w:rPr>
        <w:t>…….. złotych</w:t>
      </w:r>
      <w:r w:rsidRPr="00E62E5E">
        <w:rPr>
          <w:rFonts w:ascii="Arial" w:eastAsia="Times New Roman" w:hAnsi="Arial" w:cs="Arial"/>
          <w:spacing w:val="6"/>
          <w:lang w:eastAsia="pl-PL"/>
        </w:rPr>
        <w:t>), w terminie do 30 dni od dnia zawarcia umowy, na rachunek bankowy Zleceniobiorcy</w:t>
      </w:r>
      <w:r w:rsidRPr="00E62E5E">
        <w:rPr>
          <w:rFonts w:ascii="Arial" w:eastAsia="Arial" w:hAnsi="Arial" w:cs="Arial"/>
          <w:b/>
          <w:bCs/>
          <w:spacing w:val="6"/>
          <w:kern w:val="3"/>
          <w:lang w:eastAsia="pl-PL"/>
        </w:rPr>
        <w:t>……………………………………………………………………………………….</w:t>
      </w:r>
    </w:p>
    <w:p w14:paraId="55FF0E0B" w14:textId="77777777" w:rsidR="00E62E5E" w:rsidRPr="00E62E5E" w:rsidRDefault="00E62E5E" w:rsidP="00E62E5E">
      <w:pPr>
        <w:suppressAutoHyphens/>
        <w:autoSpaceDN w:val="0"/>
        <w:spacing w:after="0" w:line="240" w:lineRule="auto"/>
        <w:ind w:hanging="284"/>
        <w:jc w:val="both"/>
        <w:textAlignment w:val="baseline"/>
        <w:rPr>
          <w:rFonts w:ascii="Arial" w:eastAsia="Times New Roman" w:hAnsi="Arial" w:cs="Arial"/>
          <w:kern w:val="3"/>
          <w:lang w:eastAsia="pl-PL"/>
        </w:rPr>
      </w:pPr>
      <w:r w:rsidRPr="00E62E5E">
        <w:rPr>
          <w:rFonts w:ascii="Arial" w:eastAsia="Times New Roman" w:hAnsi="Arial" w:cs="Arial"/>
          <w:spacing w:val="6"/>
          <w:kern w:val="3"/>
          <w:lang w:eastAsia="pl-PL"/>
        </w:rPr>
        <w:t>2.</w:t>
      </w:r>
      <w:r w:rsidRPr="00E62E5E">
        <w:rPr>
          <w:rFonts w:ascii="Arial" w:eastAsia="Times New Roman" w:hAnsi="Arial" w:cs="Arial"/>
          <w:spacing w:val="6"/>
          <w:kern w:val="3"/>
          <w:lang w:eastAsia="pl-PL"/>
        </w:rPr>
        <w:tab/>
        <w:t>Za dzień przekazania dotacji uznaje się dzień obciążenia rachunku Zleceniodawcy.</w:t>
      </w:r>
    </w:p>
    <w:p w14:paraId="34CAA785" w14:textId="77777777" w:rsidR="00E62E5E" w:rsidRPr="00E62E5E" w:rsidRDefault="00E62E5E" w:rsidP="00E62E5E">
      <w:pPr>
        <w:suppressAutoHyphens/>
        <w:autoSpaceDN w:val="0"/>
        <w:spacing w:after="0" w:line="240" w:lineRule="auto"/>
        <w:ind w:hanging="284"/>
        <w:jc w:val="both"/>
        <w:textAlignment w:val="baseline"/>
        <w:rPr>
          <w:rFonts w:ascii="Arial" w:eastAsia="Times New Roman" w:hAnsi="Arial" w:cs="Arial"/>
          <w:kern w:val="3"/>
          <w:lang w:eastAsia="pl-PL"/>
        </w:rPr>
      </w:pPr>
      <w:r w:rsidRPr="00E62E5E">
        <w:rPr>
          <w:rFonts w:ascii="Arial" w:eastAsia="Times New Roman" w:hAnsi="Arial" w:cs="Arial"/>
          <w:spacing w:val="6"/>
          <w:kern w:val="3"/>
          <w:lang w:eastAsia="pl-PL"/>
        </w:rPr>
        <w:t>3.</w:t>
      </w:r>
      <w:r w:rsidRPr="00E62E5E">
        <w:rPr>
          <w:rFonts w:ascii="Arial" w:eastAsia="Times New Roman" w:hAnsi="Arial" w:cs="Arial"/>
          <w:spacing w:val="6"/>
          <w:kern w:val="3"/>
          <w:lang w:eastAsia="pl-PL"/>
        </w:rPr>
        <w:tab/>
        <w:t>Zleceniobiorca oświadcza, że jest jedynym posiadaczem rachunku bankowego, o którym mowa w ust. 1 i zobowiązuje się do jego utrzymania nie krócej niż do dnia zaakceptowania przez Zleceniodawcę sprawozdania końcowego, o którym mowa w § 9 ust. 3. W przypadku braku możliwości utrzymania rachunku, o którym mowa w ust. 1, Zleceniobiorca zobowiązuje się do niezwłocznego poinformowania Zleceniodawcy o nowym rachunku i jego numerze.</w:t>
      </w:r>
    </w:p>
    <w:p w14:paraId="5D8965E4" w14:textId="77777777" w:rsidR="00E62E5E" w:rsidRPr="00E62E5E" w:rsidRDefault="00E62E5E" w:rsidP="00E62E5E">
      <w:pPr>
        <w:suppressAutoHyphens/>
        <w:autoSpaceDN w:val="0"/>
        <w:spacing w:after="0" w:line="240" w:lineRule="auto"/>
        <w:ind w:hanging="284"/>
        <w:jc w:val="both"/>
        <w:textAlignment w:val="baseline"/>
        <w:rPr>
          <w:rFonts w:ascii="Arial" w:eastAsia="Times New Roman" w:hAnsi="Arial" w:cs="Arial"/>
          <w:kern w:val="3"/>
          <w:lang w:eastAsia="pl-PL"/>
        </w:rPr>
      </w:pPr>
      <w:r w:rsidRPr="00E62E5E">
        <w:rPr>
          <w:rFonts w:ascii="Arial" w:eastAsia="Times New Roman" w:hAnsi="Arial" w:cs="Arial"/>
          <w:spacing w:val="6"/>
          <w:kern w:val="3"/>
          <w:lang w:eastAsia="pl-PL"/>
        </w:rPr>
        <w:t>4.</w:t>
      </w:r>
      <w:r w:rsidRPr="00E62E5E">
        <w:rPr>
          <w:rFonts w:ascii="Arial" w:eastAsia="Times New Roman" w:hAnsi="Arial" w:cs="Arial"/>
          <w:spacing w:val="6"/>
          <w:kern w:val="3"/>
          <w:lang w:eastAsia="pl-PL"/>
        </w:rPr>
        <w:tab/>
        <w:t>Zleceniobiorca zobowiązuje się do przekazania na realizację zadania publicznego:</w:t>
      </w:r>
    </w:p>
    <w:p w14:paraId="7B16CE17" w14:textId="77777777" w:rsidR="00E62E5E" w:rsidRPr="00E62E5E" w:rsidRDefault="00E62E5E" w:rsidP="00E62E5E">
      <w:pPr>
        <w:tabs>
          <w:tab w:val="left" w:pos="142"/>
        </w:tabs>
        <w:suppressAutoHyphens/>
        <w:autoSpaceDN w:val="0"/>
        <w:spacing w:after="0" w:line="240" w:lineRule="auto"/>
        <w:ind w:hanging="142"/>
        <w:jc w:val="both"/>
        <w:textAlignment w:val="baseline"/>
        <w:rPr>
          <w:rFonts w:ascii="Arial" w:eastAsia="Times New Roman" w:hAnsi="Arial" w:cs="Arial"/>
          <w:kern w:val="3"/>
          <w:lang w:eastAsia="pl-PL"/>
        </w:rPr>
      </w:pPr>
      <w:r w:rsidRPr="00E62E5E">
        <w:rPr>
          <w:rFonts w:ascii="Arial" w:eastAsia="Times New Roman" w:hAnsi="Arial" w:cs="Arial"/>
          <w:spacing w:val="6"/>
          <w:kern w:val="3"/>
          <w:lang w:eastAsia="pl-PL"/>
        </w:rPr>
        <w:t>1)</w:t>
      </w:r>
      <w:r w:rsidRPr="00E62E5E">
        <w:rPr>
          <w:rFonts w:ascii="Arial" w:eastAsia="Times New Roman" w:hAnsi="Arial" w:cs="Arial"/>
          <w:spacing w:val="6"/>
          <w:kern w:val="3"/>
          <w:lang w:eastAsia="pl-PL"/>
        </w:rPr>
        <w:tab/>
        <w:t xml:space="preserve">innych środków finansowych w wysokości </w:t>
      </w:r>
      <w:r w:rsidRPr="00E62E5E">
        <w:rPr>
          <w:rFonts w:ascii="Arial" w:eastAsia="Times New Roman" w:hAnsi="Arial" w:cs="Arial"/>
          <w:b/>
          <w:bCs/>
          <w:spacing w:val="6"/>
          <w:kern w:val="3"/>
          <w:lang w:eastAsia="pl-PL"/>
        </w:rPr>
        <w:t xml:space="preserve">…………. zł </w:t>
      </w:r>
      <w:r w:rsidRPr="00E62E5E">
        <w:rPr>
          <w:rFonts w:ascii="Arial" w:eastAsia="Times New Roman" w:hAnsi="Arial" w:cs="Arial"/>
          <w:spacing w:val="6"/>
          <w:kern w:val="3"/>
          <w:lang w:eastAsia="pl-PL"/>
        </w:rPr>
        <w:t xml:space="preserve">(słownie: </w:t>
      </w:r>
      <w:r w:rsidRPr="00E62E5E">
        <w:rPr>
          <w:rFonts w:ascii="Arial" w:eastAsia="Times New Roman" w:hAnsi="Arial" w:cs="Arial"/>
          <w:b/>
          <w:bCs/>
          <w:spacing w:val="6"/>
          <w:kern w:val="3"/>
          <w:lang w:eastAsia="pl-PL"/>
        </w:rPr>
        <w:t>…………………. złotych</w:t>
      </w:r>
      <w:r w:rsidRPr="00E62E5E">
        <w:rPr>
          <w:rFonts w:ascii="Arial" w:eastAsia="Times New Roman" w:hAnsi="Arial" w:cs="Arial"/>
          <w:spacing w:val="6"/>
          <w:kern w:val="3"/>
          <w:lang w:eastAsia="pl-PL"/>
        </w:rPr>
        <w:t>);</w:t>
      </w:r>
    </w:p>
    <w:p w14:paraId="34ED48A2" w14:textId="77777777" w:rsidR="00E62E5E" w:rsidRPr="00E62E5E" w:rsidRDefault="00E62E5E" w:rsidP="00E62E5E">
      <w:pPr>
        <w:tabs>
          <w:tab w:val="left" w:pos="142"/>
        </w:tabs>
        <w:suppressAutoHyphens/>
        <w:autoSpaceDN w:val="0"/>
        <w:spacing w:after="0" w:line="240" w:lineRule="auto"/>
        <w:ind w:hanging="142"/>
        <w:jc w:val="both"/>
        <w:textAlignment w:val="baseline"/>
        <w:rPr>
          <w:rFonts w:ascii="Arial" w:eastAsia="Times New Roman" w:hAnsi="Arial" w:cs="Arial"/>
          <w:spacing w:val="6"/>
          <w:kern w:val="3"/>
          <w:lang w:eastAsia="pl-PL"/>
        </w:rPr>
      </w:pPr>
      <w:r w:rsidRPr="00E62E5E">
        <w:rPr>
          <w:rFonts w:ascii="Arial" w:eastAsia="Times New Roman" w:hAnsi="Arial" w:cs="Arial"/>
          <w:spacing w:val="6"/>
          <w:kern w:val="3"/>
          <w:lang w:eastAsia="pl-PL"/>
        </w:rPr>
        <w:t>2)</w:t>
      </w:r>
      <w:r w:rsidRPr="00E62E5E">
        <w:rPr>
          <w:rFonts w:ascii="Arial" w:eastAsia="Times New Roman" w:hAnsi="Arial" w:cs="Arial"/>
          <w:spacing w:val="6"/>
          <w:kern w:val="3"/>
          <w:lang w:eastAsia="pl-PL"/>
        </w:rPr>
        <w:tab/>
        <w:t>wkładu osobowego o wartości</w:t>
      </w:r>
      <w:r w:rsidRPr="00E62E5E">
        <w:rPr>
          <w:rFonts w:ascii="Arial" w:eastAsia="Times New Roman" w:hAnsi="Arial" w:cs="Arial"/>
          <w:b/>
          <w:spacing w:val="6"/>
          <w:kern w:val="3"/>
          <w:lang w:eastAsia="pl-PL"/>
        </w:rPr>
        <w:t xml:space="preserve"> …….. zł </w:t>
      </w:r>
      <w:r w:rsidRPr="00E62E5E">
        <w:rPr>
          <w:rFonts w:ascii="Arial" w:eastAsia="Times New Roman" w:hAnsi="Arial" w:cs="Arial"/>
          <w:spacing w:val="6"/>
          <w:kern w:val="3"/>
          <w:lang w:eastAsia="pl-PL"/>
        </w:rPr>
        <w:t>(słownie</w:t>
      </w:r>
      <w:r w:rsidRPr="00E62E5E">
        <w:rPr>
          <w:rFonts w:ascii="Arial" w:eastAsia="Times New Roman" w:hAnsi="Arial" w:cs="Arial"/>
          <w:b/>
          <w:bCs/>
          <w:spacing w:val="6"/>
          <w:kern w:val="3"/>
          <w:lang w:eastAsia="pl-PL"/>
        </w:rPr>
        <w:t>: …………. złotych</w:t>
      </w:r>
      <w:r w:rsidRPr="00E62E5E">
        <w:rPr>
          <w:rFonts w:ascii="Arial" w:eastAsia="Times New Roman" w:hAnsi="Arial" w:cs="Arial"/>
          <w:spacing w:val="6"/>
          <w:kern w:val="3"/>
          <w:lang w:eastAsia="pl-PL"/>
        </w:rPr>
        <w:t>).</w:t>
      </w:r>
    </w:p>
    <w:p w14:paraId="0E08477F" w14:textId="77777777" w:rsidR="00E62E5E" w:rsidRPr="00E62E5E" w:rsidRDefault="00E62E5E" w:rsidP="00E62E5E">
      <w:pPr>
        <w:suppressAutoHyphens/>
        <w:autoSpaceDN w:val="0"/>
        <w:spacing w:after="0" w:line="240" w:lineRule="auto"/>
        <w:ind w:hanging="284"/>
        <w:jc w:val="both"/>
        <w:textAlignment w:val="baseline"/>
        <w:rPr>
          <w:rFonts w:ascii="Arial" w:eastAsia="Times New Roman" w:hAnsi="Arial" w:cs="Arial"/>
          <w:kern w:val="3"/>
          <w:lang w:eastAsia="pl-PL"/>
        </w:rPr>
      </w:pPr>
      <w:r w:rsidRPr="00E62E5E">
        <w:rPr>
          <w:rFonts w:ascii="Arial" w:eastAsia="Times New Roman" w:hAnsi="Arial" w:cs="Arial"/>
          <w:spacing w:val="6"/>
          <w:kern w:val="3"/>
          <w:lang w:eastAsia="pl-PL"/>
        </w:rPr>
        <w:t>5.</w:t>
      </w:r>
      <w:r w:rsidRPr="00E62E5E">
        <w:rPr>
          <w:rFonts w:ascii="Arial" w:eastAsia="Times New Roman" w:hAnsi="Arial" w:cs="Arial"/>
          <w:spacing w:val="6"/>
          <w:kern w:val="3"/>
          <w:lang w:eastAsia="pl-PL"/>
        </w:rPr>
        <w:tab/>
        <w:t xml:space="preserve">Całkowity koszt zadania publicznego stanowi sumę kwot dotacji i środków, o których mowa w ust. 4, i wynosi łącznie </w:t>
      </w:r>
      <w:r w:rsidRPr="00E62E5E">
        <w:rPr>
          <w:rFonts w:ascii="Arial" w:eastAsia="Times New Roman" w:hAnsi="Arial" w:cs="Arial"/>
          <w:b/>
          <w:bCs/>
          <w:spacing w:val="6"/>
          <w:kern w:val="3"/>
          <w:lang w:eastAsia="pl-PL"/>
        </w:rPr>
        <w:t>……………..</w:t>
      </w:r>
      <w:r w:rsidRPr="00E62E5E">
        <w:rPr>
          <w:rFonts w:ascii="Arial" w:eastAsia="Times New Roman" w:hAnsi="Arial" w:cs="Arial"/>
          <w:spacing w:val="6"/>
          <w:kern w:val="3"/>
          <w:lang w:eastAsia="pl-PL"/>
        </w:rPr>
        <w:t xml:space="preserve"> </w:t>
      </w:r>
      <w:r w:rsidRPr="00E62E5E">
        <w:rPr>
          <w:rFonts w:ascii="Arial" w:eastAsia="Times New Roman" w:hAnsi="Arial" w:cs="Arial"/>
          <w:b/>
          <w:bCs/>
          <w:spacing w:val="6"/>
          <w:kern w:val="3"/>
          <w:lang w:eastAsia="pl-PL"/>
        </w:rPr>
        <w:t>z</w:t>
      </w:r>
      <w:r w:rsidRPr="00E62E5E">
        <w:rPr>
          <w:rFonts w:ascii="Arial" w:eastAsia="Times New Roman" w:hAnsi="Arial" w:cs="Arial"/>
          <w:spacing w:val="6"/>
          <w:kern w:val="3"/>
          <w:lang w:eastAsia="pl-PL"/>
        </w:rPr>
        <w:t>ł (słownie:</w:t>
      </w:r>
      <w:r w:rsidRPr="00E62E5E">
        <w:rPr>
          <w:rFonts w:ascii="Arial" w:eastAsia="Times New Roman" w:hAnsi="Arial" w:cs="Arial"/>
          <w:b/>
          <w:bCs/>
          <w:spacing w:val="6"/>
          <w:kern w:val="3"/>
          <w:lang w:eastAsia="pl-PL"/>
        </w:rPr>
        <w:t xml:space="preserve"> ……………….. złotych</w:t>
      </w:r>
      <w:r w:rsidRPr="00E62E5E">
        <w:rPr>
          <w:rFonts w:ascii="Arial" w:eastAsia="Times New Roman" w:hAnsi="Arial" w:cs="Arial"/>
          <w:spacing w:val="6"/>
          <w:kern w:val="3"/>
          <w:lang w:eastAsia="pl-PL"/>
        </w:rPr>
        <w:t>).</w:t>
      </w:r>
    </w:p>
    <w:p w14:paraId="6EAB820A" w14:textId="77777777" w:rsidR="00E62E5E" w:rsidRPr="00E62E5E" w:rsidRDefault="00E62E5E" w:rsidP="00E62E5E">
      <w:pPr>
        <w:widowControl w:val="0"/>
        <w:numPr>
          <w:ilvl w:val="0"/>
          <w:numId w:val="38"/>
        </w:numPr>
        <w:suppressAutoHyphens/>
        <w:autoSpaceDN w:val="0"/>
        <w:spacing w:after="0" w:line="240" w:lineRule="auto"/>
        <w:ind w:left="0" w:hanging="284"/>
        <w:jc w:val="both"/>
        <w:textAlignment w:val="baseline"/>
        <w:rPr>
          <w:rFonts w:ascii="Arial" w:eastAsia="Times New Roman" w:hAnsi="Arial" w:cs="Arial"/>
          <w:kern w:val="3"/>
          <w:lang w:eastAsia="pl-PL"/>
        </w:rPr>
      </w:pPr>
      <w:r w:rsidRPr="00E62E5E">
        <w:rPr>
          <w:rFonts w:ascii="Arial" w:eastAsia="Times New Roman" w:hAnsi="Arial" w:cs="Arial"/>
          <w:spacing w:val="6"/>
          <w:kern w:val="3"/>
          <w:lang w:eastAsia="pl-PL"/>
        </w:rPr>
        <w:t>Wysokość środków ze źródeł, o których mowa w ust. 4 pkt 1, oraz wartość wkładu osobowego, o którym mowa w ust. 4 pkt 2, może się zmieniać, o ile nie zmniejszy się wartość tych środków w stosunku do wydatkowanej kwoty dotacji.</w:t>
      </w:r>
    </w:p>
    <w:p w14:paraId="44A8AE99" w14:textId="77777777" w:rsidR="00E62E5E" w:rsidRPr="00E62E5E" w:rsidRDefault="00E62E5E" w:rsidP="00E62E5E">
      <w:pPr>
        <w:widowControl w:val="0"/>
        <w:numPr>
          <w:ilvl w:val="0"/>
          <w:numId w:val="38"/>
        </w:numPr>
        <w:suppressAutoHyphens/>
        <w:autoSpaceDN w:val="0"/>
        <w:spacing w:after="0" w:line="240" w:lineRule="auto"/>
        <w:ind w:left="0"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 xml:space="preserve">Procentowy udział dotacji w całkowitym koszcie zadania publicznego wynosi nie więcej niż </w:t>
      </w:r>
      <w:r w:rsidRPr="00E62E5E">
        <w:rPr>
          <w:rFonts w:ascii="Arial" w:eastAsia="Arial" w:hAnsi="Arial" w:cs="Arial"/>
          <w:b/>
          <w:bCs/>
          <w:kern w:val="3"/>
          <w:lang w:eastAsia="pl-PL"/>
        </w:rPr>
        <w:t>…………. %.</w:t>
      </w:r>
    </w:p>
    <w:p w14:paraId="163EEBE4" w14:textId="77777777" w:rsidR="00E62E5E" w:rsidRPr="00E62E5E" w:rsidRDefault="00E62E5E" w:rsidP="00E62E5E">
      <w:pPr>
        <w:widowControl w:val="0"/>
        <w:numPr>
          <w:ilvl w:val="0"/>
          <w:numId w:val="38"/>
        </w:numPr>
        <w:suppressAutoHyphens/>
        <w:autoSpaceDN w:val="0"/>
        <w:spacing w:after="240" w:line="240" w:lineRule="auto"/>
        <w:ind w:left="0" w:hanging="284"/>
        <w:jc w:val="both"/>
        <w:textAlignment w:val="baseline"/>
        <w:rPr>
          <w:rFonts w:ascii="Arial" w:eastAsia="Times New Roman" w:hAnsi="Arial" w:cs="Arial"/>
          <w:kern w:val="3"/>
          <w:lang w:eastAsia="pl-PL"/>
        </w:rPr>
      </w:pPr>
      <w:r w:rsidRPr="00E62E5E">
        <w:rPr>
          <w:rFonts w:ascii="Arial" w:eastAsia="Times New Roman" w:hAnsi="Arial" w:cs="Arial"/>
          <w:spacing w:val="6"/>
          <w:kern w:val="3"/>
          <w:lang w:eastAsia="pl-PL"/>
        </w:rPr>
        <w:t>Naruszenie postanowień, o których mowa w ust. 4 - 7, uważa się za pobranie dotacji w nadmiernej wysokości.</w:t>
      </w:r>
    </w:p>
    <w:p w14:paraId="06EC482C" w14:textId="77777777" w:rsidR="00E62E5E" w:rsidRPr="00E62E5E" w:rsidRDefault="00E62E5E" w:rsidP="00E62E5E">
      <w:pPr>
        <w:shd w:val="clear" w:color="auto" w:fill="FFFFFF"/>
        <w:tabs>
          <w:tab w:val="left" w:pos="4395"/>
        </w:tabs>
        <w:suppressAutoHyphens/>
        <w:autoSpaceDN w:val="0"/>
        <w:spacing w:after="0" w:line="276" w:lineRule="auto"/>
        <w:jc w:val="center"/>
        <w:textAlignment w:val="baseline"/>
        <w:rPr>
          <w:rFonts w:ascii="Arial" w:eastAsia="Times New Roman" w:hAnsi="Arial" w:cs="Arial"/>
          <w:kern w:val="3"/>
          <w:lang w:eastAsia="pl-PL"/>
        </w:rPr>
      </w:pPr>
      <w:r w:rsidRPr="00E62E5E">
        <w:rPr>
          <w:rFonts w:ascii="Arial" w:eastAsia="Arial" w:hAnsi="Arial" w:cs="Arial"/>
          <w:b/>
          <w:kern w:val="3"/>
          <w:lang w:eastAsia="pl-PL"/>
        </w:rPr>
        <w:t>§ 4</w:t>
      </w:r>
    </w:p>
    <w:p w14:paraId="31997842" w14:textId="77777777" w:rsidR="00E62E5E" w:rsidRPr="00E62E5E" w:rsidRDefault="00E62E5E" w:rsidP="00E62E5E">
      <w:pPr>
        <w:shd w:val="clear" w:color="auto" w:fill="FFFFFF"/>
        <w:suppressAutoHyphens/>
        <w:autoSpaceDN w:val="0"/>
        <w:spacing w:after="0" w:line="276" w:lineRule="auto"/>
        <w:jc w:val="center"/>
        <w:textAlignment w:val="baseline"/>
        <w:rPr>
          <w:rFonts w:ascii="Arial" w:eastAsia="Times New Roman" w:hAnsi="Arial" w:cs="Arial"/>
          <w:kern w:val="3"/>
          <w:lang w:eastAsia="pl-PL"/>
        </w:rPr>
      </w:pPr>
      <w:r w:rsidRPr="00E62E5E">
        <w:rPr>
          <w:rFonts w:ascii="Arial" w:eastAsia="Arial" w:hAnsi="Arial" w:cs="Arial"/>
          <w:b/>
          <w:kern w:val="3"/>
          <w:lang w:eastAsia="pl-PL"/>
        </w:rPr>
        <w:t xml:space="preserve">Wykonanie części zadania przez podmiot niebędący stroną umowy </w:t>
      </w:r>
    </w:p>
    <w:p w14:paraId="67A73F43" w14:textId="77777777" w:rsidR="00E62E5E" w:rsidRPr="00E62E5E" w:rsidRDefault="00E62E5E" w:rsidP="00E62E5E">
      <w:pPr>
        <w:shd w:val="clear" w:color="auto" w:fill="FFFFFF"/>
        <w:suppressAutoHyphens/>
        <w:autoSpaceDN w:val="0"/>
        <w:spacing w:after="0" w:line="276" w:lineRule="auto"/>
        <w:jc w:val="both"/>
        <w:textAlignment w:val="baseline"/>
        <w:rPr>
          <w:rFonts w:ascii="Arial" w:eastAsia="Arial" w:hAnsi="Arial" w:cs="Arial"/>
          <w:kern w:val="3"/>
          <w:lang w:eastAsia="pl-PL"/>
        </w:rPr>
      </w:pPr>
      <w:r w:rsidRPr="00E62E5E">
        <w:rPr>
          <w:rFonts w:ascii="Arial" w:eastAsia="Arial" w:hAnsi="Arial" w:cs="Arial"/>
          <w:kern w:val="3"/>
          <w:lang w:eastAsia="pl-PL"/>
        </w:rPr>
        <w:t>Zleceniodawca nie wyraża zgody na realizację przez Zleceniobiorcę działań we współpracy z podmiotem trzecim.</w:t>
      </w:r>
    </w:p>
    <w:p w14:paraId="1632CB87" w14:textId="77777777" w:rsidR="00E62E5E" w:rsidRPr="00E62E5E" w:rsidRDefault="00E62E5E" w:rsidP="00E62E5E">
      <w:pPr>
        <w:shd w:val="clear" w:color="auto" w:fill="FFFFFF"/>
        <w:suppressAutoHyphens/>
        <w:autoSpaceDN w:val="0"/>
        <w:spacing w:after="0" w:line="276" w:lineRule="auto"/>
        <w:jc w:val="center"/>
        <w:textAlignment w:val="baseline"/>
        <w:rPr>
          <w:rFonts w:ascii="Arial" w:eastAsia="Times New Roman" w:hAnsi="Arial" w:cs="Arial"/>
          <w:kern w:val="3"/>
          <w:lang w:eastAsia="pl-PL"/>
        </w:rPr>
      </w:pPr>
      <w:r w:rsidRPr="00E62E5E">
        <w:rPr>
          <w:rFonts w:ascii="Arial" w:eastAsia="Arial" w:hAnsi="Arial" w:cs="Arial"/>
          <w:b/>
          <w:kern w:val="3"/>
          <w:lang w:eastAsia="pl-PL"/>
        </w:rPr>
        <w:t>§ 5</w:t>
      </w:r>
    </w:p>
    <w:p w14:paraId="35B6B9E2" w14:textId="77777777" w:rsidR="00E62E5E" w:rsidRPr="00E62E5E" w:rsidRDefault="00E62E5E" w:rsidP="00E62E5E">
      <w:pPr>
        <w:shd w:val="clear" w:color="auto" w:fill="FFFFFF"/>
        <w:suppressAutoHyphens/>
        <w:autoSpaceDN w:val="0"/>
        <w:spacing w:after="0" w:line="276" w:lineRule="auto"/>
        <w:jc w:val="center"/>
        <w:textAlignment w:val="baseline"/>
        <w:rPr>
          <w:rFonts w:ascii="Arial" w:eastAsia="Times New Roman" w:hAnsi="Arial" w:cs="Arial"/>
          <w:kern w:val="3"/>
          <w:lang w:eastAsia="pl-PL"/>
        </w:rPr>
      </w:pPr>
      <w:r w:rsidRPr="00E62E5E">
        <w:rPr>
          <w:rFonts w:ascii="Arial" w:eastAsia="Arial" w:hAnsi="Arial" w:cs="Arial"/>
          <w:b/>
          <w:kern w:val="3"/>
          <w:lang w:eastAsia="pl-PL"/>
        </w:rPr>
        <w:t>Dokonywanie przesunięć w zakresie ponoszonych wydatków</w:t>
      </w:r>
    </w:p>
    <w:p w14:paraId="3E05E3A6" w14:textId="77777777" w:rsidR="00E62E5E" w:rsidRPr="00E62E5E" w:rsidRDefault="00E62E5E" w:rsidP="00E62E5E">
      <w:pPr>
        <w:widowControl w:val="0"/>
        <w:numPr>
          <w:ilvl w:val="0"/>
          <w:numId w:val="39"/>
        </w:numPr>
        <w:shd w:val="clear" w:color="auto" w:fill="FFFFFF"/>
        <w:tabs>
          <w:tab w:val="left" w:pos="284"/>
          <w:tab w:val="left" w:pos="567"/>
        </w:tabs>
        <w:suppressAutoHyphens/>
        <w:autoSpaceDN w:val="0"/>
        <w:spacing w:after="0" w:line="276" w:lineRule="auto"/>
        <w:ind w:left="0"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Dopuszcza się dokonywania przesunięć pomiędzy poszczególnymi pozycjami kosztów określonymi w kalkulacji przewidywanych kosztów, w wielkościach i na zasadach określonych w ogłoszeniu o konkursie.</w:t>
      </w:r>
    </w:p>
    <w:p w14:paraId="02FB3B43" w14:textId="77777777" w:rsidR="00E62E5E" w:rsidRPr="00E62E5E" w:rsidRDefault="00E62E5E" w:rsidP="00F96677">
      <w:pPr>
        <w:widowControl w:val="0"/>
        <w:numPr>
          <w:ilvl w:val="0"/>
          <w:numId w:val="35"/>
        </w:numPr>
        <w:shd w:val="clear" w:color="auto" w:fill="FFFFFF"/>
        <w:tabs>
          <w:tab w:val="left" w:pos="284"/>
        </w:tabs>
        <w:suppressAutoHyphens/>
        <w:autoSpaceDN w:val="0"/>
        <w:spacing w:after="1560" w:line="276" w:lineRule="auto"/>
        <w:ind w:left="0"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Naruszenie postanowienia, o którym mowa w ust.1, uważa się za pobranie części dotacji w nadmiernej wysokości.</w:t>
      </w:r>
    </w:p>
    <w:p w14:paraId="7B1D38A7" w14:textId="77777777" w:rsidR="00E62E5E" w:rsidRPr="00E62E5E" w:rsidRDefault="00E62E5E" w:rsidP="00F96677">
      <w:pPr>
        <w:shd w:val="clear" w:color="auto" w:fill="FFFFFF"/>
        <w:tabs>
          <w:tab w:val="left" w:pos="4395"/>
        </w:tabs>
        <w:suppressAutoHyphens/>
        <w:autoSpaceDN w:val="0"/>
        <w:spacing w:before="960" w:after="0" w:line="276" w:lineRule="auto"/>
        <w:jc w:val="center"/>
        <w:textAlignment w:val="baseline"/>
        <w:rPr>
          <w:rFonts w:ascii="Arial" w:eastAsia="Times New Roman" w:hAnsi="Arial" w:cs="Arial"/>
          <w:kern w:val="3"/>
          <w:lang w:eastAsia="pl-PL"/>
        </w:rPr>
      </w:pPr>
      <w:r w:rsidRPr="00E62E5E">
        <w:rPr>
          <w:rFonts w:ascii="Arial" w:eastAsia="Arial" w:hAnsi="Arial" w:cs="Arial"/>
          <w:b/>
          <w:kern w:val="3"/>
          <w:lang w:eastAsia="pl-PL"/>
        </w:rPr>
        <w:lastRenderedPageBreak/>
        <w:t>§ 6</w:t>
      </w:r>
    </w:p>
    <w:p w14:paraId="2B134B2B" w14:textId="77777777" w:rsidR="00E62E5E" w:rsidRPr="00E62E5E" w:rsidRDefault="00E62E5E" w:rsidP="00E62E5E">
      <w:pPr>
        <w:shd w:val="clear" w:color="auto" w:fill="FFFFFF"/>
        <w:suppressAutoHyphens/>
        <w:autoSpaceDN w:val="0"/>
        <w:spacing w:after="0" w:line="276" w:lineRule="auto"/>
        <w:jc w:val="center"/>
        <w:textAlignment w:val="baseline"/>
        <w:rPr>
          <w:rFonts w:ascii="Arial" w:eastAsia="Times New Roman" w:hAnsi="Arial" w:cs="Arial"/>
          <w:kern w:val="3"/>
          <w:lang w:eastAsia="pl-PL"/>
        </w:rPr>
      </w:pPr>
      <w:r w:rsidRPr="00E62E5E">
        <w:rPr>
          <w:rFonts w:ascii="Arial" w:eastAsia="Arial" w:hAnsi="Arial" w:cs="Arial"/>
          <w:b/>
          <w:kern w:val="3"/>
          <w:lang w:eastAsia="pl-PL"/>
        </w:rPr>
        <w:t>Dokumentacja związana z realizacją zadania publicznego</w:t>
      </w:r>
    </w:p>
    <w:p w14:paraId="1E377BC7" w14:textId="77777777" w:rsidR="00E62E5E" w:rsidRPr="00E62E5E" w:rsidRDefault="00E62E5E" w:rsidP="00E62E5E">
      <w:pPr>
        <w:shd w:val="clear" w:color="auto" w:fill="FFFFFF"/>
        <w:suppressAutoHyphens/>
        <w:autoSpaceDN w:val="0"/>
        <w:spacing w:after="0" w:line="276" w:lineRule="auto"/>
        <w:ind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1.</w:t>
      </w:r>
      <w:r w:rsidRPr="00E62E5E">
        <w:rPr>
          <w:rFonts w:ascii="Arial" w:eastAsia="Arial" w:hAnsi="Arial" w:cs="Arial"/>
          <w:kern w:val="3"/>
          <w:lang w:eastAsia="pl-PL"/>
        </w:rPr>
        <w:tab/>
        <w:t xml:space="preserve">Zleceniobiorca jest zobowiązany do prowadzenia wyodrębnionej dokumentacji finansowo-księgowej i ewidencji księgowej zadania publicznego oraz jej opisywania zgodnie z zasadami wynikającymi z ustawy z dnia 29 września 1994 r. o rachunkowości (Dz. U. z 2023 r. poz. 120, z </w:t>
      </w:r>
      <w:proofErr w:type="spellStart"/>
      <w:r w:rsidRPr="00E62E5E">
        <w:rPr>
          <w:rFonts w:ascii="Arial" w:eastAsia="Arial" w:hAnsi="Arial" w:cs="Arial"/>
          <w:kern w:val="3"/>
          <w:lang w:eastAsia="pl-PL"/>
        </w:rPr>
        <w:t>późn</w:t>
      </w:r>
      <w:proofErr w:type="spellEnd"/>
      <w:r w:rsidRPr="00E62E5E">
        <w:rPr>
          <w:rFonts w:ascii="Arial" w:eastAsia="Arial" w:hAnsi="Arial" w:cs="Arial"/>
          <w:kern w:val="3"/>
          <w:lang w:eastAsia="pl-PL"/>
        </w:rPr>
        <w:t xml:space="preserve">. zm.), </w:t>
      </w:r>
      <w:r w:rsidRPr="00E62E5E">
        <w:rPr>
          <w:rFonts w:ascii="Arial" w:eastAsia="Arial" w:hAnsi="Arial" w:cs="Arial"/>
          <w:color w:val="000000" w:themeColor="text1"/>
          <w:kern w:val="3"/>
          <w:lang w:eastAsia="ar-SA"/>
        </w:rPr>
        <w:t xml:space="preserve">lub z przepisów regulujących prowadzenie uproszczonej ewidencji przychodów i kosztów, o której mowa w art. 10a ustawy o działalności pożytku publicznego i o wolontariacie / w art. 24 ustawy z dnia 9 listopada 2018 r. o kołach gospodyń wiejskich (Dz. U. z 2025 r. poz. 310, z </w:t>
      </w:r>
      <w:proofErr w:type="spellStart"/>
      <w:r w:rsidRPr="00E62E5E">
        <w:rPr>
          <w:rFonts w:ascii="Arial" w:eastAsia="Arial" w:hAnsi="Arial" w:cs="Arial"/>
          <w:color w:val="000000" w:themeColor="text1"/>
          <w:kern w:val="3"/>
          <w:lang w:eastAsia="ar-SA"/>
        </w:rPr>
        <w:t>późn</w:t>
      </w:r>
      <w:proofErr w:type="spellEnd"/>
      <w:r w:rsidRPr="00E62E5E">
        <w:rPr>
          <w:rFonts w:ascii="Arial" w:eastAsia="Arial" w:hAnsi="Arial" w:cs="Arial"/>
          <w:color w:val="000000" w:themeColor="text1"/>
          <w:kern w:val="3"/>
          <w:lang w:eastAsia="ar-SA"/>
        </w:rPr>
        <w:t>. zm.),</w:t>
      </w:r>
      <w:r w:rsidRPr="00E62E5E">
        <w:rPr>
          <w:rFonts w:ascii="Arial" w:eastAsia="Arial" w:hAnsi="Arial" w:cs="Arial"/>
          <w:color w:val="000000" w:themeColor="text1"/>
          <w:kern w:val="3"/>
          <w:sz w:val="24"/>
          <w:szCs w:val="24"/>
          <w:lang w:eastAsia="ar-SA"/>
        </w:rPr>
        <w:t xml:space="preserve"> </w:t>
      </w:r>
      <w:r w:rsidRPr="00E62E5E">
        <w:rPr>
          <w:rFonts w:ascii="Arial" w:eastAsia="Arial" w:hAnsi="Arial" w:cs="Arial"/>
          <w:kern w:val="3"/>
          <w:lang w:eastAsia="pl-PL"/>
        </w:rPr>
        <w:t>w sposób umożliwiający identyfikację poszczególnych operacji księgowych.</w:t>
      </w:r>
    </w:p>
    <w:p w14:paraId="51943BE3" w14:textId="77777777" w:rsidR="00E62E5E" w:rsidRPr="00E62E5E" w:rsidRDefault="00E62E5E" w:rsidP="00E62E5E">
      <w:pPr>
        <w:shd w:val="clear" w:color="auto" w:fill="FFFFFF"/>
        <w:suppressAutoHyphens/>
        <w:autoSpaceDN w:val="0"/>
        <w:spacing w:after="0" w:line="276" w:lineRule="auto"/>
        <w:ind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2.</w:t>
      </w:r>
      <w:r w:rsidRPr="00E62E5E">
        <w:rPr>
          <w:rFonts w:ascii="Arial" w:eastAsia="Arial" w:hAnsi="Arial" w:cs="Arial"/>
          <w:kern w:val="3"/>
          <w:lang w:eastAsia="pl-PL"/>
        </w:rPr>
        <w:tab/>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3ECA4EF4" w14:textId="77777777" w:rsidR="00E62E5E" w:rsidRPr="00E62E5E" w:rsidRDefault="00E62E5E" w:rsidP="00E62E5E">
      <w:pPr>
        <w:shd w:val="clear" w:color="auto" w:fill="FFFFFF"/>
        <w:suppressAutoHyphens/>
        <w:autoSpaceDN w:val="0"/>
        <w:spacing w:after="0" w:line="276" w:lineRule="auto"/>
        <w:ind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3.</w:t>
      </w:r>
      <w:r w:rsidRPr="00E62E5E">
        <w:rPr>
          <w:rFonts w:ascii="Arial" w:eastAsia="Arial" w:hAnsi="Arial" w:cs="Arial"/>
          <w:kern w:val="3"/>
          <w:lang w:eastAsia="pl-PL"/>
        </w:rPr>
        <w:tab/>
        <w:t>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7243B829" w14:textId="77777777" w:rsidR="00E62E5E" w:rsidRPr="00E62E5E" w:rsidRDefault="00E62E5E" w:rsidP="00E62E5E">
      <w:pPr>
        <w:shd w:val="clear" w:color="auto" w:fill="FFFFFF"/>
        <w:suppressAutoHyphens/>
        <w:autoSpaceDN w:val="0"/>
        <w:spacing w:after="0" w:line="276" w:lineRule="auto"/>
        <w:ind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4.</w:t>
      </w:r>
      <w:r w:rsidRPr="00E62E5E">
        <w:rPr>
          <w:rFonts w:ascii="Arial" w:eastAsia="Arial" w:hAnsi="Arial" w:cs="Arial"/>
          <w:kern w:val="3"/>
          <w:lang w:eastAsia="pl-PL"/>
        </w:rPr>
        <w:tab/>
        <w:t>Zleceniobiorca jest zobowiązany do prowadzenia ewidencji czasu pracy zatrudnionej kadry, pracy społecznej swoich członków oraz wolontariuszy w ramach zadania objętego umową. Ewidencja powinna zawierać każdorazowo informacje o miejscu, terminie, godzinach pracy oraz wykonywanych obowiązkach. Ponadto ewidencja powinna każdorazowo zawierać  podpis osoby wykonującej odpłatnie pracę w ramach zadania, wykonującej prace społeczną, bądź wolontariusza.</w:t>
      </w:r>
    </w:p>
    <w:p w14:paraId="2AFCEEB6" w14:textId="77777777" w:rsidR="00E62E5E" w:rsidRPr="00E62E5E" w:rsidRDefault="00E62E5E" w:rsidP="00E62E5E">
      <w:pPr>
        <w:shd w:val="clear" w:color="auto" w:fill="FFFFFF"/>
        <w:tabs>
          <w:tab w:val="left" w:pos="4395"/>
        </w:tabs>
        <w:suppressAutoHyphens/>
        <w:autoSpaceDN w:val="0"/>
        <w:spacing w:after="0" w:line="276" w:lineRule="auto"/>
        <w:jc w:val="center"/>
        <w:textAlignment w:val="baseline"/>
        <w:rPr>
          <w:rFonts w:ascii="Arial" w:eastAsia="Times New Roman" w:hAnsi="Arial" w:cs="Arial"/>
          <w:kern w:val="3"/>
          <w:lang w:eastAsia="pl-PL"/>
        </w:rPr>
      </w:pPr>
      <w:r w:rsidRPr="00E62E5E">
        <w:rPr>
          <w:rFonts w:ascii="Arial" w:eastAsia="Arial" w:hAnsi="Arial" w:cs="Arial"/>
          <w:b/>
          <w:kern w:val="3"/>
          <w:lang w:eastAsia="pl-PL"/>
        </w:rPr>
        <w:t>§ 7</w:t>
      </w:r>
    </w:p>
    <w:p w14:paraId="445E92A9" w14:textId="77777777" w:rsidR="00E62E5E" w:rsidRPr="00E62E5E" w:rsidRDefault="00E62E5E" w:rsidP="00E62E5E">
      <w:pPr>
        <w:shd w:val="clear" w:color="auto" w:fill="FFFFFF"/>
        <w:suppressAutoHyphens/>
        <w:autoSpaceDN w:val="0"/>
        <w:spacing w:after="0" w:line="276" w:lineRule="auto"/>
        <w:jc w:val="center"/>
        <w:textAlignment w:val="baseline"/>
        <w:rPr>
          <w:rFonts w:ascii="Arial" w:eastAsia="Times New Roman" w:hAnsi="Arial" w:cs="Arial"/>
          <w:kern w:val="3"/>
          <w:lang w:eastAsia="pl-PL"/>
        </w:rPr>
      </w:pPr>
      <w:r w:rsidRPr="00E62E5E">
        <w:rPr>
          <w:rFonts w:ascii="Arial" w:eastAsia="Arial" w:hAnsi="Arial" w:cs="Arial"/>
          <w:b/>
          <w:kern w:val="3"/>
          <w:lang w:eastAsia="pl-PL"/>
        </w:rPr>
        <w:t>Obowiązki i uprawnienia informacyjne</w:t>
      </w:r>
    </w:p>
    <w:p w14:paraId="7B2D2F5D" w14:textId="77777777" w:rsidR="00E62E5E" w:rsidRPr="00E62E5E" w:rsidRDefault="00E62E5E" w:rsidP="00E62E5E">
      <w:pPr>
        <w:shd w:val="clear" w:color="auto" w:fill="FFFFFF"/>
        <w:suppressAutoHyphens/>
        <w:autoSpaceDN w:val="0"/>
        <w:spacing w:after="0" w:line="276" w:lineRule="auto"/>
        <w:ind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1.</w:t>
      </w:r>
      <w:r w:rsidRPr="00E62E5E">
        <w:rPr>
          <w:rFonts w:ascii="Arial" w:eastAsia="Arial" w:hAnsi="Arial" w:cs="Arial"/>
          <w:kern w:val="3"/>
          <w:lang w:eastAsia="pl-PL"/>
        </w:rPr>
        <w:tab/>
        <w:t xml:space="preserve">Zleceniobiorca zobowiązuje się do umieszczania logo Zleceniodawcy lub/i informacji, że zadanie publiczne jest współfinansowane ze środków otrzymanych od Zleceniodawcy, na wszystkich materiałach, 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  </w:t>
      </w:r>
    </w:p>
    <w:p w14:paraId="0F7EF80D" w14:textId="77777777" w:rsidR="00E62E5E" w:rsidRPr="00E62E5E" w:rsidRDefault="00E62E5E" w:rsidP="00E62E5E">
      <w:pPr>
        <w:shd w:val="clear" w:color="auto" w:fill="FFFFFF"/>
        <w:suppressAutoHyphens/>
        <w:autoSpaceDN w:val="0"/>
        <w:spacing w:after="0" w:line="276" w:lineRule="auto"/>
        <w:ind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2.</w:t>
      </w:r>
      <w:r w:rsidRPr="00E62E5E">
        <w:rPr>
          <w:rFonts w:ascii="Arial" w:eastAsia="Arial" w:hAnsi="Arial" w:cs="Arial"/>
          <w:kern w:val="3"/>
          <w:lang w:eastAsia="pl-PL"/>
        </w:rPr>
        <w:tab/>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14FEC88B" w14:textId="77777777" w:rsidR="00E62E5E" w:rsidRPr="00E62E5E" w:rsidRDefault="00E62E5E" w:rsidP="00E62E5E">
      <w:pPr>
        <w:shd w:val="clear" w:color="auto" w:fill="FFFFFF"/>
        <w:suppressAutoHyphens/>
        <w:autoSpaceDN w:val="0"/>
        <w:spacing w:after="0" w:line="276" w:lineRule="auto"/>
        <w:ind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3.</w:t>
      </w:r>
      <w:r w:rsidRPr="00E62E5E">
        <w:rPr>
          <w:rFonts w:ascii="Arial" w:eastAsia="Arial" w:hAnsi="Arial" w:cs="Arial"/>
          <w:kern w:val="3"/>
          <w:lang w:eastAsia="pl-PL"/>
        </w:rPr>
        <w:tab/>
        <w:t>Zleceniobiorca jest zobowiązany informować na bieżąco, jednak nie później niż w terminie 14 dni od daty zaistnienia zmian, w szczególności o:</w:t>
      </w:r>
    </w:p>
    <w:p w14:paraId="0D602A5B" w14:textId="77777777" w:rsidR="00E62E5E" w:rsidRPr="00E62E5E" w:rsidRDefault="00E62E5E" w:rsidP="00E62E5E">
      <w:pPr>
        <w:shd w:val="clear" w:color="auto" w:fill="FFFFFF"/>
        <w:tabs>
          <w:tab w:val="left" w:pos="142"/>
        </w:tabs>
        <w:suppressAutoHyphens/>
        <w:autoSpaceDN w:val="0"/>
        <w:spacing w:after="0" w:line="276" w:lineRule="auto"/>
        <w:ind w:hanging="142"/>
        <w:jc w:val="both"/>
        <w:textAlignment w:val="baseline"/>
        <w:rPr>
          <w:rFonts w:ascii="Arial" w:eastAsia="Times New Roman" w:hAnsi="Arial" w:cs="Arial"/>
          <w:kern w:val="3"/>
          <w:lang w:eastAsia="pl-PL"/>
        </w:rPr>
      </w:pPr>
      <w:r w:rsidRPr="00E62E5E">
        <w:rPr>
          <w:rFonts w:ascii="Arial" w:eastAsia="Arial" w:hAnsi="Arial" w:cs="Arial"/>
          <w:kern w:val="3"/>
          <w:lang w:eastAsia="pl-PL"/>
        </w:rPr>
        <w:t>1)</w:t>
      </w:r>
      <w:r w:rsidRPr="00E62E5E">
        <w:rPr>
          <w:rFonts w:ascii="Arial" w:eastAsia="Arial" w:hAnsi="Arial" w:cs="Arial"/>
          <w:kern w:val="3"/>
          <w:lang w:eastAsia="pl-PL"/>
        </w:rPr>
        <w:tab/>
        <w:t>zmianie adresu siedziby oraz adresów i numerów telefonów osób upoważnionych do reprezentacji;</w:t>
      </w:r>
    </w:p>
    <w:p w14:paraId="3D459ED4" w14:textId="77777777" w:rsidR="00E62E5E" w:rsidRPr="00E62E5E" w:rsidRDefault="00E62E5E" w:rsidP="00E62E5E">
      <w:pPr>
        <w:shd w:val="clear" w:color="auto" w:fill="FFFFFF"/>
        <w:tabs>
          <w:tab w:val="left" w:pos="142"/>
        </w:tabs>
        <w:suppressAutoHyphens/>
        <w:autoSpaceDN w:val="0"/>
        <w:spacing w:after="240" w:line="276" w:lineRule="auto"/>
        <w:ind w:hanging="142"/>
        <w:jc w:val="both"/>
        <w:textAlignment w:val="baseline"/>
        <w:rPr>
          <w:rFonts w:ascii="Arial" w:eastAsia="Arial" w:hAnsi="Arial" w:cs="Arial"/>
          <w:kern w:val="3"/>
          <w:lang w:eastAsia="pl-PL"/>
        </w:rPr>
      </w:pPr>
      <w:r w:rsidRPr="00E62E5E">
        <w:rPr>
          <w:rFonts w:ascii="Arial" w:eastAsia="Arial" w:hAnsi="Arial" w:cs="Arial"/>
          <w:kern w:val="3"/>
          <w:lang w:eastAsia="pl-PL"/>
        </w:rPr>
        <w:t>2)</w:t>
      </w:r>
      <w:r w:rsidRPr="00E62E5E">
        <w:rPr>
          <w:rFonts w:ascii="Arial" w:eastAsia="Arial" w:hAnsi="Arial" w:cs="Arial"/>
          <w:kern w:val="3"/>
          <w:lang w:eastAsia="pl-PL"/>
        </w:rPr>
        <w:tab/>
        <w:t>ogłoszeniu likwidacji lub wszczęciu postępowania upadłościowego.</w:t>
      </w:r>
    </w:p>
    <w:p w14:paraId="32EB0694" w14:textId="77777777" w:rsidR="00E62E5E" w:rsidRPr="00E62E5E" w:rsidRDefault="00E62E5E" w:rsidP="00E62E5E">
      <w:pPr>
        <w:shd w:val="clear" w:color="auto" w:fill="FFFFFF"/>
        <w:tabs>
          <w:tab w:val="left" w:pos="4395"/>
        </w:tabs>
        <w:suppressAutoHyphens/>
        <w:autoSpaceDN w:val="0"/>
        <w:spacing w:after="0" w:line="276" w:lineRule="auto"/>
        <w:ind w:hanging="284"/>
        <w:jc w:val="center"/>
        <w:textAlignment w:val="baseline"/>
        <w:rPr>
          <w:rFonts w:ascii="Arial" w:eastAsia="Times New Roman" w:hAnsi="Arial" w:cs="Arial"/>
          <w:kern w:val="3"/>
          <w:lang w:eastAsia="pl-PL"/>
        </w:rPr>
      </w:pPr>
      <w:r w:rsidRPr="00E62E5E">
        <w:rPr>
          <w:rFonts w:ascii="Arial" w:eastAsia="Arial" w:hAnsi="Arial" w:cs="Arial"/>
          <w:b/>
          <w:kern w:val="3"/>
          <w:lang w:eastAsia="pl-PL"/>
        </w:rPr>
        <w:tab/>
        <w:t>§ 8</w:t>
      </w:r>
    </w:p>
    <w:p w14:paraId="7D683441" w14:textId="77777777" w:rsidR="00E62E5E" w:rsidRPr="00E62E5E" w:rsidRDefault="00E62E5E" w:rsidP="00E62E5E">
      <w:pPr>
        <w:shd w:val="clear" w:color="auto" w:fill="FFFFFF"/>
        <w:suppressAutoHyphens/>
        <w:autoSpaceDN w:val="0"/>
        <w:spacing w:after="0" w:line="276" w:lineRule="auto"/>
        <w:jc w:val="center"/>
        <w:textAlignment w:val="baseline"/>
        <w:rPr>
          <w:rFonts w:ascii="Arial" w:eastAsia="Times New Roman" w:hAnsi="Arial" w:cs="Arial"/>
          <w:kern w:val="3"/>
          <w:lang w:eastAsia="pl-PL"/>
        </w:rPr>
      </w:pPr>
      <w:r w:rsidRPr="00E62E5E">
        <w:rPr>
          <w:rFonts w:ascii="Arial" w:eastAsia="Arial" w:hAnsi="Arial" w:cs="Arial"/>
          <w:b/>
          <w:kern w:val="3"/>
          <w:lang w:eastAsia="pl-PL"/>
        </w:rPr>
        <w:t>Kontrola zadania publicznego</w:t>
      </w:r>
    </w:p>
    <w:p w14:paraId="21A98F4F" w14:textId="77777777" w:rsidR="00E62E5E" w:rsidRPr="00E62E5E" w:rsidRDefault="00E62E5E" w:rsidP="00E62E5E">
      <w:pPr>
        <w:widowControl w:val="0"/>
        <w:numPr>
          <w:ilvl w:val="0"/>
          <w:numId w:val="40"/>
        </w:numPr>
        <w:shd w:val="clear" w:color="auto" w:fill="FFFFFF"/>
        <w:suppressAutoHyphens/>
        <w:autoSpaceDN w:val="0"/>
        <w:spacing w:after="0" w:line="276" w:lineRule="auto"/>
        <w:ind w:left="0"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Zleceniodawca sprawuje kontrolę prawidłowości wykonywania zadania publicznego przez Zleceniobiorcę, w tym wydatkowania przekazanej dotacji oraz środków, o których mowa w § 3 ust. 4. Kontrola może być przeprowadzona w toku realizacji zadania publicznego oraz po jego zakończeniu do czasu ustania zobowiązania, o którym mowa w § 6 ust. 2.</w:t>
      </w:r>
    </w:p>
    <w:p w14:paraId="00EBA08C" w14:textId="77777777" w:rsidR="00E62E5E" w:rsidRPr="00E62E5E" w:rsidRDefault="00E62E5E" w:rsidP="00E62E5E">
      <w:pPr>
        <w:widowControl w:val="0"/>
        <w:numPr>
          <w:ilvl w:val="0"/>
          <w:numId w:val="36"/>
        </w:numPr>
        <w:shd w:val="clear" w:color="auto" w:fill="FFFFFF"/>
        <w:suppressAutoHyphens/>
        <w:autoSpaceDN w:val="0"/>
        <w:spacing w:after="0" w:line="276" w:lineRule="auto"/>
        <w:ind w:left="0"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 xml:space="preserve">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Opis dokumentów rozliczeniowych ma zawierać w szczególności: nazwę zadania i numer umowy, sformułowania </w:t>
      </w:r>
      <w:r w:rsidRPr="00E62E5E">
        <w:rPr>
          <w:rFonts w:ascii="Arial" w:eastAsia="Arial" w:hAnsi="Arial" w:cs="Arial"/>
          <w:b/>
          <w:kern w:val="3"/>
          <w:lang w:eastAsia="pl-PL"/>
        </w:rPr>
        <w:lastRenderedPageBreak/>
        <w:t>„dofinansowano przez Województwo Lubelskie w kwocie...”</w:t>
      </w:r>
      <w:r w:rsidRPr="00E62E5E">
        <w:rPr>
          <w:rFonts w:ascii="Arial" w:eastAsia="Arial" w:hAnsi="Arial" w:cs="Arial"/>
          <w:kern w:val="3"/>
          <w:lang w:eastAsia="pl-PL"/>
        </w:rPr>
        <w:t xml:space="preserve">, </w:t>
      </w:r>
      <w:r w:rsidRPr="00E62E5E">
        <w:rPr>
          <w:rFonts w:ascii="Arial" w:eastAsia="Arial" w:hAnsi="Arial" w:cs="Arial"/>
          <w:b/>
          <w:kern w:val="3"/>
          <w:lang w:eastAsia="pl-PL"/>
        </w:rPr>
        <w:t>„dofinansowano ze środków własnych w kwocie...”</w:t>
      </w:r>
      <w:r w:rsidRPr="00E62E5E">
        <w:rPr>
          <w:rFonts w:ascii="Arial" w:eastAsia="Arial" w:hAnsi="Arial" w:cs="Arial"/>
          <w:kern w:val="3"/>
          <w:lang w:eastAsia="pl-PL"/>
        </w:rPr>
        <w:t xml:space="preserve">, </w:t>
      </w:r>
      <w:r w:rsidRPr="00E62E5E">
        <w:rPr>
          <w:rFonts w:ascii="Arial" w:eastAsia="Arial" w:hAnsi="Arial" w:cs="Arial"/>
          <w:b/>
          <w:kern w:val="3"/>
          <w:lang w:eastAsia="pl-PL"/>
        </w:rPr>
        <w:t>„dofinansowano z innych źródeł w kwocie...”</w:t>
      </w:r>
      <w:r w:rsidRPr="00E62E5E">
        <w:rPr>
          <w:rFonts w:ascii="Arial" w:eastAsia="Arial" w:hAnsi="Arial" w:cs="Arial"/>
          <w:kern w:val="3"/>
          <w:lang w:eastAsia="pl-PL"/>
        </w:rPr>
        <w:t>, potwierdzenie sprawdzenia ich przez Zleceniobiorcę pod względem merytorycznym i finansowym. Zleceniobiorca na żądanie kontrolującego zobowiązuje się dostarczyć lub udostępnić dokumenty i inne nośniki informacji oraz udzielić wyjaśnień i informacji w terminie określonym przez kontrolującego.</w:t>
      </w:r>
    </w:p>
    <w:p w14:paraId="6A7ABBFA" w14:textId="77777777" w:rsidR="00E62E5E" w:rsidRPr="00E62E5E" w:rsidRDefault="00E62E5E" w:rsidP="00E62E5E">
      <w:pPr>
        <w:widowControl w:val="0"/>
        <w:numPr>
          <w:ilvl w:val="0"/>
          <w:numId w:val="36"/>
        </w:numPr>
        <w:shd w:val="clear" w:color="auto" w:fill="FFFFFF"/>
        <w:suppressAutoHyphens/>
        <w:autoSpaceDN w:val="0"/>
        <w:spacing w:after="0" w:line="276" w:lineRule="auto"/>
        <w:ind w:left="0"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Prawo kontroli przysługuje osobom upoważnionym przez Zleceniodawcę zarówno w siedzibie Zleceniobiorcy, jak i w miejscu realizacji zadania publicznego.</w:t>
      </w:r>
    </w:p>
    <w:p w14:paraId="018A4A9B" w14:textId="77777777" w:rsidR="00E62E5E" w:rsidRPr="00E62E5E" w:rsidRDefault="00E62E5E" w:rsidP="00E62E5E">
      <w:pPr>
        <w:widowControl w:val="0"/>
        <w:numPr>
          <w:ilvl w:val="0"/>
          <w:numId w:val="36"/>
        </w:numPr>
        <w:shd w:val="clear" w:color="auto" w:fill="FFFFFF"/>
        <w:tabs>
          <w:tab w:val="left" w:pos="284"/>
        </w:tabs>
        <w:suppressAutoHyphens/>
        <w:autoSpaceDN w:val="0"/>
        <w:spacing w:after="0" w:line="276" w:lineRule="auto"/>
        <w:ind w:left="0"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Kontrola lub poszczególne jej czynności mogą być przeprowadzane również w siedzibie Zleceniodawcy.</w:t>
      </w:r>
    </w:p>
    <w:p w14:paraId="315CC0A6" w14:textId="77777777" w:rsidR="00E62E5E" w:rsidRPr="00E62E5E" w:rsidRDefault="00E62E5E" w:rsidP="00E62E5E">
      <w:pPr>
        <w:widowControl w:val="0"/>
        <w:numPr>
          <w:ilvl w:val="0"/>
          <w:numId w:val="36"/>
        </w:numPr>
        <w:shd w:val="clear" w:color="auto" w:fill="FFFFFF"/>
        <w:tabs>
          <w:tab w:val="left" w:pos="284"/>
        </w:tabs>
        <w:suppressAutoHyphens/>
        <w:autoSpaceDN w:val="0"/>
        <w:spacing w:after="0" w:line="276" w:lineRule="auto"/>
        <w:ind w:left="0"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O wynikach kontroli, o której mowa w ust. 1, Zleceniodawca poinformuje Zleceniobiorcę, a w przypadku stwierdzenia nieprawidłowości przekaże mu wnioski i zalecenia mające na celu ich usunięcie.</w:t>
      </w:r>
    </w:p>
    <w:p w14:paraId="4E577DD1" w14:textId="77777777" w:rsidR="00E62E5E" w:rsidRPr="00E62E5E" w:rsidRDefault="00E62E5E" w:rsidP="00E62E5E">
      <w:pPr>
        <w:widowControl w:val="0"/>
        <w:numPr>
          <w:ilvl w:val="0"/>
          <w:numId w:val="36"/>
        </w:numPr>
        <w:shd w:val="clear" w:color="auto" w:fill="FFFFFF"/>
        <w:tabs>
          <w:tab w:val="left" w:pos="284"/>
        </w:tabs>
        <w:suppressAutoHyphens/>
        <w:autoSpaceDN w:val="0"/>
        <w:spacing w:after="240" w:line="276" w:lineRule="auto"/>
        <w:ind w:left="0"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Zleceniobiorca jest zobowiązany w terminie nie dłuższym niż 14 dni od dnia otrzymania wniosków i zaleceń, o których mowa w ust. 5, do ich wykonania i powiadomienia o sposobie ich wykonania Zleceniodawcy.</w:t>
      </w:r>
    </w:p>
    <w:p w14:paraId="0D829448" w14:textId="77777777" w:rsidR="00E62E5E" w:rsidRPr="00E62E5E" w:rsidRDefault="00E62E5E" w:rsidP="00E62E5E">
      <w:pPr>
        <w:shd w:val="clear" w:color="auto" w:fill="FFFFFF"/>
        <w:tabs>
          <w:tab w:val="left" w:pos="4111"/>
          <w:tab w:val="left" w:pos="4253"/>
          <w:tab w:val="left" w:pos="4395"/>
        </w:tabs>
        <w:suppressAutoHyphens/>
        <w:autoSpaceDN w:val="0"/>
        <w:spacing w:after="0" w:line="276" w:lineRule="auto"/>
        <w:jc w:val="center"/>
        <w:textAlignment w:val="baseline"/>
        <w:rPr>
          <w:rFonts w:ascii="Arial" w:eastAsia="Times New Roman" w:hAnsi="Arial" w:cs="Arial"/>
          <w:kern w:val="3"/>
          <w:lang w:eastAsia="pl-PL"/>
        </w:rPr>
      </w:pPr>
      <w:r w:rsidRPr="00E62E5E">
        <w:rPr>
          <w:rFonts w:ascii="Arial" w:eastAsia="Arial" w:hAnsi="Arial" w:cs="Arial"/>
          <w:b/>
          <w:kern w:val="3"/>
          <w:lang w:eastAsia="pl-PL"/>
        </w:rPr>
        <w:t>§ 9</w:t>
      </w:r>
    </w:p>
    <w:p w14:paraId="657F45C0" w14:textId="77777777" w:rsidR="00E62E5E" w:rsidRPr="00E62E5E" w:rsidRDefault="00E62E5E" w:rsidP="00E62E5E">
      <w:pPr>
        <w:shd w:val="clear" w:color="auto" w:fill="FFFFFF"/>
        <w:suppressAutoHyphens/>
        <w:autoSpaceDN w:val="0"/>
        <w:spacing w:after="0" w:line="276" w:lineRule="auto"/>
        <w:jc w:val="center"/>
        <w:textAlignment w:val="baseline"/>
        <w:rPr>
          <w:rFonts w:ascii="Arial" w:eastAsia="Times New Roman" w:hAnsi="Arial" w:cs="Arial"/>
          <w:kern w:val="3"/>
          <w:lang w:eastAsia="pl-PL"/>
        </w:rPr>
      </w:pPr>
      <w:r w:rsidRPr="00E62E5E">
        <w:rPr>
          <w:rFonts w:ascii="Arial" w:eastAsia="Arial" w:hAnsi="Arial" w:cs="Arial"/>
          <w:b/>
          <w:kern w:val="3"/>
          <w:lang w:eastAsia="pl-PL"/>
        </w:rPr>
        <w:t>Obowiązki sprawozdawcze Zleceniobiorcy</w:t>
      </w:r>
    </w:p>
    <w:p w14:paraId="5EA3CE69" w14:textId="77777777" w:rsidR="00E62E5E" w:rsidRPr="00E62E5E" w:rsidRDefault="00E62E5E" w:rsidP="00E62E5E">
      <w:pPr>
        <w:shd w:val="clear" w:color="auto" w:fill="FFFFFF"/>
        <w:suppressAutoHyphens/>
        <w:autoSpaceDN w:val="0"/>
        <w:spacing w:after="0" w:line="276" w:lineRule="auto"/>
        <w:ind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1.</w:t>
      </w:r>
      <w:r w:rsidRPr="00E62E5E">
        <w:rPr>
          <w:rFonts w:ascii="Arial" w:eastAsia="Arial" w:hAnsi="Arial" w:cs="Arial"/>
          <w:kern w:val="3"/>
          <w:lang w:eastAsia="pl-PL"/>
        </w:rPr>
        <w:tab/>
        <w:t>Akceptacja sprawozdania i rozliczenie dotacji polega na weryfikacji przez Zleceniodawcę założonych w ofercie rezultatów i działań Zleceniobiorcy.</w:t>
      </w:r>
    </w:p>
    <w:p w14:paraId="4D326F0E" w14:textId="77777777" w:rsidR="00E62E5E" w:rsidRPr="00E62E5E" w:rsidRDefault="00E62E5E" w:rsidP="00E62E5E">
      <w:pPr>
        <w:shd w:val="clear" w:color="auto" w:fill="FFFFFF"/>
        <w:suppressAutoHyphens/>
        <w:autoSpaceDN w:val="0"/>
        <w:spacing w:after="0" w:line="276" w:lineRule="auto"/>
        <w:ind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2.</w:t>
      </w:r>
      <w:r w:rsidRPr="00E62E5E">
        <w:rPr>
          <w:rFonts w:ascii="Arial" w:eastAsia="Arial" w:hAnsi="Arial" w:cs="Arial"/>
          <w:kern w:val="3"/>
          <w:lang w:eastAsia="pl-PL"/>
        </w:rPr>
        <w:tab/>
        <w:t xml:space="preserve">Zleceniodawca może wezwać Zleceniobiorcę do złożenia sprawozdania częściowego z wykonywania zadania publicznego według wzoru stanowiącego </w:t>
      </w:r>
      <w:r w:rsidRPr="00E62E5E">
        <w:rPr>
          <w:rFonts w:ascii="Arial" w:eastAsia="Arial" w:hAnsi="Arial" w:cs="Arial"/>
          <w:color w:val="000000" w:themeColor="text1"/>
          <w:kern w:val="3"/>
          <w:lang w:eastAsia="pl-PL"/>
        </w:rPr>
        <w:t xml:space="preserve">załącznik nr 4 do ogłoszenia nr DZU/3/SWL/2026. </w:t>
      </w:r>
      <w:r w:rsidRPr="00E62E5E">
        <w:rPr>
          <w:rFonts w:ascii="Arial" w:eastAsia="Arial" w:hAnsi="Arial" w:cs="Arial"/>
          <w:kern w:val="3"/>
          <w:lang w:eastAsia="pl-PL"/>
        </w:rPr>
        <w:t>Zleceniobiorca jest zobowiązany do dostarczenia sprawozdania w terminie 30 dni od dnia doręczenia wezwania.</w:t>
      </w:r>
    </w:p>
    <w:p w14:paraId="22DB4EEB" w14:textId="77777777" w:rsidR="00E62E5E" w:rsidRPr="00E62E5E" w:rsidRDefault="00E62E5E" w:rsidP="00E62E5E">
      <w:pPr>
        <w:shd w:val="clear" w:color="auto" w:fill="FFFFFF"/>
        <w:suppressAutoHyphens/>
        <w:autoSpaceDN w:val="0"/>
        <w:spacing w:after="0" w:line="276" w:lineRule="auto"/>
        <w:ind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3.</w:t>
      </w:r>
      <w:r w:rsidRPr="00E62E5E">
        <w:rPr>
          <w:rFonts w:ascii="Arial" w:eastAsia="Arial" w:hAnsi="Arial" w:cs="Arial"/>
          <w:kern w:val="3"/>
          <w:lang w:eastAsia="pl-PL"/>
        </w:rPr>
        <w:tab/>
        <w:t>Zleceniobiorca wraz z zestawieniem faktur, którego wzór stanowi załącznik nr 3 do niniejszej umowy, składa sprawozdanie końcowe z wykonania zadania publicznego sporządzone według wzoru, o którym mowa w ust. 2, w terminie 30 dni od dnia zakończenia realizacji zadania publicznego.</w:t>
      </w:r>
    </w:p>
    <w:p w14:paraId="526F5740" w14:textId="77777777" w:rsidR="00E62E5E" w:rsidRPr="00E62E5E" w:rsidRDefault="00E62E5E" w:rsidP="00E62E5E">
      <w:pPr>
        <w:shd w:val="clear" w:color="auto" w:fill="FFFFFF"/>
        <w:suppressAutoHyphens/>
        <w:autoSpaceDN w:val="0"/>
        <w:spacing w:after="0" w:line="276" w:lineRule="auto"/>
        <w:ind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4.</w:t>
      </w:r>
      <w:r w:rsidRPr="00E62E5E">
        <w:rPr>
          <w:rFonts w:ascii="Arial" w:eastAsia="Arial" w:hAnsi="Arial" w:cs="Arial"/>
          <w:kern w:val="3"/>
          <w:lang w:eastAsia="pl-PL"/>
        </w:rPr>
        <w:tab/>
        <w:t>Zleceniodawca ma prawo żądać, aby Zleceniobiorca, w wyznaczonym terminie, przedstawił dodatkowe informacje, wyjaśnienia oraz dowody do sprawozdań, o których mowa w ust. 2-3. Żądanie to jest wiążące dla Zleceniobiorcy.</w:t>
      </w:r>
    </w:p>
    <w:p w14:paraId="14730FD7" w14:textId="77777777" w:rsidR="00E62E5E" w:rsidRPr="00E62E5E" w:rsidRDefault="00E62E5E" w:rsidP="00E62E5E">
      <w:pPr>
        <w:shd w:val="clear" w:color="auto" w:fill="FFFFFF"/>
        <w:suppressAutoHyphens/>
        <w:autoSpaceDN w:val="0"/>
        <w:spacing w:after="0" w:line="276" w:lineRule="auto"/>
        <w:ind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5.</w:t>
      </w:r>
      <w:r w:rsidRPr="00E62E5E">
        <w:rPr>
          <w:rFonts w:ascii="Arial" w:eastAsia="Arial" w:hAnsi="Arial" w:cs="Arial"/>
          <w:kern w:val="3"/>
          <w:lang w:eastAsia="pl-PL"/>
        </w:rPr>
        <w:tab/>
        <w:t>W przypadku niezłożenia sprawozdań, o których mowa w ust. 2-3, w terminie Zleceniodawca wzywa pisemnie Zleceniobiorcę do ich złożenia w terminie 7 dni od dnia otrzymania wezwania.</w:t>
      </w:r>
    </w:p>
    <w:p w14:paraId="1D335990" w14:textId="77777777" w:rsidR="00E62E5E" w:rsidRPr="00E62E5E" w:rsidRDefault="00E62E5E" w:rsidP="00E62E5E">
      <w:pPr>
        <w:shd w:val="clear" w:color="auto" w:fill="FFFFFF"/>
        <w:suppressAutoHyphens/>
        <w:autoSpaceDN w:val="0"/>
        <w:spacing w:after="0" w:line="276" w:lineRule="auto"/>
        <w:ind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6.</w:t>
      </w:r>
      <w:r w:rsidRPr="00E62E5E">
        <w:rPr>
          <w:rFonts w:ascii="Arial" w:eastAsia="Arial" w:hAnsi="Arial" w:cs="Arial"/>
          <w:kern w:val="3"/>
          <w:lang w:eastAsia="pl-PL"/>
        </w:rPr>
        <w:tab/>
        <w:t xml:space="preserve">Niezastosowanie się do wezwania, o którym mowa w ust. 5, skutkuje uznaniem dotacji za wykorzystaną niezgodnie z przeznaczeniem na zasadach, o których mowa w ustawie z dnia 27 sierpnia 2009 r. o finansach publicznych (Dz. U. z 2025 r. poz. 1483, z </w:t>
      </w:r>
      <w:proofErr w:type="spellStart"/>
      <w:r w:rsidRPr="00E62E5E">
        <w:rPr>
          <w:rFonts w:ascii="Arial" w:eastAsia="Arial" w:hAnsi="Arial" w:cs="Arial"/>
          <w:kern w:val="3"/>
          <w:lang w:eastAsia="pl-PL"/>
        </w:rPr>
        <w:t>późn</w:t>
      </w:r>
      <w:proofErr w:type="spellEnd"/>
      <w:r w:rsidRPr="00E62E5E">
        <w:rPr>
          <w:rFonts w:ascii="Arial" w:eastAsia="Arial" w:hAnsi="Arial" w:cs="Arial"/>
          <w:kern w:val="3"/>
          <w:lang w:eastAsia="pl-PL"/>
        </w:rPr>
        <w:t xml:space="preserve">. </w:t>
      </w:r>
      <w:proofErr w:type="spellStart"/>
      <w:r w:rsidRPr="00E62E5E">
        <w:rPr>
          <w:rFonts w:ascii="Arial" w:eastAsia="Arial" w:hAnsi="Arial" w:cs="Arial"/>
          <w:kern w:val="3"/>
          <w:lang w:eastAsia="pl-PL"/>
        </w:rPr>
        <w:t>zm</w:t>
      </w:r>
      <w:proofErr w:type="spellEnd"/>
      <w:r w:rsidRPr="00E62E5E">
        <w:rPr>
          <w:rFonts w:ascii="Arial" w:eastAsia="Arial" w:hAnsi="Arial" w:cs="Arial"/>
          <w:kern w:val="3"/>
          <w:lang w:eastAsia="pl-PL"/>
        </w:rPr>
        <w:t>).</w:t>
      </w:r>
    </w:p>
    <w:p w14:paraId="55FFB477" w14:textId="77777777" w:rsidR="00E62E5E" w:rsidRPr="00E62E5E" w:rsidRDefault="00E62E5E" w:rsidP="00E62E5E">
      <w:pPr>
        <w:shd w:val="clear" w:color="auto" w:fill="FFFFFF"/>
        <w:suppressAutoHyphens/>
        <w:autoSpaceDN w:val="0"/>
        <w:spacing w:after="0" w:line="276" w:lineRule="auto"/>
        <w:ind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7.</w:t>
      </w:r>
      <w:r w:rsidRPr="00E62E5E">
        <w:rPr>
          <w:rFonts w:ascii="Arial" w:eastAsia="Arial" w:hAnsi="Arial" w:cs="Arial"/>
          <w:kern w:val="3"/>
          <w:lang w:eastAsia="pl-PL"/>
        </w:rPr>
        <w:tab/>
        <w:t>Niezastosowanie się do wezwania, o którym mowa w ust. 2, 4 lub 5, może być podstawą do natychmiastowego rozwiązania umowy przez Zleceniodawcę.</w:t>
      </w:r>
    </w:p>
    <w:p w14:paraId="4DBB1A30" w14:textId="77777777" w:rsidR="00E62E5E" w:rsidRPr="00E62E5E" w:rsidRDefault="00E62E5E" w:rsidP="00F96677">
      <w:pPr>
        <w:shd w:val="clear" w:color="auto" w:fill="FFFFFF"/>
        <w:suppressAutoHyphens/>
        <w:autoSpaceDN w:val="0"/>
        <w:spacing w:after="360" w:line="276" w:lineRule="auto"/>
        <w:ind w:hanging="284"/>
        <w:jc w:val="both"/>
        <w:textAlignment w:val="baseline"/>
        <w:rPr>
          <w:rFonts w:ascii="Arial" w:eastAsia="Arial" w:hAnsi="Arial" w:cs="Arial"/>
          <w:kern w:val="3"/>
          <w:lang w:eastAsia="pl-PL"/>
        </w:rPr>
      </w:pPr>
      <w:r w:rsidRPr="00E62E5E">
        <w:rPr>
          <w:rFonts w:ascii="Arial" w:eastAsia="Arial" w:hAnsi="Arial" w:cs="Arial"/>
          <w:kern w:val="3"/>
          <w:lang w:eastAsia="pl-PL"/>
        </w:rPr>
        <w:t>8.</w:t>
      </w:r>
      <w:r w:rsidRPr="00E62E5E">
        <w:rPr>
          <w:rFonts w:ascii="Arial" w:eastAsia="Arial" w:hAnsi="Arial" w:cs="Arial"/>
          <w:kern w:val="3"/>
          <w:lang w:eastAsia="pl-PL"/>
        </w:rPr>
        <w:tab/>
        <w:t>Złożenie sprawozdania końcowego przez Zleceniobiorcę jest równoznaczne z udzieleniem Zleceniodawcy prawa do rozpowszechniania informacji w nim zawartych w sprawozdaniach, materiałach informacyjnych i promocyjnych oraz innych dokumentach urzędowych.</w:t>
      </w:r>
    </w:p>
    <w:p w14:paraId="1DE87EED" w14:textId="77777777" w:rsidR="00E62E5E" w:rsidRPr="00E62E5E" w:rsidRDefault="00E62E5E" w:rsidP="00E62E5E">
      <w:pPr>
        <w:shd w:val="clear" w:color="auto" w:fill="FFFFFF"/>
        <w:tabs>
          <w:tab w:val="left" w:pos="4395"/>
          <w:tab w:val="left" w:pos="6096"/>
          <w:tab w:val="left" w:pos="6663"/>
          <w:tab w:val="left" w:pos="6946"/>
        </w:tabs>
        <w:suppressAutoHyphens/>
        <w:autoSpaceDN w:val="0"/>
        <w:spacing w:after="0" w:line="276" w:lineRule="auto"/>
        <w:textAlignment w:val="baseline"/>
        <w:rPr>
          <w:rFonts w:ascii="Arial" w:eastAsia="Times New Roman" w:hAnsi="Arial" w:cs="Arial"/>
          <w:kern w:val="3"/>
          <w:lang w:eastAsia="pl-PL"/>
        </w:rPr>
      </w:pPr>
      <w:r w:rsidRPr="00E62E5E">
        <w:rPr>
          <w:rFonts w:ascii="Arial" w:eastAsia="Arial" w:hAnsi="Arial" w:cs="Arial"/>
          <w:b/>
          <w:kern w:val="3"/>
          <w:lang w:eastAsia="pl-PL"/>
        </w:rPr>
        <w:tab/>
        <w:t>§ 10</w:t>
      </w:r>
    </w:p>
    <w:p w14:paraId="7B5A1B9E" w14:textId="77777777" w:rsidR="00E62E5E" w:rsidRPr="00E62E5E" w:rsidRDefault="00E62E5E" w:rsidP="00E62E5E">
      <w:pPr>
        <w:shd w:val="clear" w:color="auto" w:fill="FFFFFF"/>
        <w:suppressAutoHyphens/>
        <w:autoSpaceDN w:val="0"/>
        <w:spacing w:after="0" w:line="276" w:lineRule="auto"/>
        <w:jc w:val="center"/>
        <w:textAlignment w:val="baseline"/>
        <w:rPr>
          <w:rFonts w:ascii="Arial" w:eastAsia="Times New Roman" w:hAnsi="Arial" w:cs="Arial"/>
          <w:kern w:val="3"/>
          <w:lang w:eastAsia="pl-PL"/>
        </w:rPr>
      </w:pPr>
      <w:r w:rsidRPr="00E62E5E">
        <w:rPr>
          <w:rFonts w:ascii="Arial" w:eastAsia="Arial" w:hAnsi="Arial" w:cs="Arial"/>
          <w:b/>
          <w:kern w:val="3"/>
          <w:lang w:eastAsia="pl-PL"/>
        </w:rPr>
        <w:t>Zwrot środków finansowych</w:t>
      </w:r>
      <w:r w:rsidRPr="00E62E5E">
        <w:rPr>
          <w:rFonts w:ascii="Arial" w:eastAsia="Arial" w:hAnsi="Arial" w:cs="Arial"/>
          <w:kern w:val="3"/>
          <w:lang w:eastAsia="pl-PL"/>
        </w:rPr>
        <w:tab/>
      </w:r>
    </w:p>
    <w:p w14:paraId="4AE26E37" w14:textId="77777777" w:rsidR="00E62E5E" w:rsidRPr="00E62E5E" w:rsidRDefault="00E62E5E" w:rsidP="00E62E5E">
      <w:pPr>
        <w:shd w:val="clear" w:color="auto" w:fill="FFFFFF"/>
        <w:suppressAutoHyphens/>
        <w:autoSpaceDN w:val="0"/>
        <w:spacing w:after="0" w:line="276" w:lineRule="auto"/>
        <w:ind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1.</w:t>
      </w:r>
      <w:r w:rsidRPr="00E62E5E">
        <w:rPr>
          <w:rFonts w:ascii="Arial" w:eastAsia="Arial" w:hAnsi="Arial" w:cs="Arial"/>
          <w:kern w:val="3"/>
          <w:lang w:eastAsia="pl-PL"/>
        </w:rPr>
        <w:tab/>
        <w:t>Przyznane środki finansowe dotacji określone w § 3 ust. 1 oraz uzyskane w związku z realizacją zadania przychody, w tym odsetki bankowe od przekazanej dotacji, Zleceniobiorca jest zobowiązany wykorzystać do dnia zakończenia realizacji zadania, o którym mowa w § 2 ust.1.</w:t>
      </w:r>
    </w:p>
    <w:p w14:paraId="6BAB0A85" w14:textId="77777777" w:rsidR="00E62E5E" w:rsidRPr="00E62E5E" w:rsidRDefault="00E62E5E" w:rsidP="00E62E5E">
      <w:pPr>
        <w:shd w:val="clear" w:color="auto" w:fill="FFFFFF"/>
        <w:tabs>
          <w:tab w:val="left" w:pos="0"/>
        </w:tabs>
        <w:suppressAutoHyphens/>
        <w:autoSpaceDN w:val="0"/>
        <w:spacing w:after="0" w:line="276" w:lineRule="auto"/>
        <w:ind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lastRenderedPageBreak/>
        <w:t>2.</w:t>
      </w:r>
      <w:r w:rsidRPr="00E62E5E">
        <w:rPr>
          <w:rFonts w:ascii="Arial" w:eastAsia="Arial" w:hAnsi="Arial" w:cs="Arial"/>
          <w:kern w:val="3"/>
          <w:lang w:eastAsia="pl-PL"/>
        </w:rPr>
        <w:tab/>
        <w:t xml:space="preserve">Niewykorzystaną kwotę dotacji przyznaną na dany rok budżetowy Zleceniobiorca jest zobowiązany zwrócić w terminie </w:t>
      </w:r>
      <w:r w:rsidRPr="00E62E5E">
        <w:rPr>
          <w:rFonts w:ascii="Arial" w:eastAsia="Arial" w:hAnsi="Arial" w:cs="Arial"/>
          <w:b/>
          <w:kern w:val="3"/>
          <w:lang w:eastAsia="pl-PL"/>
        </w:rPr>
        <w:t>10 dni</w:t>
      </w:r>
      <w:r w:rsidRPr="00E62E5E">
        <w:rPr>
          <w:rFonts w:ascii="Arial" w:eastAsia="Arial" w:hAnsi="Arial" w:cs="Arial"/>
          <w:kern w:val="3"/>
          <w:lang w:eastAsia="pl-PL"/>
        </w:rPr>
        <w:t xml:space="preserve"> od dnia zakończenia realizacji zadania publicznego, o którym mowa w § 2 ust. 1.</w:t>
      </w:r>
    </w:p>
    <w:p w14:paraId="1BBF88A7" w14:textId="77777777" w:rsidR="00E62E5E" w:rsidRPr="00E62E5E" w:rsidRDefault="00E62E5E" w:rsidP="00E62E5E">
      <w:pPr>
        <w:shd w:val="clear" w:color="auto" w:fill="FFFFFF"/>
        <w:tabs>
          <w:tab w:val="left" w:pos="0"/>
          <w:tab w:val="left" w:pos="142"/>
        </w:tabs>
        <w:suppressAutoHyphens/>
        <w:autoSpaceDN w:val="0"/>
        <w:spacing w:after="0" w:line="276" w:lineRule="auto"/>
        <w:ind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3.</w:t>
      </w:r>
      <w:r w:rsidRPr="00E62E5E">
        <w:rPr>
          <w:rFonts w:ascii="Arial" w:eastAsia="Arial" w:hAnsi="Arial" w:cs="Arial"/>
          <w:kern w:val="3"/>
          <w:lang w:eastAsia="pl-PL"/>
        </w:rPr>
        <w:tab/>
        <w:t>Niewykorzystana kwota dotacji podlega zwrotowi na rachunek bankowy Zleceniodawcy</w:t>
      </w:r>
      <w:r w:rsidRPr="00E62E5E">
        <w:rPr>
          <w:rFonts w:ascii="Arial" w:eastAsia="Times New Roman" w:hAnsi="Arial" w:cs="Arial"/>
          <w:kern w:val="3"/>
          <w:lang w:eastAsia="pl-PL"/>
        </w:rPr>
        <w:t xml:space="preserve"> o </w:t>
      </w:r>
      <w:r w:rsidRPr="00E62E5E">
        <w:rPr>
          <w:rFonts w:ascii="Arial" w:eastAsia="Arial" w:hAnsi="Arial" w:cs="Arial"/>
          <w:kern w:val="3"/>
          <w:lang w:eastAsia="pl-PL"/>
        </w:rPr>
        <w:t xml:space="preserve">numerze </w:t>
      </w:r>
      <w:r w:rsidRPr="00E62E5E">
        <w:rPr>
          <w:rFonts w:ascii="Arial" w:eastAsia="Arial" w:hAnsi="Arial" w:cs="Arial"/>
          <w:b/>
          <w:kern w:val="3"/>
          <w:lang w:eastAsia="pl-PL"/>
        </w:rPr>
        <w:t>44 1020 3147 0000 8902 0129 5807</w:t>
      </w:r>
      <w:r w:rsidRPr="00E62E5E">
        <w:rPr>
          <w:rFonts w:ascii="Arial" w:eastAsia="Arial" w:hAnsi="Arial" w:cs="Arial"/>
          <w:kern w:val="3"/>
          <w:lang w:eastAsia="pl-PL"/>
        </w:rPr>
        <w:t>.</w:t>
      </w:r>
    </w:p>
    <w:p w14:paraId="1DEA3DB8" w14:textId="77777777" w:rsidR="00E62E5E" w:rsidRPr="00E62E5E" w:rsidRDefault="00E62E5E" w:rsidP="00E62E5E">
      <w:pPr>
        <w:shd w:val="clear" w:color="auto" w:fill="FFFFFF"/>
        <w:suppressAutoHyphens/>
        <w:autoSpaceDN w:val="0"/>
        <w:spacing w:after="0" w:line="276" w:lineRule="auto"/>
        <w:ind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4.</w:t>
      </w:r>
      <w:r w:rsidRPr="00E62E5E">
        <w:rPr>
          <w:rFonts w:ascii="Arial" w:eastAsia="Arial" w:hAnsi="Arial" w:cs="Arial"/>
          <w:kern w:val="3"/>
          <w:lang w:eastAsia="pl-PL"/>
        </w:rPr>
        <w:tab/>
        <w:t xml:space="preserve">Odsetki od niewykorzystanej kwoty dotacji zwróconej po terminie, o którym mowa w ust. 2, podlegają zwrotowi w wysokości określonej jak dla zaległości podatkowych na rachunek bankowy Zleceniodawcy o numerze </w:t>
      </w:r>
      <w:r w:rsidRPr="00E62E5E">
        <w:rPr>
          <w:rFonts w:ascii="Arial" w:eastAsia="Arial" w:hAnsi="Arial" w:cs="Arial"/>
          <w:b/>
          <w:kern w:val="3"/>
          <w:lang w:eastAsia="pl-PL"/>
        </w:rPr>
        <w:t>44 1020 3147 0000 8902 0129 5807</w:t>
      </w:r>
      <w:r w:rsidRPr="00E62E5E">
        <w:rPr>
          <w:rFonts w:ascii="Arial" w:eastAsia="Arial" w:hAnsi="Arial" w:cs="Arial"/>
          <w:kern w:val="3"/>
          <w:lang w:eastAsia="pl-PL"/>
        </w:rPr>
        <w:t>. Odsetki nalicza się, począwszy od dnia następującego po dniu, w którym upłynął termin zwrotu niewykorzystanej kwoty dotacji.</w:t>
      </w:r>
    </w:p>
    <w:p w14:paraId="3E4E8786" w14:textId="77777777" w:rsidR="00E62E5E" w:rsidRPr="00E62E5E" w:rsidRDefault="00E62E5E" w:rsidP="00E62E5E">
      <w:pPr>
        <w:shd w:val="clear" w:color="auto" w:fill="FFFFFF"/>
        <w:suppressAutoHyphens/>
        <w:autoSpaceDN w:val="0"/>
        <w:spacing w:after="0" w:line="276" w:lineRule="auto"/>
        <w:ind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5.</w:t>
      </w:r>
      <w:r w:rsidRPr="00E62E5E">
        <w:rPr>
          <w:rFonts w:ascii="Arial" w:eastAsia="Arial" w:hAnsi="Arial" w:cs="Arial"/>
          <w:kern w:val="3"/>
          <w:lang w:eastAsia="pl-PL"/>
        </w:rPr>
        <w:tab/>
        <w:t>Niewykorzystane przychody i odsetki bankowe od przyznanej dotacji podlegają zwrotowi na zasadach określonych w ust. 2 - 4.</w:t>
      </w:r>
    </w:p>
    <w:p w14:paraId="65B1E4B0" w14:textId="77777777" w:rsidR="00E62E5E" w:rsidRPr="00E62E5E" w:rsidRDefault="00E62E5E" w:rsidP="00E62E5E">
      <w:pPr>
        <w:shd w:val="clear" w:color="auto" w:fill="FFFFFF"/>
        <w:suppressAutoHyphens/>
        <w:autoSpaceDN w:val="0"/>
        <w:spacing w:after="0" w:line="276" w:lineRule="auto"/>
        <w:ind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6.</w:t>
      </w:r>
      <w:r w:rsidRPr="00E62E5E">
        <w:rPr>
          <w:rFonts w:ascii="Arial" w:eastAsia="Arial" w:hAnsi="Arial" w:cs="Arial"/>
          <w:kern w:val="3"/>
          <w:lang w:eastAsia="pl-PL"/>
        </w:rPr>
        <w:tab/>
        <w:t>Kwota dotacji:</w:t>
      </w:r>
    </w:p>
    <w:p w14:paraId="749F18F0" w14:textId="77777777" w:rsidR="00E62E5E" w:rsidRPr="00E62E5E" w:rsidRDefault="00E62E5E" w:rsidP="00E62E5E">
      <w:pPr>
        <w:shd w:val="clear" w:color="auto" w:fill="FFFFFF"/>
        <w:suppressAutoHyphens/>
        <w:autoSpaceDN w:val="0"/>
        <w:spacing w:after="0" w:line="276" w:lineRule="auto"/>
        <w:jc w:val="both"/>
        <w:textAlignment w:val="baseline"/>
        <w:rPr>
          <w:rFonts w:ascii="Arial" w:eastAsia="Times New Roman" w:hAnsi="Arial" w:cs="Arial"/>
          <w:kern w:val="3"/>
          <w:lang w:eastAsia="pl-PL"/>
        </w:rPr>
      </w:pPr>
      <w:r w:rsidRPr="00E62E5E">
        <w:rPr>
          <w:rFonts w:ascii="Arial" w:eastAsia="Arial" w:hAnsi="Arial" w:cs="Arial"/>
          <w:kern w:val="3"/>
          <w:lang w:eastAsia="pl-PL"/>
        </w:rPr>
        <w:t>1) wykorzystana niezgodnie z przeznaczeniem,</w:t>
      </w:r>
    </w:p>
    <w:p w14:paraId="168CA9B3" w14:textId="77777777" w:rsidR="00E62E5E" w:rsidRPr="00E62E5E" w:rsidRDefault="00E62E5E" w:rsidP="00E62E5E">
      <w:pPr>
        <w:shd w:val="clear" w:color="auto" w:fill="FFFFFF"/>
        <w:suppressAutoHyphens/>
        <w:autoSpaceDN w:val="0"/>
        <w:spacing w:after="0" w:line="276" w:lineRule="auto"/>
        <w:jc w:val="both"/>
        <w:textAlignment w:val="baseline"/>
        <w:rPr>
          <w:rFonts w:ascii="Arial" w:eastAsia="Arial" w:hAnsi="Arial" w:cs="Arial"/>
          <w:kern w:val="3"/>
          <w:lang w:eastAsia="pl-PL"/>
        </w:rPr>
      </w:pPr>
      <w:r w:rsidRPr="00E62E5E">
        <w:rPr>
          <w:rFonts w:ascii="Arial" w:eastAsia="Arial" w:hAnsi="Arial" w:cs="Arial"/>
          <w:kern w:val="3"/>
          <w:lang w:eastAsia="pl-PL"/>
        </w:rPr>
        <w:t>2) pobrana nienależnie lub w nadmiernej wysokości</w:t>
      </w:r>
    </w:p>
    <w:p w14:paraId="2D56EAE8" w14:textId="77777777" w:rsidR="00E62E5E" w:rsidRPr="00E62E5E" w:rsidRDefault="00E62E5E" w:rsidP="00E62E5E">
      <w:pPr>
        <w:shd w:val="clear" w:color="auto" w:fill="FFFFFF"/>
        <w:suppressAutoHyphens/>
        <w:autoSpaceDN w:val="0"/>
        <w:spacing w:after="240" w:line="276" w:lineRule="auto"/>
        <w:jc w:val="both"/>
        <w:textAlignment w:val="baseline"/>
        <w:rPr>
          <w:rFonts w:ascii="Arial" w:eastAsia="Arial" w:hAnsi="Arial" w:cs="Arial"/>
          <w:kern w:val="3"/>
          <w:lang w:eastAsia="pl-PL"/>
        </w:rPr>
      </w:pPr>
      <w:r w:rsidRPr="00E62E5E">
        <w:rPr>
          <w:rFonts w:ascii="Arial" w:eastAsia="Arial" w:hAnsi="Arial" w:cs="Arial"/>
          <w:kern w:val="3"/>
          <w:lang w:eastAsia="pl-PL"/>
        </w:rPr>
        <w:t>- podlega zwrotowi wraz z odsetkami w wysokości określonej jak dla zaległości  podatkowych, na zasadach określonych w przepisach o finansach publicznych.</w:t>
      </w:r>
    </w:p>
    <w:p w14:paraId="7A7E8691" w14:textId="77777777" w:rsidR="00E62E5E" w:rsidRPr="00E62E5E" w:rsidRDefault="00E62E5E" w:rsidP="00E62E5E">
      <w:pPr>
        <w:shd w:val="clear" w:color="auto" w:fill="FFFFFF"/>
        <w:tabs>
          <w:tab w:val="left" w:pos="4395"/>
        </w:tabs>
        <w:suppressAutoHyphens/>
        <w:autoSpaceDN w:val="0"/>
        <w:spacing w:after="0" w:line="276" w:lineRule="auto"/>
        <w:ind w:hanging="284"/>
        <w:textAlignment w:val="baseline"/>
        <w:rPr>
          <w:rFonts w:ascii="Arial" w:eastAsia="Times New Roman" w:hAnsi="Arial" w:cs="Arial"/>
          <w:kern w:val="3"/>
          <w:lang w:eastAsia="pl-PL"/>
        </w:rPr>
      </w:pPr>
      <w:r w:rsidRPr="00E62E5E">
        <w:rPr>
          <w:rFonts w:ascii="Arial" w:eastAsia="Arial" w:hAnsi="Arial" w:cs="Arial"/>
          <w:b/>
          <w:kern w:val="3"/>
          <w:lang w:eastAsia="pl-PL"/>
        </w:rPr>
        <w:tab/>
      </w:r>
      <w:r w:rsidRPr="00E62E5E">
        <w:rPr>
          <w:rFonts w:ascii="Arial" w:eastAsia="Arial" w:hAnsi="Arial" w:cs="Arial"/>
          <w:b/>
          <w:kern w:val="3"/>
          <w:lang w:eastAsia="pl-PL"/>
        </w:rPr>
        <w:tab/>
        <w:t>§ 11</w:t>
      </w:r>
    </w:p>
    <w:p w14:paraId="62FD6308" w14:textId="77777777" w:rsidR="00E62E5E" w:rsidRPr="00E62E5E" w:rsidRDefault="00E62E5E" w:rsidP="00E62E5E">
      <w:pPr>
        <w:shd w:val="clear" w:color="auto" w:fill="FFFFFF"/>
        <w:suppressAutoHyphens/>
        <w:autoSpaceDN w:val="0"/>
        <w:spacing w:after="0" w:line="276" w:lineRule="auto"/>
        <w:jc w:val="center"/>
        <w:textAlignment w:val="baseline"/>
        <w:rPr>
          <w:rFonts w:ascii="Arial" w:eastAsia="Arial" w:hAnsi="Arial" w:cs="Arial"/>
          <w:b/>
          <w:kern w:val="3"/>
          <w:lang w:eastAsia="pl-PL"/>
        </w:rPr>
      </w:pPr>
      <w:r w:rsidRPr="00E62E5E">
        <w:rPr>
          <w:rFonts w:ascii="Arial" w:eastAsia="Arial" w:hAnsi="Arial" w:cs="Arial"/>
          <w:b/>
          <w:kern w:val="3"/>
          <w:lang w:eastAsia="pl-PL"/>
        </w:rPr>
        <w:t>Rozwiązanie umowy za porozumieniem Stron</w:t>
      </w:r>
    </w:p>
    <w:p w14:paraId="2DCD1B93" w14:textId="77777777" w:rsidR="00E62E5E" w:rsidRPr="00E62E5E" w:rsidRDefault="00E62E5E" w:rsidP="00E62E5E">
      <w:pPr>
        <w:widowControl w:val="0"/>
        <w:numPr>
          <w:ilvl w:val="0"/>
          <w:numId w:val="42"/>
        </w:numPr>
        <w:shd w:val="clear" w:color="auto" w:fill="FFFFFF"/>
        <w:suppressAutoHyphens/>
        <w:autoSpaceDN w:val="0"/>
        <w:spacing w:after="0" w:line="276" w:lineRule="auto"/>
        <w:ind w:left="0" w:hanging="284"/>
        <w:jc w:val="both"/>
        <w:textAlignment w:val="baseline"/>
        <w:rPr>
          <w:rFonts w:ascii="Arial" w:eastAsia="Arial" w:hAnsi="Arial" w:cs="Arial"/>
          <w:lang w:eastAsia="pl-PL"/>
        </w:rPr>
      </w:pPr>
      <w:r w:rsidRPr="00E62E5E">
        <w:rPr>
          <w:rFonts w:ascii="Arial" w:eastAsia="Arial" w:hAnsi="Arial" w:cs="Arial"/>
          <w:lang w:eastAsia="pl-PL"/>
        </w:rPr>
        <w:t>Umowa może być rozwiązana na mocy porozumienia Stron w przypadku wystąpienia okoliczności, za które Strony nie ponoszą odpowiedzialności, w tym w przypadku siły wyższej w rozumieniu ustawy z dnia 23 kwietnia 1964 r. - Kodeks cywilny (Dz. U. 2025 r. poz. 1071, z </w:t>
      </w:r>
      <w:proofErr w:type="spellStart"/>
      <w:r w:rsidRPr="00E62E5E">
        <w:rPr>
          <w:rFonts w:ascii="Arial" w:eastAsia="Arial" w:hAnsi="Arial" w:cs="Arial"/>
          <w:lang w:eastAsia="pl-PL"/>
        </w:rPr>
        <w:t>późn</w:t>
      </w:r>
      <w:proofErr w:type="spellEnd"/>
      <w:r w:rsidRPr="00E62E5E">
        <w:rPr>
          <w:rFonts w:ascii="Arial" w:eastAsia="Arial" w:hAnsi="Arial" w:cs="Arial"/>
          <w:lang w:eastAsia="pl-PL"/>
        </w:rPr>
        <w:t>. zm.), które uniemożliwiają wykonanie umowy.</w:t>
      </w:r>
    </w:p>
    <w:p w14:paraId="30A79EEF" w14:textId="77777777" w:rsidR="00E62E5E" w:rsidRPr="00E62E5E" w:rsidRDefault="00E62E5E" w:rsidP="00E62E5E">
      <w:pPr>
        <w:widowControl w:val="0"/>
        <w:numPr>
          <w:ilvl w:val="0"/>
          <w:numId w:val="42"/>
        </w:numPr>
        <w:shd w:val="clear" w:color="auto" w:fill="FFFFFF"/>
        <w:suppressAutoHyphens/>
        <w:autoSpaceDN w:val="0"/>
        <w:spacing w:after="240" w:line="276" w:lineRule="auto"/>
        <w:ind w:left="0" w:hanging="284"/>
        <w:jc w:val="both"/>
        <w:textAlignment w:val="baseline"/>
        <w:rPr>
          <w:rFonts w:ascii="Arial" w:eastAsia="Arial" w:hAnsi="Arial" w:cs="Arial"/>
          <w:b/>
          <w:lang w:eastAsia="pl-PL"/>
        </w:rPr>
      </w:pPr>
      <w:r w:rsidRPr="00E62E5E">
        <w:rPr>
          <w:rFonts w:ascii="Arial" w:eastAsia="Arial" w:hAnsi="Arial" w:cs="Arial"/>
          <w:lang w:eastAsia="pl-PL"/>
        </w:rPr>
        <w:t>W przypadku rozwiązania umowy w trybie określonym w ust. 1 skutki finansowe i obowiązek zwrotu środków finansowych Strony określą w protokole.</w:t>
      </w:r>
    </w:p>
    <w:p w14:paraId="29890A12" w14:textId="77777777" w:rsidR="00E62E5E" w:rsidRPr="00E62E5E" w:rsidRDefault="00E62E5E" w:rsidP="00E62E5E">
      <w:pPr>
        <w:shd w:val="clear" w:color="auto" w:fill="FFFFFF"/>
        <w:tabs>
          <w:tab w:val="left" w:pos="4395"/>
        </w:tabs>
        <w:suppressAutoHyphens/>
        <w:autoSpaceDN w:val="0"/>
        <w:spacing w:after="0" w:line="276" w:lineRule="auto"/>
        <w:ind w:hanging="398"/>
        <w:textAlignment w:val="baseline"/>
        <w:rPr>
          <w:rFonts w:ascii="Arial" w:eastAsia="Times New Roman" w:hAnsi="Arial" w:cs="Arial"/>
          <w:kern w:val="3"/>
          <w:lang w:eastAsia="pl-PL"/>
        </w:rPr>
      </w:pPr>
      <w:r w:rsidRPr="00E62E5E">
        <w:rPr>
          <w:rFonts w:ascii="Arial" w:eastAsia="Arial" w:hAnsi="Arial" w:cs="Arial"/>
          <w:b/>
          <w:kern w:val="3"/>
          <w:lang w:eastAsia="pl-PL"/>
        </w:rPr>
        <w:tab/>
      </w:r>
      <w:r w:rsidRPr="00E62E5E">
        <w:rPr>
          <w:rFonts w:ascii="Arial" w:eastAsia="Arial" w:hAnsi="Arial" w:cs="Arial"/>
          <w:b/>
          <w:kern w:val="3"/>
          <w:lang w:eastAsia="pl-PL"/>
        </w:rPr>
        <w:tab/>
        <w:t>§ 12</w:t>
      </w:r>
    </w:p>
    <w:p w14:paraId="095426D0" w14:textId="77777777" w:rsidR="00E62E5E" w:rsidRPr="00E62E5E" w:rsidRDefault="00E62E5E" w:rsidP="00E62E5E">
      <w:pPr>
        <w:shd w:val="clear" w:color="auto" w:fill="FFFFFF"/>
        <w:suppressAutoHyphens/>
        <w:autoSpaceDN w:val="0"/>
        <w:spacing w:after="0" w:line="276" w:lineRule="auto"/>
        <w:jc w:val="center"/>
        <w:textAlignment w:val="baseline"/>
        <w:rPr>
          <w:rFonts w:ascii="Arial" w:eastAsia="Times New Roman" w:hAnsi="Arial" w:cs="Arial"/>
          <w:kern w:val="3"/>
          <w:lang w:eastAsia="pl-PL"/>
        </w:rPr>
      </w:pPr>
      <w:r w:rsidRPr="00E62E5E">
        <w:rPr>
          <w:rFonts w:ascii="Arial" w:eastAsia="Arial" w:hAnsi="Arial" w:cs="Arial"/>
          <w:b/>
          <w:kern w:val="3"/>
          <w:lang w:eastAsia="pl-PL"/>
        </w:rPr>
        <w:t>Odstąpienie od umowy przez Zleceniobiorcę</w:t>
      </w:r>
    </w:p>
    <w:p w14:paraId="7C61BDF8" w14:textId="77777777" w:rsidR="00E62E5E" w:rsidRPr="00E62E5E" w:rsidRDefault="00E62E5E" w:rsidP="00E62E5E">
      <w:pPr>
        <w:shd w:val="clear" w:color="auto" w:fill="FFFFFF"/>
        <w:suppressAutoHyphens/>
        <w:autoSpaceDN w:val="0"/>
        <w:spacing w:after="0" w:line="276" w:lineRule="auto"/>
        <w:ind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1.</w:t>
      </w:r>
      <w:r w:rsidRPr="00E62E5E">
        <w:rPr>
          <w:rFonts w:ascii="Arial" w:eastAsia="Arial" w:hAnsi="Arial" w:cs="Arial"/>
          <w:kern w:val="3"/>
          <w:lang w:eastAsia="pl-PL"/>
        </w:rPr>
        <w:tab/>
        <w:t>W przypadku uprawdopodobnienia wystąpienia okoliczności uniemożliwiających wykonanie niniejszej umowy Zleceniobiorca może odstąpić od umowy, składając stosowne oświadczenie na piśmie nie później niż do dnia przekazania dotacji, z zastrzeżeniem ust. 2.</w:t>
      </w:r>
    </w:p>
    <w:p w14:paraId="4CC1CD14" w14:textId="77777777" w:rsidR="00E62E5E" w:rsidRPr="00E62E5E" w:rsidRDefault="00E62E5E" w:rsidP="00E62E5E">
      <w:pPr>
        <w:shd w:val="clear" w:color="auto" w:fill="FFFFFF"/>
        <w:suppressAutoHyphens/>
        <w:autoSpaceDN w:val="0"/>
        <w:spacing w:after="240" w:line="276" w:lineRule="auto"/>
        <w:ind w:hanging="284"/>
        <w:jc w:val="both"/>
        <w:textAlignment w:val="baseline"/>
        <w:rPr>
          <w:rFonts w:ascii="Arial" w:eastAsia="Arial" w:hAnsi="Arial" w:cs="Arial"/>
          <w:kern w:val="3"/>
          <w:lang w:eastAsia="pl-PL"/>
        </w:rPr>
      </w:pPr>
      <w:r w:rsidRPr="00E62E5E">
        <w:rPr>
          <w:rFonts w:ascii="Arial" w:eastAsia="Arial" w:hAnsi="Arial" w:cs="Arial"/>
          <w:kern w:val="3"/>
          <w:lang w:eastAsia="pl-PL"/>
        </w:rPr>
        <w:t>2.</w:t>
      </w:r>
      <w:r w:rsidRPr="00E62E5E">
        <w:rPr>
          <w:rFonts w:ascii="Arial" w:eastAsia="Arial" w:hAnsi="Arial" w:cs="Arial"/>
          <w:kern w:val="3"/>
          <w:lang w:eastAsia="pl-PL"/>
        </w:rPr>
        <w:tab/>
        <w:t>Zleceniobiorca może odstąpić od umowy, nie później jednak niż do dnia przekazania dotacji, jeżeli Zleceniodawca nie przekaże dotacji w terminie określonym w umowie.</w:t>
      </w:r>
    </w:p>
    <w:p w14:paraId="41E54704" w14:textId="77777777" w:rsidR="00E62E5E" w:rsidRPr="00E62E5E" w:rsidRDefault="00E62E5E" w:rsidP="00E62E5E">
      <w:pPr>
        <w:shd w:val="clear" w:color="auto" w:fill="FFFFFF"/>
        <w:tabs>
          <w:tab w:val="left" w:pos="4111"/>
          <w:tab w:val="left" w:pos="4253"/>
          <w:tab w:val="left" w:pos="4395"/>
          <w:tab w:val="left" w:pos="6521"/>
        </w:tabs>
        <w:suppressAutoHyphens/>
        <w:autoSpaceDN w:val="0"/>
        <w:spacing w:after="0" w:line="276" w:lineRule="auto"/>
        <w:textAlignment w:val="baseline"/>
        <w:rPr>
          <w:rFonts w:ascii="Arial" w:eastAsia="Times New Roman" w:hAnsi="Arial" w:cs="Arial"/>
          <w:kern w:val="3"/>
          <w:lang w:eastAsia="pl-PL"/>
        </w:rPr>
      </w:pPr>
      <w:r w:rsidRPr="00E62E5E">
        <w:rPr>
          <w:rFonts w:ascii="Arial" w:eastAsia="Arial" w:hAnsi="Arial" w:cs="Arial"/>
          <w:b/>
          <w:kern w:val="3"/>
          <w:lang w:eastAsia="pl-PL"/>
        </w:rPr>
        <w:tab/>
      </w:r>
      <w:r w:rsidRPr="00E62E5E">
        <w:rPr>
          <w:rFonts w:ascii="Arial" w:eastAsia="Arial" w:hAnsi="Arial" w:cs="Arial"/>
          <w:b/>
          <w:kern w:val="3"/>
          <w:lang w:eastAsia="pl-PL"/>
        </w:rPr>
        <w:tab/>
      </w:r>
      <w:r w:rsidRPr="00E62E5E">
        <w:rPr>
          <w:rFonts w:ascii="Arial" w:eastAsia="Arial" w:hAnsi="Arial" w:cs="Arial"/>
          <w:b/>
          <w:kern w:val="3"/>
          <w:lang w:eastAsia="pl-PL"/>
        </w:rPr>
        <w:tab/>
        <w:t>§ 13</w:t>
      </w:r>
    </w:p>
    <w:p w14:paraId="13E23AA0" w14:textId="77777777" w:rsidR="00E62E5E" w:rsidRPr="00E62E5E" w:rsidRDefault="00E62E5E" w:rsidP="00E62E5E">
      <w:pPr>
        <w:shd w:val="clear" w:color="auto" w:fill="FFFFFF"/>
        <w:suppressAutoHyphens/>
        <w:autoSpaceDN w:val="0"/>
        <w:spacing w:after="0" w:line="276" w:lineRule="auto"/>
        <w:jc w:val="center"/>
        <w:textAlignment w:val="baseline"/>
        <w:rPr>
          <w:rFonts w:ascii="Arial" w:eastAsia="Times New Roman" w:hAnsi="Arial" w:cs="Arial"/>
          <w:kern w:val="3"/>
          <w:lang w:eastAsia="pl-PL"/>
        </w:rPr>
      </w:pPr>
      <w:r w:rsidRPr="00E62E5E">
        <w:rPr>
          <w:rFonts w:ascii="Arial" w:eastAsia="Arial" w:hAnsi="Arial" w:cs="Arial"/>
          <w:b/>
          <w:kern w:val="3"/>
          <w:lang w:eastAsia="pl-PL"/>
        </w:rPr>
        <w:t>Rozwiązanie umowy przez Zleceniodawcę</w:t>
      </w:r>
    </w:p>
    <w:p w14:paraId="68EFBB41" w14:textId="77777777" w:rsidR="00E62E5E" w:rsidRPr="00E62E5E" w:rsidRDefault="00E62E5E" w:rsidP="00E62E5E">
      <w:pPr>
        <w:shd w:val="clear" w:color="auto" w:fill="FFFFFF"/>
        <w:suppressAutoHyphens/>
        <w:autoSpaceDN w:val="0"/>
        <w:spacing w:after="0" w:line="276" w:lineRule="auto"/>
        <w:ind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1.</w:t>
      </w:r>
      <w:r w:rsidRPr="00E62E5E">
        <w:rPr>
          <w:rFonts w:ascii="Arial" w:eastAsia="Arial" w:hAnsi="Arial" w:cs="Arial"/>
          <w:kern w:val="3"/>
          <w:lang w:eastAsia="pl-PL"/>
        </w:rPr>
        <w:tab/>
        <w:t>Umowa może być rozwiązana przez Zleceniodawcę ze skutkiem natychmiastowym w przypadku:</w:t>
      </w:r>
    </w:p>
    <w:p w14:paraId="4FEF901E" w14:textId="77777777" w:rsidR="00E62E5E" w:rsidRPr="00E62E5E" w:rsidRDefault="00E62E5E" w:rsidP="00E62E5E">
      <w:pPr>
        <w:shd w:val="clear" w:color="auto" w:fill="FFFFFF"/>
        <w:suppressAutoHyphens/>
        <w:autoSpaceDN w:val="0"/>
        <w:spacing w:after="0" w:line="276" w:lineRule="auto"/>
        <w:ind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1)</w:t>
      </w:r>
      <w:r w:rsidRPr="00E62E5E">
        <w:rPr>
          <w:rFonts w:ascii="Arial" w:eastAsia="Arial" w:hAnsi="Arial" w:cs="Arial"/>
          <w:kern w:val="3"/>
          <w:lang w:eastAsia="pl-PL"/>
        </w:rPr>
        <w:tab/>
        <w:t>wykorzystywania udzielonej dotacji niezgodnie z przeznaczeniem lub pobrania w nadmiernej wysokości lub nienależnie, tj. bez podstawy prawnej;</w:t>
      </w:r>
    </w:p>
    <w:p w14:paraId="3478B121" w14:textId="77777777" w:rsidR="00E62E5E" w:rsidRPr="00E62E5E" w:rsidRDefault="00E62E5E" w:rsidP="00E62E5E">
      <w:pPr>
        <w:shd w:val="clear" w:color="auto" w:fill="FFFFFF"/>
        <w:suppressAutoHyphens/>
        <w:autoSpaceDN w:val="0"/>
        <w:spacing w:after="0" w:line="276" w:lineRule="auto"/>
        <w:ind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2)</w:t>
      </w:r>
      <w:r w:rsidRPr="00E62E5E">
        <w:rPr>
          <w:rFonts w:ascii="Arial" w:eastAsia="Arial" w:hAnsi="Arial" w:cs="Arial"/>
          <w:kern w:val="3"/>
          <w:lang w:eastAsia="pl-PL"/>
        </w:rPr>
        <w:tab/>
        <w:t>nieterminowego oraz nienależytego wykonywania umowy, w szczególności zmniejszenia zakresu rzeczowego realizowanego zadania publicznego;</w:t>
      </w:r>
    </w:p>
    <w:p w14:paraId="15301DDA" w14:textId="77777777" w:rsidR="00E62E5E" w:rsidRPr="00E62E5E" w:rsidRDefault="00E62E5E" w:rsidP="00E62E5E">
      <w:pPr>
        <w:shd w:val="clear" w:color="auto" w:fill="FFFFFF"/>
        <w:suppressAutoHyphens/>
        <w:autoSpaceDN w:val="0"/>
        <w:spacing w:after="0" w:line="276" w:lineRule="auto"/>
        <w:ind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3)</w:t>
      </w:r>
      <w:r w:rsidRPr="00E62E5E">
        <w:rPr>
          <w:rFonts w:ascii="Arial" w:eastAsia="Arial" w:hAnsi="Arial" w:cs="Arial"/>
          <w:kern w:val="3"/>
          <w:lang w:eastAsia="pl-PL"/>
        </w:rPr>
        <w:tab/>
        <w:t>przekazania przez Zleceniobiorcę części lub całości dotacji osobie trzeciej w sposób niezgodny z niniejszą umową;</w:t>
      </w:r>
    </w:p>
    <w:p w14:paraId="71F5E605" w14:textId="77777777" w:rsidR="00E62E5E" w:rsidRPr="00E62E5E" w:rsidRDefault="00E62E5E" w:rsidP="00E62E5E">
      <w:pPr>
        <w:shd w:val="clear" w:color="auto" w:fill="FFFFFF"/>
        <w:suppressAutoHyphens/>
        <w:autoSpaceDN w:val="0"/>
        <w:spacing w:after="0" w:line="276" w:lineRule="auto"/>
        <w:ind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4)</w:t>
      </w:r>
      <w:r w:rsidRPr="00E62E5E">
        <w:rPr>
          <w:rFonts w:ascii="Arial" w:eastAsia="Arial" w:hAnsi="Arial" w:cs="Arial"/>
          <w:kern w:val="3"/>
          <w:lang w:eastAsia="pl-PL"/>
        </w:rPr>
        <w:tab/>
        <w:t>nieprzedłożenia przez Zleceniobiorcę sprawozdania z wykonania zadania publicznego w terminie określonym i na zasadach określonych w niniejszej umowie;</w:t>
      </w:r>
    </w:p>
    <w:p w14:paraId="01864601" w14:textId="77777777" w:rsidR="00E62E5E" w:rsidRPr="00E62E5E" w:rsidRDefault="00E62E5E" w:rsidP="00E62E5E">
      <w:pPr>
        <w:shd w:val="clear" w:color="auto" w:fill="FFFFFF"/>
        <w:suppressAutoHyphens/>
        <w:autoSpaceDN w:val="0"/>
        <w:spacing w:after="0" w:line="276" w:lineRule="auto"/>
        <w:ind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5)</w:t>
      </w:r>
      <w:r w:rsidRPr="00E62E5E">
        <w:rPr>
          <w:rFonts w:ascii="Arial" w:eastAsia="Arial" w:hAnsi="Arial" w:cs="Arial"/>
          <w:kern w:val="3"/>
          <w:lang w:eastAsia="pl-PL"/>
        </w:rPr>
        <w:tab/>
        <w:t>odmowy poddania się przez Zleceniobiorcę kontroli albo niedoprowadzenia przez Zleceniobiorcę w terminie określonym przez Zleceniodawcę do usunięcia stwierdzonych nieprawidłowości;</w:t>
      </w:r>
    </w:p>
    <w:p w14:paraId="17385554" w14:textId="77777777" w:rsidR="00E62E5E" w:rsidRPr="00E62E5E" w:rsidRDefault="00E62E5E" w:rsidP="00E62E5E">
      <w:pPr>
        <w:shd w:val="clear" w:color="auto" w:fill="FFFFFF"/>
        <w:suppressAutoHyphens/>
        <w:autoSpaceDN w:val="0"/>
        <w:spacing w:after="0" w:line="276" w:lineRule="auto"/>
        <w:ind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lastRenderedPageBreak/>
        <w:t>6)</w:t>
      </w:r>
      <w:r w:rsidRPr="00E62E5E">
        <w:rPr>
          <w:rFonts w:ascii="Arial" w:eastAsia="Arial" w:hAnsi="Arial" w:cs="Arial"/>
          <w:kern w:val="3"/>
          <w:lang w:eastAsia="pl-PL"/>
        </w:rPr>
        <w:tab/>
        <w:t>stwierdzenia, że oferta na realizację zadania publicznego była nieważna lub została złożona przez osoby do tego nieuprawnione.</w:t>
      </w:r>
    </w:p>
    <w:p w14:paraId="672E3D7F" w14:textId="77777777" w:rsidR="00E62E5E" w:rsidRPr="00E62E5E" w:rsidRDefault="00E62E5E" w:rsidP="00E62E5E">
      <w:pPr>
        <w:shd w:val="clear" w:color="auto" w:fill="FFFFFF"/>
        <w:tabs>
          <w:tab w:val="left" w:pos="4395"/>
        </w:tabs>
        <w:suppressAutoHyphens/>
        <w:autoSpaceDN w:val="0"/>
        <w:spacing w:after="240" w:line="276" w:lineRule="auto"/>
        <w:ind w:hanging="284"/>
        <w:jc w:val="both"/>
        <w:textAlignment w:val="baseline"/>
        <w:rPr>
          <w:rFonts w:ascii="Arial" w:eastAsia="Arial" w:hAnsi="Arial" w:cs="Arial"/>
          <w:kern w:val="3"/>
          <w:lang w:eastAsia="pl-PL"/>
        </w:rPr>
      </w:pPr>
      <w:r w:rsidRPr="00E62E5E">
        <w:rPr>
          <w:rFonts w:ascii="Arial" w:eastAsia="Arial" w:hAnsi="Arial" w:cs="Arial"/>
          <w:kern w:val="3"/>
          <w:lang w:eastAsia="pl-PL"/>
        </w:rPr>
        <w:t>2.</w:t>
      </w:r>
      <w:r w:rsidRPr="00E62E5E">
        <w:rPr>
          <w:rFonts w:ascii="Arial" w:eastAsia="Arial" w:hAnsi="Arial" w:cs="Arial"/>
          <w:kern w:val="3"/>
          <w:lang w:eastAsia="pl-PL"/>
        </w:rPr>
        <w:tab/>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bookmarkStart w:id="2" w:name="_Hlk35509900"/>
    </w:p>
    <w:p w14:paraId="73FA2F80" w14:textId="77777777" w:rsidR="00E62E5E" w:rsidRPr="00E62E5E" w:rsidRDefault="00E62E5E" w:rsidP="00E62E5E">
      <w:pPr>
        <w:shd w:val="clear" w:color="auto" w:fill="FFFFFF"/>
        <w:tabs>
          <w:tab w:val="left" w:pos="4395"/>
        </w:tabs>
        <w:suppressAutoHyphens/>
        <w:autoSpaceDN w:val="0"/>
        <w:spacing w:after="0" w:line="276" w:lineRule="auto"/>
        <w:textAlignment w:val="baseline"/>
        <w:rPr>
          <w:rFonts w:ascii="Arial" w:eastAsia="Times New Roman" w:hAnsi="Arial" w:cs="Arial"/>
          <w:kern w:val="3"/>
          <w:lang w:eastAsia="pl-PL"/>
        </w:rPr>
      </w:pPr>
      <w:r w:rsidRPr="00E62E5E">
        <w:rPr>
          <w:rFonts w:ascii="Arial" w:eastAsia="Arial" w:hAnsi="Arial" w:cs="Arial"/>
          <w:b/>
          <w:kern w:val="3"/>
          <w:lang w:eastAsia="pl-PL"/>
        </w:rPr>
        <w:tab/>
        <w:t xml:space="preserve">§ </w:t>
      </w:r>
      <w:bookmarkEnd w:id="2"/>
      <w:r w:rsidRPr="00E62E5E">
        <w:rPr>
          <w:rFonts w:ascii="Arial" w:eastAsia="Arial" w:hAnsi="Arial" w:cs="Arial"/>
          <w:b/>
          <w:kern w:val="3"/>
          <w:lang w:eastAsia="pl-PL"/>
        </w:rPr>
        <w:t>14</w:t>
      </w:r>
    </w:p>
    <w:p w14:paraId="5FFD3B7B" w14:textId="77777777" w:rsidR="00E62E5E" w:rsidRPr="00E62E5E" w:rsidRDefault="00E62E5E" w:rsidP="00E62E5E">
      <w:pPr>
        <w:shd w:val="clear" w:color="auto" w:fill="FFFFFF"/>
        <w:suppressAutoHyphens/>
        <w:autoSpaceDN w:val="0"/>
        <w:spacing w:after="0" w:line="276" w:lineRule="auto"/>
        <w:jc w:val="center"/>
        <w:textAlignment w:val="baseline"/>
        <w:rPr>
          <w:rFonts w:ascii="Arial" w:eastAsia="Times New Roman" w:hAnsi="Arial" w:cs="Arial"/>
          <w:kern w:val="3"/>
          <w:lang w:eastAsia="pl-PL"/>
        </w:rPr>
      </w:pPr>
      <w:r w:rsidRPr="00E62E5E">
        <w:rPr>
          <w:rFonts w:ascii="Arial" w:eastAsia="Arial" w:hAnsi="Arial" w:cs="Arial"/>
          <w:b/>
          <w:kern w:val="3"/>
          <w:lang w:eastAsia="pl-PL"/>
        </w:rPr>
        <w:t>Zakaz zbywania rzeczy zakupionych za środki pochodzące z dotacji</w:t>
      </w:r>
    </w:p>
    <w:p w14:paraId="10DFD2CD" w14:textId="77777777" w:rsidR="00E62E5E" w:rsidRPr="00E62E5E" w:rsidRDefault="00E62E5E" w:rsidP="00E62E5E">
      <w:pPr>
        <w:shd w:val="clear" w:color="auto" w:fill="FFFFFF"/>
        <w:suppressAutoHyphens/>
        <w:autoSpaceDN w:val="0"/>
        <w:spacing w:after="0" w:line="276" w:lineRule="auto"/>
        <w:ind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1.</w:t>
      </w:r>
      <w:r w:rsidRPr="00E62E5E">
        <w:rPr>
          <w:rFonts w:ascii="Arial" w:eastAsia="Arial" w:hAnsi="Arial" w:cs="Arial"/>
          <w:kern w:val="3"/>
          <w:lang w:eastAsia="pl-PL"/>
        </w:rPr>
        <w:tab/>
        <w:t>Zleceniobiorca zobowiązuje się do niezbywania związanych z realizacją zadania rzeczy zakupionych na swoją rzecz za środki pochodzące z dotacji przez okres 5 lat od dnia dokonania ich zakupu.</w:t>
      </w:r>
    </w:p>
    <w:p w14:paraId="75A6B246" w14:textId="77777777" w:rsidR="00E62E5E" w:rsidRPr="00E62E5E" w:rsidRDefault="00E62E5E" w:rsidP="00E62E5E">
      <w:pPr>
        <w:shd w:val="clear" w:color="auto" w:fill="FFFFFF"/>
        <w:suppressAutoHyphens/>
        <w:autoSpaceDN w:val="0"/>
        <w:spacing w:after="240" w:line="276" w:lineRule="auto"/>
        <w:ind w:hanging="284"/>
        <w:jc w:val="both"/>
        <w:textAlignment w:val="baseline"/>
        <w:rPr>
          <w:rFonts w:ascii="Arial" w:eastAsia="Arial" w:hAnsi="Arial" w:cs="Arial"/>
          <w:kern w:val="3"/>
          <w:lang w:eastAsia="pl-PL"/>
        </w:rPr>
      </w:pPr>
      <w:r w:rsidRPr="00E62E5E">
        <w:rPr>
          <w:rFonts w:ascii="Arial" w:eastAsia="Arial" w:hAnsi="Arial" w:cs="Arial"/>
          <w:kern w:val="3"/>
          <w:lang w:eastAsia="pl-PL"/>
        </w:rPr>
        <w:t>2.</w:t>
      </w:r>
      <w:r w:rsidRPr="00E62E5E">
        <w:rPr>
          <w:rFonts w:ascii="Arial" w:eastAsia="Arial" w:hAnsi="Arial" w:cs="Arial"/>
          <w:kern w:val="3"/>
          <w:lang w:eastAsia="pl-PL"/>
        </w:rPr>
        <w:tab/>
        <w:t>Z ważnych przyczyn Zleceniodawca może wyrazić zgodę na zbycie rzeczy przed upływem terminu, o którym mowa w ust. 1, pod warunkiem że Zleceniobiorca zobowiąże się przeznaczyć środki pozyskane ze zbycia rzeczy na realizację celów statutowych.</w:t>
      </w:r>
    </w:p>
    <w:p w14:paraId="1712234A" w14:textId="77777777" w:rsidR="00E62E5E" w:rsidRPr="00E62E5E" w:rsidRDefault="00E62E5E" w:rsidP="00E62E5E">
      <w:pPr>
        <w:shd w:val="clear" w:color="auto" w:fill="FFFFFF"/>
        <w:tabs>
          <w:tab w:val="left" w:pos="4395"/>
        </w:tabs>
        <w:suppressAutoHyphens/>
        <w:autoSpaceDN w:val="0"/>
        <w:spacing w:after="0" w:line="276" w:lineRule="auto"/>
        <w:textAlignment w:val="baseline"/>
        <w:rPr>
          <w:rFonts w:ascii="Arial" w:eastAsia="Times New Roman" w:hAnsi="Arial" w:cs="Arial"/>
          <w:kern w:val="3"/>
          <w:lang w:eastAsia="pl-PL"/>
        </w:rPr>
      </w:pPr>
      <w:r w:rsidRPr="00E62E5E">
        <w:rPr>
          <w:rFonts w:ascii="Arial" w:eastAsia="Arial" w:hAnsi="Arial" w:cs="Arial"/>
          <w:b/>
          <w:kern w:val="3"/>
          <w:lang w:eastAsia="pl-PL"/>
        </w:rPr>
        <w:tab/>
        <w:t>§ 15</w:t>
      </w:r>
    </w:p>
    <w:p w14:paraId="2DE08B1A" w14:textId="77777777" w:rsidR="00E62E5E" w:rsidRPr="00E62E5E" w:rsidRDefault="00E62E5E" w:rsidP="00E62E5E">
      <w:pPr>
        <w:shd w:val="clear" w:color="auto" w:fill="FFFFFF"/>
        <w:suppressAutoHyphens/>
        <w:autoSpaceDN w:val="0"/>
        <w:spacing w:after="0" w:line="276" w:lineRule="auto"/>
        <w:jc w:val="center"/>
        <w:textAlignment w:val="baseline"/>
        <w:rPr>
          <w:rFonts w:ascii="Arial" w:eastAsia="Times New Roman" w:hAnsi="Arial" w:cs="Arial"/>
          <w:kern w:val="3"/>
          <w:lang w:eastAsia="pl-PL"/>
        </w:rPr>
      </w:pPr>
      <w:r w:rsidRPr="00E62E5E">
        <w:rPr>
          <w:rFonts w:ascii="Arial" w:eastAsia="Arial" w:hAnsi="Arial" w:cs="Arial"/>
          <w:b/>
          <w:kern w:val="3"/>
          <w:lang w:eastAsia="pl-PL"/>
        </w:rPr>
        <w:t>Forma pisemna oświadczeń</w:t>
      </w:r>
    </w:p>
    <w:p w14:paraId="1A452749" w14:textId="77777777" w:rsidR="00E62E5E" w:rsidRPr="00E62E5E" w:rsidRDefault="00E62E5E" w:rsidP="00E62E5E">
      <w:pPr>
        <w:shd w:val="clear" w:color="auto" w:fill="FFFFFF"/>
        <w:suppressAutoHyphens/>
        <w:autoSpaceDN w:val="0"/>
        <w:spacing w:after="0" w:line="276" w:lineRule="auto"/>
        <w:ind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1.</w:t>
      </w:r>
      <w:r w:rsidRPr="00E62E5E">
        <w:rPr>
          <w:rFonts w:ascii="Arial" w:eastAsia="Arial" w:hAnsi="Arial" w:cs="Arial"/>
          <w:kern w:val="3"/>
          <w:lang w:eastAsia="pl-PL"/>
        </w:rPr>
        <w:tab/>
        <w:t>Wszelkie zmiany, uzupełnienia i oświadczenia składane w związku z niniejszą umową wymagają formy pisemnej pod rygorem nieważności i mogą być dokonywane w zakresie niewpływającym na zmianę kryteriów wyboru oferty Zleceniobiorcy.</w:t>
      </w:r>
    </w:p>
    <w:p w14:paraId="6A00CFE4" w14:textId="77777777" w:rsidR="00E62E5E" w:rsidRPr="00E62E5E" w:rsidRDefault="00E62E5E" w:rsidP="00E62E5E">
      <w:pPr>
        <w:shd w:val="clear" w:color="auto" w:fill="FFFFFF"/>
        <w:suppressAutoHyphens/>
        <w:autoSpaceDN w:val="0"/>
        <w:spacing w:after="240" w:line="276" w:lineRule="auto"/>
        <w:ind w:hanging="284"/>
        <w:jc w:val="both"/>
        <w:textAlignment w:val="baseline"/>
        <w:rPr>
          <w:rFonts w:ascii="Arial" w:eastAsia="Arial" w:hAnsi="Arial" w:cs="Arial"/>
          <w:kern w:val="3"/>
          <w:lang w:eastAsia="pl-PL"/>
        </w:rPr>
      </w:pPr>
      <w:r w:rsidRPr="00E62E5E">
        <w:rPr>
          <w:rFonts w:ascii="Arial" w:eastAsia="Arial" w:hAnsi="Arial" w:cs="Arial"/>
          <w:kern w:val="3"/>
          <w:lang w:eastAsia="pl-PL"/>
        </w:rPr>
        <w:t>2.</w:t>
      </w:r>
      <w:r w:rsidRPr="00E62E5E">
        <w:rPr>
          <w:rFonts w:ascii="Arial" w:eastAsia="Arial" w:hAnsi="Arial" w:cs="Arial"/>
          <w:kern w:val="3"/>
          <w:lang w:eastAsia="pl-PL"/>
        </w:rPr>
        <w:tab/>
        <w:t>Wszelkie wątpliwości związane z realizacją niniejszej umowy będą wyjaśniane w formie pisemnej lub za pomocą środków komunikacji elektronicznej.</w:t>
      </w:r>
    </w:p>
    <w:p w14:paraId="3C345CC2" w14:textId="77777777" w:rsidR="00E62E5E" w:rsidRPr="00E62E5E" w:rsidRDefault="00E62E5E" w:rsidP="00E62E5E">
      <w:pPr>
        <w:shd w:val="clear" w:color="auto" w:fill="FFFFFF"/>
        <w:tabs>
          <w:tab w:val="left" w:pos="4395"/>
        </w:tabs>
        <w:suppressAutoHyphens/>
        <w:autoSpaceDN w:val="0"/>
        <w:spacing w:after="0" w:line="276" w:lineRule="auto"/>
        <w:textAlignment w:val="baseline"/>
        <w:rPr>
          <w:rFonts w:ascii="Arial" w:eastAsia="Times New Roman" w:hAnsi="Arial" w:cs="Arial"/>
          <w:kern w:val="3"/>
          <w:lang w:eastAsia="pl-PL"/>
        </w:rPr>
      </w:pPr>
      <w:r w:rsidRPr="00E62E5E">
        <w:rPr>
          <w:rFonts w:ascii="Arial" w:eastAsia="Arial" w:hAnsi="Arial" w:cs="Arial"/>
          <w:b/>
          <w:kern w:val="3"/>
          <w:lang w:eastAsia="pl-PL"/>
        </w:rPr>
        <w:tab/>
        <w:t>§ 16</w:t>
      </w:r>
    </w:p>
    <w:p w14:paraId="3FD74CC7" w14:textId="77777777" w:rsidR="00E62E5E" w:rsidRPr="00E62E5E" w:rsidRDefault="00E62E5E" w:rsidP="00E62E5E">
      <w:pPr>
        <w:shd w:val="clear" w:color="auto" w:fill="FFFFFF"/>
        <w:suppressAutoHyphens/>
        <w:spacing w:after="0" w:line="276" w:lineRule="auto"/>
        <w:jc w:val="center"/>
        <w:rPr>
          <w:rFonts w:ascii="Arial" w:eastAsia="Arial" w:hAnsi="Arial" w:cs="Arial"/>
          <w:b/>
          <w:lang w:eastAsia="ar-SA"/>
        </w:rPr>
      </w:pPr>
      <w:r w:rsidRPr="00E62E5E">
        <w:rPr>
          <w:rFonts w:ascii="Arial" w:eastAsia="Arial" w:hAnsi="Arial" w:cs="Arial"/>
          <w:b/>
          <w:lang w:eastAsia="ar-SA"/>
        </w:rPr>
        <w:t>Odpowiedzialność wobec osób trzecich</w:t>
      </w:r>
    </w:p>
    <w:p w14:paraId="41A94104" w14:textId="77777777" w:rsidR="00E62E5E" w:rsidRPr="00E62E5E" w:rsidRDefault="00E62E5E" w:rsidP="00E62E5E">
      <w:pPr>
        <w:widowControl w:val="0"/>
        <w:numPr>
          <w:ilvl w:val="0"/>
          <w:numId w:val="44"/>
        </w:numPr>
        <w:shd w:val="clear" w:color="auto" w:fill="FFFFFF"/>
        <w:suppressAutoHyphens/>
        <w:autoSpaceDN w:val="0"/>
        <w:spacing w:after="0" w:line="276" w:lineRule="auto"/>
        <w:ind w:left="0" w:hanging="284"/>
        <w:contextualSpacing/>
        <w:jc w:val="both"/>
        <w:textAlignment w:val="baseline"/>
        <w:rPr>
          <w:rFonts w:ascii="Arial" w:eastAsia="Arial" w:hAnsi="Arial" w:cs="Arial"/>
          <w:lang w:eastAsia="ar-SA"/>
        </w:rPr>
      </w:pPr>
      <w:r w:rsidRPr="00E62E5E">
        <w:rPr>
          <w:rFonts w:ascii="Arial" w:eastAsia="Arial" w:hAnsi="Arial" w:cs="Arial"/>
          <w:lang w:eastAsia="ar-SA"/>
        </w:rPr>
        <w:t xml:space="preserve">Zleceniobiorca ponosi wyłączną odpowiedzialność wobec osób trzecich za szkody powstałe w związku z realizacją zadania publicznego. </w:t>
      </w:r>
    </w:p>
    <w:p w14:paraId="152FFE50" w14:textId="77777777" w:rsidR="00E62E5E" w:rsidRPr="00E62E5E" w:rsidRDefault="00E62E5E" w:rsidP="00E62E5E">
      <w:pPr>
        <w:widowControl w:val="0"/>
        <w:numPr>
          <w:ilvl w:val="0"/>
          <w:numId w:val="44"/>
        </w:numPr>
        <w:shd w:val="clear" w:color="auto" w:fill="FFFFFF"/>
        <w:suppressAutoHyphens/>
        <w:autoSpaceDN w:val="0"/>
        <w:spacing w:after="0" w:line="276" w:lineRule="auto"/>
        <w:ind w:left="0" w:hanging="284"/>
        <w:contextualSpacing/>
        <w:jc w:val="both"/>
        <w:textAlignment w:val="baseline"/>
        <w:rPr>
          <w:rFonts w:ascii="Arial" w:eastAsia="Arial" w:hAnsi="Arial" w:cs="Arial"/>
          <w:lang w:eastAsia="ar-SA"/>
        </w:rPr>
      </w:pPr>
      <w:r w:rsidRPr="00E62E5E">
        <w:rPr>
          <w:rFonts w:ascii="Arial" w:eastAsia="Arial" w:hAnsi="Arial" w:cs="Arial"/>
          <w:lang w:eastAsia="ar-SA"/>
        </w:rPr>
        <w:t>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2016/679 z dnia 27 kwietnia 2016 r. w sprawie ochrony osób fizycznych w związku z przetwarzaniem danych osobowych i w sprawie swobodnego przepływu takich danych oraz uchylenia dyrektywy 95/46/WE</w:t>
      </w:r>
      <w:r w:rsidRPr="00E62E5E">
        <w:rPr>
          <w:rFonts w:ascii="Arial" w:eastAsia="Times New Roman" w:hAnsi="Arial" w:cs="Arial"/>
          <w:lang w:eastAsia="ar-SA"/>
        </w:rPr>
        <w:t xml:space="preserve"> </w:t>
      </w:r>
      <w:r w:rsidRPr="00E62E5E">
        <w:rPr>
          <w:rFonts w:ascii="Arial" w:eastAsia="Arial" w:hAnsi="Arial" w:cs="Arial"/>
          <w:lang w:eastAsia="ar-SA"/>
        </w:rPr>
        <w:t>(ogólnego rozporządzenia o ochronie danych) (Dz. Urz. UE L 119 z 04.05.2016. str.1, dalej jako „RODO”).</w:t>
      </w:r>
    </w:p>
    <w:p w14:paraId="6D3BFDF4" w14:textId="77777777" w:rsidR="00E62E5E" w:rsidRPr="00E62E5E" w:rsidRDefault="00E62E5E" w:rsidP="00E62E5E">
      <w:pPr>
        <w:widowControl w:val="0"/>
        <w:numPr>
          <w:ilvl w:val="0"/>
          <w:numId w:val="44"/>
        </w:numPr>
        <w:shd w:val="clear" w:color="auto" w:fill="FFFFFF"/>
        <w:suppressAutoHyphens/>
        <w:autoSpaceDN w:val="0"/>
        <w:spacing w:after="0" w:line="276" w:lineRule="auto"/>
        <w:ind w:left="0" w:hanging="284"/>
        <w:contextualSpacing/>
        <w:jc w:val="both"/>
        <w:textAlignment w:val="baseline"/>
        <w:rPr>
          <w:rFonts w:ascii="Arial" w:eastAsia="Arial" w:hAnsi="Arial" w:cs="Arial"/>
          <w:lang w:eastAsia="ar-SA"/>
        </w:rPr>
      </w:pPr>
      <w:r w:rsidRPr="00E62E5E">
        <w:rPr>
          <w:rFonts w:ascii="Arial" w:eastAsia="Arial" w:hAnsi="Arial" w:cs="Arial"/>
          <w:lang w:eastAsia="ar-SA"/>
        </w:rPr>
        <w:t>Zleceniodawca informuje, iż:</w:t>
      </w:r>
    </w:p>
    <w:p w14:paraId="318A7101" w14:textId="77777777" w:rsidR="00E62E5E" w:rsidRPr="00E62E5E" w:rsidRDefault="00E62E5E" w:rsidP="00E62E5E">
      <w:pPr>
        <w:widowControl w:val="0"/>
        <w:numPr>
          <w:ilvl w:val="0"/>
          <w:numId w:val="45"/>
        </w:numPr>
        <w:shd w:val="clear" w:color="auto" w:fill="FFFFFF"/>
        <w:suppressAutoHyphens/>
        <w:autoSpaceDN w:val="0"/>
        <w:spacing w:after="0" w:line="276" w:lineRule="auto"/>
        <w:contextualSpacing/>
        <w:jc w:val="both"/>
        <w:textAlignment w:val="baseline"/>
        <w:rPr>
          <w:rFonts w:ascii="Arial" w:eastAsia="Arial" w:hAnsi="Arial" w:cs="Arial"/>
          <w:lang w:eastAsia="ar-SA"/>
        </w:rPr>
      </w:pPr>
      <w:r w:rsidRPr="00E62E5E">
        <w:rPr>
          <w:rFonts w:ascii="Arial" w:eastAsia="Arial" w:hAnsi="Arial" w:cs="Arial"/>
          <w:lang w:eastAsia="ar-SA"/>
        </w:rPr>
        <w:t xml:space="preserve">Administratorem danych osobowych osób reprezentujących Zleceniobiorcę jest Województwo Lubelskie – Regionalny Ośrodek Polityki Społecznej w Lublinie z siedzibą przy ul. Diamentowej 2 w Lublinie, reprezentowany przez Dyrektora ROPS w Lublinie. Z Administratorem danych osobowych można skontaktować się za pośrednictwem poczty pisząc na adres: ul. Diamentowa 2, 20-447 Lublin, e-mail: </w:t>
      </w:r>
      <w:hyperlink r:id="rId8" w:history="1">
        <w:r w:rsidRPr="00E62E5E">
          <w:rPr>
            <w:rFonts w:ascii="Arial" w:eastAsia="Arial" w:hAnsi="Arial" w:cs="Arial"/>
            <w:color w:val="0563C1" w:themeColor="hyperlink"/>
            <w:u w:val="single"/>
            <w:lang w:eastAsia="ar-SA"/>
          </w:rPr>
          <w:t>rops@rops.lubelskie.pl</w:t>
        </w:r>
      </w:hyperlink>
      <w:r w:rsidRPr="00E62E5E">
        <w:rPr>
          <w:rFonts w:ascii="Arial" w:eastAsia="Arial" w:hAnsi="Arial" w:cs="Arial"/>
          <w:lang w:eastAsia="ar-SA"/>
        </w:rPr>
        <w:t xml:space="preserve"> .</w:t>
      </w:r>
    </w:p>
    <w:p w14:paraId="271DF47A" w14:textId="77777777" w:rsidR="00E62E5E" w:rsidRPr="00E62E5E" w:rsidRDefault="00E62E5E" w:rsidP="00E62E5E">
      <w:pPr>
        <w:widowControl w:val="0"/>
        <w:numPr>
          <w:ilvl w:val="0"/>
          <w:numId w:val="45"/>
        </w:numPr>
        <w:shd w:val="clear" w:color="auto" w:fill="FFFFFF"/>
        <w:suppressAutoHyphens/>
        <w:autoSpaceDN w:val="0"/>
        <w:spacing w:after="0" w:line="276" w:lineRule="auto"/>
        <w:contextualSpacing/>
        <w:jc w:val="both"/>
        <w:textAlignment w:val="baseline"/>
        <w:rPr>
          <w:rFonts w:ascii="Arial" w:eastAsia="Arial" w:hAnsi="Arial" w:cs="Arial"/>
          <w:lang w:eastAsia="ar-SA"/>
        </w:rPr>
      </w:pPr>
      <w:r w:rsidRPr="00E62E5E">
        <w:rPr>
          <w:rFonts w:ascii="Arial" w:eastAsia="Arial" w:hAnsi="Arial" w:cs="Arial"/>
          <w:lang w:eastAsia="ar-SA"/>
        </w:rPr>
        <w:t xml:space="preserve">Pytania dotyczące sposobu i zakresu przetwarzania danych osobowych, a także przysługujących uprawnień, można uzyskać kontaktując się z Inspektorem Ochrony Danych Osobowych w ROPS Lublin mailowo na adres: </w:t>
      </w:r>
      <w:hyperlink r:id="rId9" w:history="1">
        <w:r w:rsidRPr="00E62E5E">
          <w:rPr>
            <w:rFonts w:ascii="Arial" w:eastAsia="Arial" w:hAnsi="Arial" w:cs="Arial"/>
            <w:color w:val="0563C1" w:themeColor="hyperlink"/>
            <w:u w:val="single"/>
            <w:lang w:eastAsia="ar-SA"/>
          </w:rPr>
          <w:t>iod.rops@lubelskie.pl</w:t>
        </w:r>
      </w:hyperlink>
    </w:p>
    <w:p w14:paraId="4338C03D" w14:textId="77777777" w:rsidR="00E62E5E" w:rsidRPr="00E62E5E" w:rsidRDefault="00E62E5E" w:rsidP="00E62E5E">
      <w:pPr>
        <w:widowControl w:val="0"/>
        <w:numPr>
          <w:ilvl w:val="0"/>
          <w:numId w:val="45"/>
        </w:numPr>
        <w:shd w:val="clear" w:color="auto" w:fill="FFFFFF"/>
        <w:suppressAutoHyphens/>
        <w:autoSpaceDN w:val="0"/>
        <w:spacing w:after="0" w:line="276" w:lineRule="auto"/>
        <w:contextualSpacing/>
        <w:jc w:val="both"/>
        <w:textAlignment w:val="baseline"/>
        <w:rPr>
          <w:rFonts w:ascii="Arial" w:eastAsia="Arial" w:hAnsi="Arial" w:cs="Arial"/>
          <w:lang w:eastAsia="ar-SA"/>
        </w:rPr>
      </w:pPr>
      <w:r w:rsidRPr="00E62E5E">
        <w:rPr>
          <w:rFonts w:ascii="Arial" w:eastAsia="Arial" w:hAnsi="Arial" w:cs="Arial"/>
          <w:lang w:eastAsia="ar-SA"/>
        </w:rPr>
        <w:t>Dane osobowe osób reprezentujących Zleceniobiorcę będą przetwarzane będą w celu zawarcia i realizacji umowy oraz spełnienia obowiązków archiwizacyjnych.</w:t>
      </w:r>
    </w:p>
    <w:p w14:paraId="7333CEC8" w14:textId="77777777" w:rsidR="00E62E5E" w:rsidRPr="00E62E5E" w:rsidRDefault="00E62E5E" w:rsidP="00E62E5E">
      <w:pPr>
        <w:widowControl w:val="0"/>
        <w:numPr>
          <w:ilvl w:val="0"/>
          <w:numId w:val="45"/>
        </w:numPr>
        <w:shd w:val="clear" w:color="auto" w:fill="FFFFFF"/>
        <w:suppressAutoHyphens/>
        <w:autoSpaceDN w:val="0"/>
        <w:spacing w:after="0" w:line="276" w:lineRule="auto"/>
        <w:contextualSpacing/>
        <w:jc w:val="both"/>
        <w:textAlignment w:val="baseline"/>
        <w:rPr>
          <w:rFonts w:ascii="Arial" w:eastAsia="Arial" w:hAnsi="Arial" w:cs="Arial"/>
          <w:lang w:eastAsia="ar-SA"/>
        </w:rPr>
      </w:pPr>
      <w:r w:rsidRPr="00E62E5E">
        <w:rPr>
          <w:rFonts w:ascii="Arial" w:eastAsia="Arial" w:hAnsi="Arial" w:cs="Arial"/>
          <w:lang w:eastAsia="ar-SA"/>
        </w:rPr>
        <w:t xml:space="preserve">Dane osób reprezentujących Zleceniobiorcy będą przetwarzane w związku z obowiązkiem prawnym ciążącym na administratorze (art. 6 ust. 1 lit. c RODO) </w:t>
      </w:r>
      <w:r w:rsidRPr="00E62E5E">
        <w:rPr>
          <w:rFonts w:ascii="Arial" w:eastAsia="Arial" w:hAnsi="Arial" w:cs="Arial"/>
          <w:lang w:eastAsia="ar-SA"/>
        </w:rPr>
        <w:lastRenderedPageBreak/>
        <w:t>wynikającym z przepisów dotyczących:</w:t>
      </w:r>
    </w:p>
    <w:p w14:paraId="2590BAB4" w14:textId="77777777" w:rsidR="00E62E5E" w:rsidRPr="00E62E5E" w:rsidRDefault="00E62E5E" w:rsidP="00E62E5E">
      <w:pPr>
        <w:widowControl w:val="0"/>
        <w:numPr>
          <w:ilvl w:val="0"/>
          <w:numId w:val="25"/>
        </w:numPr>
        <w:shd w:val="clear" w:color="auto" w:fill="FFFFFF"/>
        <w:suppressAutoHyphens/>
        <w:autoSpaceDN w:val="0"/>
        <w:spacing w:after="0" w:line="276" w:lineRule="auto"/>
        <w:contextualSpacing/>
        <w:jc w:val="both"/>
        <w:textAlignment w:val="baseline"/>
        <w:rPr>
          <w:rFonts w:ascii="Arial" w:eastAsia="Arial" w:hAnsi="Arial" w:cs="Arial"/>
          <w:lang w:eastAsia="ar-SA"/>
        </w:rPr>
      </w:pPr>
      <w:r w:rsidRPr="00E62E5E">
        <w:rPr>
          <w:rFonts w:ascii="Arial" w:eastAsia="Arial" w:hAnsi="Arial" w:cs="Arial"/>
          <w:lang w:eastAsia="ar-SA"/>
        </w:rPr>
        <w:t>ustawy z dnia 11 września 2015 r. o zdrowiu publicznym (</w:t>
      </w:r>
      <w:r w:rsidRPr="00E62E5E">
        <w:rPr>
          <w:rFonts w:ascii="Arial" w:eastAsia="Arial" w:hAnsi="Arial" w:cs="Arial"/>
          <w:lang w:eastAsia="pl-PL"/>
        </w:rPr>
        <w:t>Dz. U. z 2026 r. poz. 149</w:t>
      </w:r>
      <w:r w:rsidRPr="00E62E5E">
        <w:rPr>
          <w:rFonts w:ascii="Arial" w:eastAsia="Arial" w:hAnsi="Arial" w:cs="Arial"/>
          <w:lang w:eastAsia="ar-SA"/>
        </w:rPr>
        <w:t>);</w:t>
      </w:r>
    </w:p>
    <w:p w14:paraId="3C576288" w14:textId="77777777" w:rsidR="00E62E5E" w:rsidRPr="00E62E5E" w:rsidRDefault="00E62E5E" w:rsidP="00E62E5E">
      <w:pPr>
        <w:widowControl w:val="0"/>
        <w:numPr>
          <w:ilvl w:val="0"/>
          <w:numId w:val="25"/>
        </w:numPr>
        <w:shd w:val="clear" w:color="auto" w:fill="FFFFFF"/>
        <w:suppressAutoHyphens/>
        <w:autoSpaceDN w:val="0"/>
        <w:spacing w:after="0" w:line="276" w:lineRule="auto"/>
        <w:contextualSpacing/>
        <w:jc w:val="both"/>
        <w:textAlignment w:val="baseline"/>
        <w:rPr>
          <w:rFonts w:ascii="Arial" w:eastAsia="Arial" w:hAnsi="Arial" w:cs="Arial"/>
          <w:lang w:eastAsia="ar-SA"/>
        </w:rPr>
      </w:pPr>
      <w:r w:rsidRPr="00E62E5E">
        <w:rPr>
          <w:rFonts w:ascii="Arial" w:eastAsia="Arial" w:hAnsi="Arial" w:cs="Arial"/>
          <w:lang w:eastAsia="ar-SA"/>
        </w:rPr>
        <w:t xml:space="preserve">rozporządzenia Rady Ministrów z dnia 30 marca 2021 r. w sprawie Narodowego Programu Zdrowia na lata 2021-2026 (Dz.U. z 2021 r. poz. 642, z </w:t>
      </w:r>
      <w:proofErr w:type="spellStart"/>
      <w:r w:rsidRPr="00E62E5E">
        <w:rPr>
          <w:rFonts w:ascii="Arial" w:eastAsia="Arial" w:hAnsi="Arial" w:cs="Arial"/>
          <w:lang w:eastAsia="ar-SA"/>
        </w:rPr>
        <w:t>późn</w:t>
      </w:r>
      <w:proofErr w:type="spellEnd"/>
      <w:r w:rsidRPr="00E62E5E">
        <w:rPr>
          <w:rFonts w:ascii="Arial" w:eastAsia="Arial" w:hAnsi="Arial" w:cs="Arial"/>
          <w:lang w:eastAsia="ar-SA"/>
        </w:rPr>
        <w:t>. zm.);</w:t>
      </w:r>
    </w:p>
    <w:p w14:paraId="7F6BDEC2" w14:textId="77777777" w:rsidR="00E62E5E" w:rsidRPr="00E62E5E" w:rsidRDefault="00E62E5E" w:rsidP="00E62E5E">
      <w:pPr>
        <w:widowControl w:val="0"/>
        <w:numPr>
          <w:ilvl w:val="0"/>
          <w:numId w:val="25"/>
        </w:numPr>
        <w:shd w:val="clear" w:color="auto" w:fill="FFFFFF"/>
        <w:suppressAutoHyphens/>
        <w:autoSpaceDN w:val="0"/>
        <w:spacing w:after="0" w:line="276" w:lineRule="auto"/>
        <w:contextualSpacing/>
        <w:jc w:val="both"/>
        <w:textAlignment w:val="baseline"/>
        <w:rPr>
          <w:rFonts w:ascii="Arial" w:eastAsia="Arial" w:hAnsi="Arial" w:cs="Arial"/>
          <w:lang w:eastAsia="ar-SA"/>
        </w:rPr>
      </w:pPr>
      <w:r w:rsidRPr="00E62E5E">
        <w:rPr>
          <w:rFonts w:ascii="Arial" w:eastAsia="Arial" w:hAnsi="Arial" w:cs="Arial"/>
          <w:lang w:eastAsia="ar-SA"/>
        </w:rPr>
        <w:t xml:space="preserve">uchwały Nr XVIII/280/2025 </w:t>
      </w:r>
      <w:r w:rsidRPr="00E62E5E">
        <w:rPr>
          <w:rFonts w:ascii="Arial" w:eastAsia="Arial" w:hAnsi="Arial" w:cs="Arial"/>
          <w:bCs/>
          <w:lang w:eastAsia="ar-SA"/>
        </w:rPr>
        <w:t>Sejmiku Województwa Lubelskiego z dnia 18 grudnia</w:t>
      </w:r>
      <w:r w:rsidRPr="00E62E5E">
        <w:rPr>
          <w:rFonts w:ascii="Arial" w:eastAsia="Arial" w:hAnsi="Arial" w:cs="Arial"/>
          <w:lang w:eastAsia="ar-SA"/>
        </w:rPr>
        <w:t xml:space="preserve"> </w:t>
      </w:r>
      <w:r w:rsidRPr="00E62E5E">
        <w:rPr>
          <w:rFonts w:ascii="Arial" w:eastAsia="Arial" w:hAnsi="Arial" w:cs="Arial"/>
          <w:bCs/>
          <w:lang w:eastAsia="ar-SA"/>
        </w:rPr>
        <w:t>2025 r. w sprawie przyjęcia Wojewódzkiego Programu Profilaktyki i Rozwiązywania Problemów Alkoholowych oraz Przeciwdziałania Narkomanii na lata 2026-2030.</w:t>
      </w:r>
    </w:p>
    <w:p w14:paraId="684DB322" w14:textId="77777777" w:rsidR="00E62E5E" w:rsidRPr="00E62E5E" w:rsidRDefault="00E62E5E" w:rsidP="00E62E5E">
      <w:pPr>
        <w:widowControl w:val="0"/>
        <w:numPr>
          <w:ilvl w:val="0"/>
          <w:numId w:val="25"/>
        </w:numPr>
        <w:shd w:val="clear" w:color="auto" w:fill="FFFFFF"/>
        <w:suppressAutoHyphens/>
        <w:autoSpaceDN w:val="0"/>
        <w:spacing w:after="0" w:line="276" w:lineRule="auto"/>
        <w:contextualSpacing/>
        <w:jc w:val="both"/>
        <w:textAlignment w:val="baseline"/>
        <w:rPr>
          <w:rFonts w:ascii="Arial" w:eastAsia="Arial" w:hAnsi="Arial" w:cs="Arial"/>
          <w:lang w:eastAsia="ar-SA"/>
        </w:rPr>
      </w:pPr>
      <w:r w:rsidRPr="00E62E5E">
        <w:rPr>
          <w:rFonts w:ascii="Arial" w:eastAsia="Arial" w:hAnsi="Arial" w:cs="Arial"/>
          <w:lang w:eastAsia="ar-SA"/>
        </w:rPr>
        <w:t>realizacji obowiązków archiwizacyjnych – określonych w instrukcji kancelaryjnej oraz jednolitym rzeczowym wykazie akt przyjętym wewnętrznym zarządzeniem, w związku z art. 5 ust. 1 oraz art. 6 ust. 2 ustawy z dnia 14 lipca 1983 r. o narodowym zasobie archiwalnym i archiwach.</w:t>
      </w:r>
    </w:p>
    <w:p w14:paraId="07DE0688" w14:textId="77777777" w:rsidR="00E62E5E" w:rsidRPr="00E62E5E" w:rsidRDefault="00E62E5E" w:rsidP="00E62E5E">
      <w:pPr>
        <w:widowControl w:val="0"/>
        <w:numPr>
          <w:ilvl w:val="0"/>
          <w:numId w:val="45"/>
        </w:numPr>
        <w:shd w:val="clear" w:color="auto" w:fill="FFFFFF"/>
        <w:suppressAutoHyphens/>
        <w:autoSpaceDN w:val="0"/>
        <w:spacing w:after="0" w:line="276" w:lineRule="auto"/>
        <w:contextualSpacing/>
        <w:jc w:val="both"/>
        <w:textAlignment w:val="baseline"/>
        <w:rPr>
          <w:rFonts w:ascii="Arial" w:eastAsia="Arial" w:hAnsi="Arial" w:cs="Arial"/>
          <w:lang w:eastAsia="ar-SA"/>
        </w:rPr>
      </w:pPr>
      <w:r w:rsidRPr="00E62E5E">
        <w:rPr>
          <w:rFonts w:ascii="Arial" w:eastAsia="Arial" w:hAnsi="Arial" w:cs="Arial"/>
          <w:lang w:eastAsia="ar-SA"/>
        </w:rPr>
        <w:t>Dane będą udostępniane odbiorcom danych osobowych upoważnionym na podstawie przepisów prawa oraz podmiotom zewnętrznym świadczącym umowy wsparcia i serwisu, niszczenia dokumentów, podmiotom przetwarzającym.</w:t>
      </w:r>
    </w:p>
    <w:p w14:paraId="6BAD4773" w14:textId="77777777" w:rsidR="00E62E5E" w:rsidRPr="00E62E5E" w:rsidRDefault="00E62E5E" w:rsidP="00E62E5E">
      <w:pPr>
        <w:widowControl w:val="0"/>
        <w:numPr>
          <w:ilvl w:val="0"/>
          <w:numId w:val="45"/>
        </w:numPr>
        <w:shd w:val="clear" w:color="auto" w:fill="FFFFFF"/>
        <w:suppressAutoHyphens/>
        <w:autoSpaceDN w:val="0"/>
        <w:spacing w:after="0" w:line="276" w:lineRule="auto"/>
        <w:contextualSpacing/>
        <w:jc w:val="both"/>
        <w:textAlignment w:val="baseline"/>
        <w:rPr>
          <w:rFonts w:ascii="Arial" w:eastAsia="Arial" w:hAnsi="Arial" w:cs="Arial"/>
          <w:lang w:eastAsia="ar-SA"/>
        </w:rPr>
      </w:pPr>
      <w:r w:rsidRPr="00E62E5E">
        <w:rPr>
          <w:rFonts w:ascii="Arial" w:eastAsia="Arial" w:hAnsi="Arial" w:cs="Arial"/>
          <w:lang w:eastAsia="ar-SA"/>
        </w:rPr>
        <w:t>Dane będą przetwarzane przez okres realizacji celów przetwarzania, ale nie dłużej niż przez okres archiwalny.</w:t>
      </w:r>
    </w:p>
    <w:p w14:paraId="719B01E2" w14:textId="77777777" w:rsidR="00E62E5E" w:rsidRPr="00E62E5E" w:rsidRDefault="00E62E5E" w:rsidP="00E62E5E">
      <w:pPr>
        <w:widowControl w:val="0"/>
        <w:numPr>
          <w:ilvl w:val="0"/>
          <w:numId w:val="45"/>
        </w:numPr>
        <w:shd w:val="clear" w:color="auto" w:fill="FFFFFF"/>
        <w:suppressAutoHyphens/>
        <w:autoSpaceDN w:val="0"/>
        <w:spacing w:after="0" w:line="276" w:lineRule="auto"/>
        <w:contextualSpacing/>
        <w:jc w:val="both"/>
        <w:textAlignment w:val="baseline"/>
        <w:rPr>
          <w:rFonts w:ascii="Arial" w:eastAsia="Arial" w:hAnsi="Arial" w:cs="Arial"/>
          <w:lang w:eastAsia="ar-SA"/>
        </w:rPr>
      </w:pPr>
      <w:r w:rsidRPr="00E62E5E">
        <w:rPr>
          <w:rFonts w:ascii="Arial" w:eastAsia="Arial" w:hAnsi="Arial" w:cs="Arial"/>
          <w:lang w:eastAsia="ar-SA"/>
        </w:rPr>
        <w:t>Osoby których dane dotyczą posiadają następujące prawa:</w:t>
      </w:r>
    </w:p>
    <w:p w14:paraId="62A425B9" w14:textId="77777777" w:rsidR="00E62E5E" w:rsidRPr="00E62E5E" w:rsidRDefault="00E62E5E" w:rsidP="00E62E5E">
      <w:pPr>
        <w:widowControl w:val="0"/>
        <w:numPr>
          <w:ilvl w:val="0"/>
          <w:numId w:val="46"/>
        </w:numPr>
        <w:shd w:val="clear" w:color="auto" w:fill="FFFFFF"/>
        <w:suppressAutoHyphens/>
        <w:autoSpaceDN w:val="0"/>
        <w:spacing w:after="0" w:line="276" w:lineRule="auto"/>
        <w:contextualSpacing/>
        <w:jc w:val="both"/>
        <w:textAlignment w:val="baseline"/>
        <w:rPr>
          <w:rFonts w:ascii="Arial" w:eastAsia="Arial" w:hAnsi="Arial" w:cs="Arial"/>
          <w:lang w:eastAsia="ar-SA"/>
        </w:rPr>
      </w:pPr>
      <w:r w:rsidRPr="00E62E5E">
        <w:rPr>
          <w:rFonts w:ascii="Arial" w:eastAsia="Arial" w:hAnsi="Arial" w:cs="Arial"/>
          <w:lang w:eastAsia="ar-SA"/>
        </w:rPr>
        <w:t>uzyskania potwierdzenia czy Pani/ Pana dane osobowe są przetwarzane oraz dostępu do danych osobowych (art. 15 RODO),</w:t>
      </w:r>
    </w:p>
    <w:p w14:paraId="4E481654" w14:textId="77777777" w:rsidR="00E62E5E" w:rsidRPr="00E62E5E" w:rsidRDefault="00E62E5E" w:rsidP="00E62E5E">
      <w:pPr>
        <w:widowControl w:val="0"/>
        <w:numPr>
          <w:ilvl w:val="0"/>
          <w:numId w:val="46"/>
        </w:numPr>
        <w:shd w:val="clear" w:color="auto" w:fill="FFFFFF"/>
        <w:suppressAutoHyphens/>
        <w:autoSpaceDN w:val="0"/>
        <w:spacing w:after="0" w:line="276" w:lineRule="auto"/>
        <w:contextualSpacing/>
        <w:jc w:val="both"/>
        <w:textAlignment w:val="baseline"/>
        <w:rPr>
          <w:rFonts w:ascii="Arial" w:eastAsia="Arial" w:hAnsi="Arial" w:cs="Arial"/>
          <w:lang w:eastAsia="ar-SA"/>
        </w:rPr>
      </w:pPr>
      <w:r w:rsidRPr="00E62E5E">
        <w:rPr>
          <w:rFonts w:ascii="Arial" w:eastAsia="Arial" w:hAnsi="Arial" w:cs="Arial"/>
          <w:lang w:eastAsia="ar-SA"/>
        </w:rPr>
        <w:t>żądania sprostowania dotyczących Pani/ Pana danych osobowych, które są nieprawidłowe oraz żądania uzupełnienia niekompletnych danych osobowych (art. 16 RODO),</w:t>
      </w:r>
    </w:p>
    <w:p w14:paraId="3E8D727A" w14:textId="77777777" w:rsidR="00E62E5E" w:rsidRPr="00E62E5E" w:rsidRDefault="00E62E5E" w:rsidP="00E62E5E">
      <w:pPr>
        <w:widowControl w:val="0"/>
        <w:numPr>
          <w:ilvl w:val="0"/>
          <w:numId w:val="46"/>
        </w:numPr>
        <w:shd w:val="clear" w:color="auto" w:fill="FFFFFF"/>
        <w:suppressAutoHyphens/>
        <w:autoSpaceDN w:val="0"/>
        <w:spacing w:after="0" w:line="276" w:lineRule="auto"/>
        <w:contextualSpacing/>
        <w:jc w:val="both"/>
        <w:textAlignment w:val="baseline"/>
        <w:rPr>
          <w:rFonts w:ascii="Arial" w:eastAsia="Arial" w:hAnsi="Arial" w:cs="Arial"/>
          <w:lang w:eastAsia="ar-SA"/>
        </w:rPr>
      </w:pPr>
      <w:r w:rsidRPr="00E62E5E">
        <w:rPr>
          <w:rFonts w:ascii="Arial" w:eastAsia="Arial" w:hAnsi="Arial" w:cs="Arial"/>
          <w:lang w:eastAsia="ar-SA"/>
        </w:rPr>
        <w:t>żądania ograniczenia przetwarzania, w przypadku zaistnienia przesłanek, o których mowa w art. 18 ust. 1 RODO,</w:t>
      </w:r>
    </w:p>
    <w:p w14:paraId="536D839E" w14:textId="77777777" w:rsidR="00E62E5E" w:rsidRPr="00E62E5E" w:rsidRDefault="00E62E5E" w:rsidP="00E62E5E">
      <w:pPr>
        <w:widowControl w:val="0"/>
        <w:numPr>
          <w:ilvl w:val="0"/>
          <w:numId w:val="46"/>
        </w:numPr>
        <w:shd w:val="clear" w:color="auto" w:fill="FFFFFF"/>
        <w:suppressAutoHyphens/>
        <w:autoSpaceDN w:val="0"/>
        <w:spacing w:after="0" w:line="276" w:lineRule="auto"/>
        <w:contextualSpacing/>
        <w:jc w:val="both"/>
        <w:textAlignment w:val="baseline"/>
        <w:rPr>
          <w:rFonts w:ascii="Arial" w:eastAsia="Arial" w:hAnsi="Arial" w:cs="Arial"/>
          <w:lang w:eastAsia="ar-SA"/>
        </w:rPr>
      </w:pPr>
      <w:r w:rsidRPr="00E62E5E">
        <w:rPr>
          <w:rFonts w:ascii="Arial" w:eastAsia="Arial" w:hAnsi="Arial" w:cs="Arial"/>
          <w:lang w:eastAsia="ar-SA"/>
        </w:rPr>
        <w:t>wniesienia skargi do Prezesa Urzędu Ochrony Danych Osobowych, ul. Moniuszki 1A, 00-014 Warszawa.</w:t>
      </w:r>
    </w:p>
    <w:p w14:paraId="2B5F2150" w14:textId="77777777" w:rsidR="00E62E5E" w:rsidRPr="00E62E5E" w:rsidRDefault="00E62E5E" w:rsidP="00E62E5E">
      <w:pPr>
        <w:widowControl w:val="0"/>
        <w:numPr>
          <w:ilvl w:val="0"/>
          <w:numId w:val="45"/>
        </w:numPr>
        <w:shd w:val="clear" w:color="auto" w:fill="FFFFFF"/>
        <w:suppressAutoHyphens/>
        <w:autoSpaceDN w:val="0"/>
        <w:spacing w:after="0" w:line="276" w:lineRule="auto"/>
        <w:contextualSpacing/>
        <w:jc w:val="both"/>
        <w:textAlignment w:val="baseline"/>
        <w:rPr>
          <w:rFonts w:ascii="Arial" w:eastAsia="Arial" w:hAnsi="Arial" w:cs="Arial"/>
          <w:lang w:eastAsia="ar-SA"/>
        </w:rPr>
      </w:pPr>
      <w:r w:rsidRPr="00E62E5E">
        <w:rPr>
          <w:rFonts w:ascii="Arial" w:eastAsia="Arial" w:hAnsi="Arial" w:cs="Arial"/>
          <w:lang w:eastAsia="ar-SA"/>
        </w:rPr>
        <w:t>Brak podania danych osób reprezentujących Zleceniobiorcę skutkuje brakiem zawarcia umowy.</w:t>
      </w:r>
    </w:p>
    <w:p w14:paraId="7B8DB687" w14:textId="77777777" w:rsidR="00E62E5E" w:rsidRPr="00E62E5E" w:rsidRDefault="00E62E5E" w:rsidP="00E62E5E">
      <w:pPr>
        <w:widowControl w:val="0"/>
        <w:numPr>
          <w:ilvl w:val="0"/>
          <w:numId w:val="45"/>
        </w:numPr>
        <w:shd w:val="clear" w:color="auto" w:fill="FFFFFF"/>
        <w:suppressAutoHyphens/>
        <w:autoSpaceDN w:val="0"/>
        <w:spacing w:after="0" w:line="276" w:lineRule="auto"/>
        <w:contextualSpacing/>
        <w:jc w:val="both"/>
        <w:textAlignment w:val="baseline"/>
        <w:rPr>
          <w:rFonts w:ascii="Arial" w:eastAsia="Arial" w:hAnsi="Arial" w:cs="Arial"/>
          <w:lang w:eastAsia="ar-SA"/>
        </w:rPr>
      </w:pPr>
      <w:r w:rsidRPr="00E62E5E">
        <w:rPr>
          <w:rFonts w:ascii="Arial" w:eastAsia="Arial" w:hAnsi="Arial" w:cs="Arial"/>
          <w:lang w:eastAsia="ar-SA"/>
        </w:rPr>
        <w:t>Dane osobowe osób reprezentujących Zleceniobiorcę nie będą przetwarzane w sposób zautomatyzowany i nie będą profilowane.</w:t>
      </w:r>
    </w:p>
    <w:p w14:paraId="06A0494A" w14:textId="77777777" w:rsidR="00E62E5E" w:rsidRPr="00E62E5E" w:rsidRDefault="00E62E5E" w:rsidP="00E62E5E">
      <w:pPr>
        <w:widowControl w:val="0"/>
        <w:numPr>
          <w:ilvl w:val="0"/>
          <w:numId w:val="45"/>
        </w:numPr>
        <w:shd w:val="clear" w:color="auto" w:fill="FFFFFF"/>
        <w:suppressAutoHyphens/>
        <w:autoSpaceDN w:val="0"/>
        <w:spacing w:after="240" w:line="276" w:lineRule="auto"/>
        <w:ind w:left="714" w:hanging="357"/>
        <w:jc w:val="both"/>
        <w:textAlignment w:val="baseline"/>
        <w:rPr>
          <w:rFonts w:ascii="Arial" w:eastAsia="Arial" w:hAnsi="Arial" w:cs="Arial"/>
          <w:lang w:eastAsia="ar-SA"/>
        </w:rPr>
      </w:pPr>
      <w:r w:rsidRPr="00E62E5E">
        <w:rPr>
          <w:rFonts w:ascii="Arial" w:eastAsia="Arial" w:hAnsi="Arial" w:cs="Arial"/>
          <w:lang w:eastAsia="ar-SA"/>
        </w:rPr>
        <w:t>Dane osobowe osób reprezentujących Zleceniobiorcę nie będą przekazane do państw trzecich.</w:t>
      </w:r>
    </w:p>
    <w:p w14:paraId="4E285341" w14:textId="77777777" w:rsidR="00E62E5E" w:rsidRPr="00E62E5E" w:rsidRDefault="00E62E5E" w:rsidP="00E62E5E">
      <w:pPr>
        <w:shd w:val="clear" w:color="auto" w:fill="FFFFFF"/>
        <w:tabs>
          <w:tab w:val="left" w:pos="4395"/>
        </w:tabs>
        <w:suppressAutoHyphens/>
        <w:autoSpaceDN w:val="0"/>
        <w:spacing w:after="0" w:line="276" w:lineRule="auto"/>
        <w:textAlignment w:val="baseline"/>
        <w:rPr>
          <w:rFonts w:ascii="Arial" w:eastAsia="Arial" w:hAnsi="Arial" w:cs="Arial"/>
          <w:b/>
          <w:kern w:val="3"/>
          <w:lang w:eastAsia="pl-PL"/>
        </w:rPr>
      </w:pPr>
      <w:r w:rsidRPr="00E62E5E">
        <w:rPr>
          <w:rFonts w:ascii="Arial" w:eastAsia="Arial" w:hAnsi="Arial" w:cs="Arial"/>
          <w:b/>
          <w:kern w:val="3"/>
          <w:lang w:eastAsia="pl-PL"/>
        </w:rPr>
        <w:tab/>
        <w:t>§ 17</w:t>
      </w:r>
    </w:p>
    <w:p w14:paraId="7C0EC75E" w14:textId="77777777" w:rsidR="00E62E5E" w:rsidRPr="00E62E5E" w:rsidRDefault="00E62E5E" w:rsidP="00E62E5E">
      <w:pPr>
        <w:shd w:val="clear" w:color="auto" w:fill="FFFFFF"/>
        <w:suppressAutoHyphens/>
        <w:autoSpaceDN w:val="0"/>
        <w:spacing w:after="0" w:line="276" w:lineRule="auto"/>
        <w:jc w:val="center"/>
        <w:textAlignment w:val="baseline"/>
        <w:rPr>
          <w:rFonts w:ascii="Arial" w:eastAsia="Times New Roman" w:hAnsi="Arial" w:cs="Arial"/>
          <w:kern w:val="3"/>
          <w:lang w:eastAsia="pl-PL"/>
        </w:rPr>
      </w:pPr>
      <w:r w:rsidRPr="00E62E5E">
        <w:rPr>
          <w:rFonts w:ascii="Arial" w:eastAsia="Arial" w:hAnsi="Arial" w:cs="Arial"/>
          <w:b/>
          <w:kern w:val="3"/>
          <w:lang w:eastAsia="pl-PL"/>
        </w:rPr>
        <w:t>Postanowienia końcowe</w:t>
      </w:r>
    </w:p>
    <w:p w14:paraId="5E034A6C" w14:textId="77777777" w:rsidR="00E62E5E" w:rsidRPr="00E62E5E" w:rsidRDefault="00E62E5E" w:rsidP="00E62E5E">
      <w:pPr>
        <w:shd w:val="clear" w:color="auto" w:fill="FFFFFF"/>
        <w:suppressAutoHyphens/>
        <w:autoSpaceDN w:val="0"/>
        <w:spacing w:after="0" w:line="276" w:lineRule="auto"/>
        <w:ind w:hanging="284"/>
        <w:jc w:val="both"/>
        <w:textAlignment w:val="baseline"/>
        <w:rPr>
          <w:rFonts w:ascii="Arial" w:eastAsia="Times New Roman" w:hAnsi="Arial" w:cs="Arial"/>
          <w:kern w:val="3"/>
          <w:lang w:eastAsia="pl-PL"/>
        </w:rPr>
      </w:pPr>
      <w:r w:rsidRPr="00E62E5E">
        <w:rPr>
          <w:rFonts w:ascii="Arial" w:eastAsia="Arial" w:hAnsi="Arial" w:cs="Arial"/>
          <w:kern w:val="3"/>
          <w:lang w:eastAsia="pl-PL"/>
        </w:rPr>
        <w:t>1.</w:t>
      </w:r>
      <w:r w:rsidRPr="00E62E5E">
        <w:rPr>
          <w:rFonts w:ascii="Arial" w:eastAsia="Arial" w:hAnsi="Arial" w:cs="Arial"/>
          <w:kern w:val="3"/>
          <w:lang w:eastAsia="pl-PL"/>
        </w:rPr>
        <w:tab/>
        <w:t>W odniesieniu do niniejszej umowy mają zastosowanie przepisy prawa powszechnie obowiązującego, w szczególności przepisy ustawy z dnia 15 września 2015 r. o zdrowiu publicznym, ustawy z dnia 27 sierpnia 2009 r. o finansach publicznych, ustawy z dnia 29 września 1994 r. o rachunkowości oraz ustawy z dnia 17 grudnia 2004 r. o odpowiedzialności za naruszenie dyscypliny finansów publicznych (Dz. U. z 2025 r. poz. 1484).</w:t>
      </w:r>
    </w:p>
    <w:p w14:paraId="3F4AF304" w14:textId="77777777" w:rsidR="00E62E5E" w:rsidRPr="00E62E5E" w:rsidRDefault="00E62E5E" w:rsidP="00E62E5E">
      <w:pPr>
        <w:shd w:val="clear" w:color="auto" w:fill="FFFFFF"/>
        <w:suppressAutoHyphens/>
        <w:autoSpaceDN w:val="0"/>
        <w:spacing w:after="240" w:line="276" w:lineRule="auto"/>
        <w:ind w:hanging="284"/>
        <w:jc w:val="both"/>
        <w:textAlignment w:val="baseline"/>
        <w:rPr>
          <w:rFonts w:ascii="Arial" w:eastAsia="Arial" w:hAnsi="Arial" w:cs="Arial"/>
          <w:kern w:val="3"/>
          <w:lang w:eastAsia="pl-PL"/>
        </w:rPr>
      </w:pPr>
      <w:r w:rsidRPr="00E62E5E">
        <w:rPr>
          <w:rFonts w:ascii="Arial" w:eastAsia="Arial" w:hAnsi="Arial" w:cs="Arial"/>
          <w:kern w:val="3"/>
          <w:lang w:eastAsia="pl-PL"/>
        </w:rPr>
        <w:t>2.</w:t>
      </w:r>
      <w:r w:rsidRPr="00E62E5E">
        <w:rPr>
          <w:rFonts w:ascii="Arial" w:eastAsia="Arial" w:hAnsi="Arial" w:cs="Arial"/>
          <w:kern w:val="3"/>
          <w:lang w:eastAsia="pl-PL"/>
        </w:rPr>
        <w:tab/>
        <w:t>W zakresie nieuregulowanym umową stosuje się odpowiednio przepisy ustawy z dnia 23 kwietnia 1964 r. - Kodeks cywilny.</w:t>
      </w:r>
    </w:p>
    <w:p w14:paraId="3959BBDE" w14:textId="77777777" w:rsidR="00E62E5E" w:rsidRPr="00E62E5E" w:rsidRDefault="00E62E5E" w:rsidP="00E62E5E">
      <w:pPr>
        <w:shd w:val="clear" w:color="auto" w:fill="FFFFFF"/>
        <w:tabs>
          <w:tab w:val="left" w:pos="4395"/>
        </w:tabs>
        <w:suppressAutoHyphens/>
        <w:autoSpaceDN w:val="0"/>
        <w:spacing w:after="0" w:line="276" w:lineRule="auto"/>
        <w:textAlignment w:val="baseline"/>
        <w:rPr>
          <w:rFonts w:ascii="Arial" w:eastAsia="Times New Roman" w:hAnsi="Arial" w:cs="Arial"/>
          <w:kern w:val="3"/>
          <w:lang w:eastAsia="pl-PL"/>
        </w:rPr>
      </w:pPr>
      <w:r w:rsidRPr="00E62E5E">
        <w:rPr>
          <w:rFonts w:ascii="Arial" w:eastAsia="Arial" w:hAnsi="Arial" w:cs="Arial"/>
          <w:b/>
          <w:kern w:val="3"/>
          <w:lang w:eastAsia="pl-PL"/>
        </w:rPr>
        <w:tab/>
        <w:t>§ 18</w:t>
      </w:r>
    </w:p>
    <w:p w14:paraId="4288FE34" w14:textId="77777777" w:rsidR="00E62E5E" w:rsidRPr="00E62E5E" w:rsidRDefault="00E62E5E" w:rsidP="00F96677">
      <w:pPr>
        <w:shd w:val="clear" w:color="auto" w:fill="FFFFFF"/>
        <w:suppressAutoHyphens/>
        <w:autoSpaceDN w:val="0"/>
        <w:spacing w:after="480" w:line="276" w:lineRule="auto"/>
        <w:jc w:val="both"/>
        <w:textAlignment w:val="baseline"/>
        <w:rPr>
          <w:rFonts w:ascii="Arial" w:eastAsia="Arial" w:hAnsi="Arial" w:cs="Arial"/>
          <w:kern w:val="3"/>
          <w:lang w:eastAsia="pl-PL"/>
        </w:rPr>
      </w:pPr>
      <w:r w:rsidRPr="00E62E5E">
        <w:rPr>
          <w:rFonts w:ascii="Arial" w:eastAsia="Arial" w:hAnsi="Arial" w:cs="Arial"/>
          <w:kern w:val="3"/>
          <w:lang w:eastAsia="pl-P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1C8CE078" w14:textId="77777777" w:rsidR="00E62E5E" w:rsidRPr="00E62E5E" w:rsidRDefault="00E62E5E" w:rsidP="00E62E5E">
      <w:pPr>
        <w:shd w:val="clear" w:color="auto" w:fill="FFFFFF"/>
        <w:tabs>
          <w:tab w:val="left" w:pos="4395"/>
        </w:tabs>
        <w:suppressAutoHyphens/>
        <w:autoSpaceDN w:val="0"/>
        <w:spacing w:after="0" w:line="276" w:lineRule="auto"/>
        <w:textAlignment w:val="baseline"/>
        <w:rPr>
          <w:rFonts w:ascii="Arial" w:eastAsia="Times New Roman" w:hAnsi="Arial" w:cs="Arial"/>
          <w:kern w:val="3"/>
          <w:lang w:eastAsia="pl-PL"/>
        </w:rPr>
      </w:pPr>
      <w:r w:rsidRPr="00E62E5E">
        <w:rPr>
          <w:rFonts w:ascii="Arial" w:eastAsia="Arial" w:hAnsi="Arial" w:cs="Arial"/>
          <w:b/>
          <w:kern w:val="3"/>
          <w:lang w:eastAsia="pl-PL"/>
        </w:rPr>
        <w:lastRenderedPageBreak/>
        <w:tab/>
        <w:t>§ 19</w:t>
      </w:r>
    </w:p>
    <w:p w14:paraId="638C0B52" w14:textId="77777777" w:rsidR="00E62E5E" w:rsidRPr="00E62E5E" w:rsidRDefault="00E62E5E" w:rsidP="00E62E5E">
      <w:pPr>
        <w:shd w:val="clear" w:color="auto" w:fill="FFFFFF"/>
        <w:suppressAutoHyphens/>
        <w:autoSpaceDN w:val="0"/>
        <w:spacing w:after="360" w:line="240" w:lineRule="auto"/>
        <w:jc w:val="both"/>
        <w:textAlignment w:val="baseline"/>
        <w:rPr>
          <w:rFonts w:ascii="Arial" w:eastAsia="Times New Roman" w:hAnsi="Arial" w:cs="Arial"/>
          <w:kern w:val="3"/>
          <w:lang w:eastAsia="pl-PL"/>
        </w:rPr>
      </w:pPr>
      <w:r w:rsidRPr="00E62E5E">
        <w:rPr>
          <w:rFonts w:ascii="Arial" w:eastAsia="Arial" w:hAnsi="Arial" w:cs="Arial"/>
          <w:kern w:val="3"/>
          <w:lang w:eastAsia="pl-PL"/>
        </w:rPr>
        <w:t>Niniejsza umowa została sporządzona w 2 jednobrzmiących egzemplarzach, z tego 1 egzemplarz dla Zleceniobiorcy i 1 dla Zleceniodawcy.</w:t>
      </w:r>
    </w:p>
    <w:p w14:paraId="0E9B3DAE" w14:textId="77777777" w:rsidR="00E62E5E" w:rsidRPr="00E62E5E" w:rsidRDefault="00E62E5E" w:rsidP="00E62E5E">
      <w:pPr>
        <w:shd w:val="clear" w:color="auto" w:fill="FFFFFF"/>
        <w:tabs>
          <w:tab w:val="left" w:pos="5964"/>
        </w:tabs>
        <w:suppressAutoHyphens/>
        <w:autoSpaceDN w:val="0"/>
        <w:spacing w:after="1200" w:line="276" w:lineRule="auto"/>
        <w:jc w:val="center"/>
        <w:textAlignment w:val="baseline"/>
        <w:rPr>
          <w:rFonts w:ascii="Arial" w:eastAsia="Times New Roman" w:hAnsi="Arial" w:cs="Arial"/>
          <w:kern w:val="3"/>
          <w:lang w:eastAsia="pl-PL"/>
        </w:rPr>
      </w:pPr>
      <w:r w:rsidRPr="00E62E5E">
        <w:rPr>
          <w:rFonts w:ascii="Arial" w:eastAsia="Arial" w:hAnsi="Arial" w:cs="Arial"/>
          <w:kern w:val="3"/>
          <w:lang w:eastAsia="pl-PL"/>
        </w:rPr>
        <w:t>Zleceniobiorca:</w:t>
      </w:r>
      <w:r w:rsidRPr="00E62E5E">
        <w:rPr>
          <w:rFonts w:ascii="Arial" w:eastAsia="Arial" w:hAnsi="Arial" w:cs="Arial"/>
          <w:kern w:val="3"/>
          <w:lang w:eastAsia="pl-PL"/>
        </w:rPr>
        <w:tab/>
        <w:t>Zleceniodawca:</w:t>
      </w:r>
    </w:p>
    <w:p w14:paraId="7499FD78" w14:textId="77777777" w:rsidR="00E62E5E" w:rsidRPr="00E62E5E" w:rsidRDefault="00E62E5E" w:rsidP="00F96677">
      <w:pPr>
        <w:shd w:val="clear" w:color="auto" w:fill="FFFFFF"/>
        <w:tabs>
          <w:tab w:val="left" w:pos="5680"/>
        </w:tabs>
        <w:suppressAutoHyphens/>
        <w:autoSpaceDN w:val="0"/>
        <w:spacing w:after="9000" w:line="276" w:lineRule="auto"/>
        <w:jc w:val="center"/>
        <w:textAlignment w:val="baseline"/>
        <w:rPr>
          <w:rFonts w:ascii="Arial" w:eastAsia="Times New Roman" w:hAnsi="Arial" w:cs="Arial"/>
          <w:kern w:val="3"/>
          <w:lang w:eastAsia="pl-PL"/>
        </w:rPr>
      </w:pPr>
      <w:r w:rsidRPr="00E62E5E">
        <w:rPr>
          <w:rFonts w:ascii="Arial" w:eastAsia="Arial" w:hAnsi="Arial" w:cs="Arial"/>
          <w:kern w:val="3"/>
          <w:lang w:eastAsia="pl-PL"/>
        </w:rPr>
        <w:t>................................</w:t>
      </w:r>
      <w:r w:rsidRPr="00E62E5E">
        <w:rPr>
          <w:rFonts w:ascii="Arial" w:eastAsia="Arial" w:hAnsi="Arial" w:cs="Arial"/>
          <w:kern w:val="3"/>
          <w:lang w:eastAsia="pl-PL"/>
        </w:rPr>
        <w:tab/>
        <w:t>................................</w:t>
      </w:r>
    </w:p>
    <w:p w14:paraId="529DECD0" w14:textId="77777777" w:rsidR="00E62E5E" w:rsidRPr="00E62E5E" w:rsidRDefault="00E62E5E" w:rsidP="00E62E5E">
      <w:pPr>
        <w:shd w:val="clear" w:color="auto" w:fill="FFFFFF"/>
        <w:tabs>
          <w:tab w:val="left" w:pos="5680"/>
        </w:tabs>
        <w:suppressAutoHyphens/>
        <w:autoSpaceDN w:val="0"/>
        <w:spacing w:before="1320" w:after="120" w:line="100" w:lineRule="atLeast"/>
        <w:ind w:right="28"/>
        <w:textAlignment w:val="baseline"/>
        <w:rPr>
          <w:rFonts w:ascii="Arial" w:eastAsia="Times New Roman" w:hAnsi="Arial" w:cs="Arial"/>
          <w:kern w:val="3"/>
          <w:lang w:eastAsia="pl-PL"/>
        </w:rPr>
      </w:pPr>
      <w:r w:rsidRPr="00E62E5E">
        <w:rPr>
          <w:rFonts w:ascii="Arial" w:eastAsia="Arial" w:hAnsi="Arial" w:cs="Arial"/>
          <w:kern w:val="3"/>
          <w:lang w:eastAsia="pl-PL"/>
        </w:rPr>
        <w:t>ZAŁĄCZNIKI:</w:t>
      </w:r>
    </w:p>
    <w:p w14:paraId="0F92CA19" w14:textId="77777777" w:rsidR="00E62E5E" w:rsidRPr="00E62E5E" w:rsidRDefault="00E62E5E" w:rsidP="00E62E5E">
      <w:pPr>
        <w:widowControl w:val="0"/>
        <w:numPr>
          <w:ilvl w:val="0"/>
          <w:numId w:val="41"/>
        </w:numPr>
        <w:shd w:val="clear" w:color="auto" w:fill="FFFFFF"/>
        <w:suppressAutoHyphens/>
        <w:autoSpaceDN w:val="0"/>
        <w:spacing w:after="0" w:line="100" w:lineRule="atLeast"/>
        <w:ind w:left="0" w:right="28"/>
        <w:jc w:val="both"/>
        <w:textAlignment w:val="baseline"/>
        <w:rPr>
          <w:rFonts w:ascii="Arial" w:eastAsia="Times New Roman" w:hAnsi="Arial" w:cs="Arial"/>
          <w:kern w:val="3"/>
          <w:lang w:eastAsia="pl-PL"/>
        </w:rPr>
      </w:pPr>
      <w:r w:rsidRPr="00E62E5E">
        <w:rPr>
          <w:rFonts w:ascii="Arial" w:eastAsia="Arial" w:hAnsi="Arial" w:cs="Arial"/>
          <w:kern w:val="3"/>
          <w:lang w:eastAsia="pl-PL"/>
        </w:rPr>
        <w:t>Oferta realizacji zadania publicznego</w:t>
      </w:r>
    </w:p>
    <w:p w14:paraId="0D5FCF17" w14:textId="77777777" w:rsidR="00E62E5E" w:rsidRPr="00E62E5E" w:rsidRDefault="00E62E5E" w:rsidP="00E62E5E">
      <w:pPr>
        <w:widowControl w:val="0"/>
        <w:numPr>
          <w:ilvl w:val="0"/>
          <w:numId w:val="41"/>
        </w:numPr>
        <w:shd w:val="clear" w:color="auto" w:fill="FFFFFF"/>
        <w:suppressAutoHyphens/>
        <w:autoSpaceDN w:val="0"/>
        <w:spacing w:after="0" w:line="100" w:lineRule="atLeast"/>
        <w:ind w:left="0" w:right="28"/>
        <w:jc w:val="both"/>
        <w:textAlignment w:val="baseline"/>
        <w:rPr>
          <w:rFonts w:ascii="Arial" w:eastAsia="Times New Roman" w:hAnsi="Arial" w:cs="Arial"/>
          <w:kern w:val="3"/>
          <w:lang w:eastAsia="pl-PL"/>
        </w:rPr>
      </w:pPr>
      <w:r w:rsidRPr="00E62E5E">
        <w:rPr>
          <w:rFonts w:ascii="Arial" w:eastAsia="Arial" w:hAnsi="Arial" w:cs="Arial"/>
          <w:kern w:val="3"/>
          <w:lang w:eastAsia="pl-PL"/>
        </w:rPr>
        <w:t>Zaktualizowana oferta realizacji zadania publicznego</w:t>
      </w:r>
    </w:p>
    <w:p w14:paraId="2F986D10" w14:textId="77777777" w:rsidR="00E62E5E" w:rsidRPr="00E62E5E" w:rsidRDefault="00E62E5E" w:rsidP="00E62E5E">
      <w:pPr>
        <w:widowControl w:val="0"/>
        <w:numPr>
          <w:ilvl w:val="0"/>
          <w:numId w:val="41"/>
        </w:numPr>
        <w:shd w:val="clear" w:color="auto" w:fill="FFFFFF"/>
        <w:suppressAutoHyphens/>
        <w:autoSpaceDN w:val="0"/>
        <w:spacing w:after="0" w:line="100" w:lineRule="atLeast"/>
        <w:ind w:left="0" w:right="28"/>
        <w:jc w:val="both"/>
        <w:textAlignment w:val="baseline"/>
        <w:rPr>
          <w:rFonts w:ascii="Arial" w:eastAsia="Arial" w:hAnsi="Arial" w:cs="Arial"/>
          <w:kern w:val="3"/>
          <w:lang w:eastAsia="pl-PL"/>
        </w:rPr>
      </w:pPr>
      <w:r w:rsidRPr="00E62E5E">
        <w:rPr>
          <w:rFonts w:ascii="Arial" w:eastAsia="Arial" w:hAnsi="Arial" w:cs="Arial"/>
          <w:kern w:val="3"/>
          <w:lang w:eastAsia="pl-PL"/>
        </w:rPr>
        <w:t>Wzór zestawienia faktur (rachunków oraz innych dokumentów potwierdzających np. wkład własny osobowy) związanych z realizacją zadania publicznego</w:t>
      </w:r>
    </w:p>
    <w:p w14:paraId="14673B32" w14:textId="77777777" w:rsidR="00E62E5E" w:rsidRPr="00802023" w:rsidRDefault="00E62E5E" w:rsidP="00E62E5E">
      <w:pPr>
        <w:pStyle w:val="Akapitzlist"/>
        <w:tabs>
          <w:tab w:val="left" w:pos="0"/>
          <w:tab w:val="left" w:pos="284"/>
        </w:tabs>
        <w:spacing w:after="120" w:line="271" w:lineRule="auto"/>
        <w:ind w:left="218"/>
        <w:jc w:val="both"/>
        <w:rPr>
          <w:rFonts w:ascii="Arial" w:hAnsi="Arial" w:cs="Arial"/>
          <w:color w:val="000000" w:themeColor="text1"/>
          <w:sz w:val="20"/>
          <w:szCs w:val="20"/>
        </w:rPr>
      </w:pPr>
    </w:p>
    <w:sectPr w:rsidR="00E62E5E" w:rsidRPr="00802023" w:rsidSect="00283FD1">
      <w:footerReference w:type="default" r:id="rId10"/>
      <w:pgSz w:w="11906" w:h="16838"/>
      <w:pgMar w:top="1134" w:right="1417" w:bottom="1135" w:left="1417" w:header="708" w:footer="2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30DB9" w14:textId="77777777" w:rsidR="00D264AF" w:rsidRDefault="00D264AF" w:rsidP="0085317F">
      <w:pPr>
        <w:spacing w:after="0" w:line="240" w:lineRule="auto"/>
      </w:pPr>
      <w:r>
        <w:separator/>
      </w:r>
    </w:p>
  </w:endnote>
  <w:endnote w:type="continuationSeparator" w:id="0">
    <w:p w14:paraId="177EA3AD" w14:textId="77777777" w:rsidR="00D264AF" w:rsidRDefault="00D264AF" w:rsidP="0085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rPr>
      <w:id w:val="-337931633"/>
      <w:docPartObj>
        <w:docPartGallery w:val="Page Numbers (Bottom of Page)"/>
        <w:docPartUnique/>
      </w:docPartObj>
    </w:sdtPr>
    <w:sdtEndPr>
      <w:rPr>
        <w:rFonts w:eastAsiaTheme="minorHAnsi"/>
        <w:kern w:val="0"/>
        <w:sz w:val="22"/>
        <w:szCs w:val="22"/>
        <w:lang w:eastAsia="en-US" w:bidi="ar-SA"/>
      </w:rPr>
    </w:sdtEndPr>
    <w:sdtContent>
      <w:sdt>
        <w:sdtPr>
          <w:rPr>
            <w:rFonts w:ascii="Arial" w:hAnsi="Arial"/>
          </w:rPr>
          <w:id w:val="-1769616900"/>
          <w:docPartObj>
            <w:docPartGallery w:val="Page Numbers (Top of Page)"/>
            <w:docPartUnique/>
          </w:docPartObj>
        </w:sdtPr>
        <w:sdtEndPr>
          <w:rPr>
            <w:rFonts w:eastAsiaTheme="minorHAnsi"/>
            <w:kern w:val="0"/>
            <w:sz w:val="22"/>
            <w:szCs w:val="22"/>
            <w:lang w:eastAsia="en-US" w:bidi="ar-SA"/>
          </w:rPr>
        </w:sdtEndPr>
        <w:sdtContent>
          <w:p w14:paraId="28AB2BB9" w14:textId="77777777" w:rsidR="00283FD1" w:rsidRPr="00283FD1" w:rsidRDefault="00283FD1" w:rsidP="00283FD1">
            <w:pPr>
              <w:pStyle w:val="Standard"/>
              <w:jc w:val="center"/>
              <w:rPr>
                <w:rFonts w:ascii="Arial" w:eastAsia="Times New Roman" w:hAnsi="Arial"/>
                <w:sz w:val="18"/>
                <w:szCs w:val="18"/>
                <w:lang w:eastAsia="pl-PL"/>
              </w:rPr>
            </w:pPr>
            <w:r w:rsidRPr="00283FD1">
              <w:rPr>
                <w:rFonts w:ascii="Arial" w:eastAsia="Times New Roman" w:hAnsi="Arial"/>
                <w:b/>
                <w:sz w:val="18"/>
                <w:szCs w:val="18"/>
                <w:lang w:eastAsia="pl-PL"/>
              </w:rPr>
              <w:t>UMOWA Nr DZU…………...2026</w:t>
            </w:r>
          </w:p>
          <w:p w14:paraId="49B91174" w14:textId="77777777" w:rsidR="00283FD1" w:rsidRPr="00283FD1" w:rsidRDefault="00283FD1" w:rsidP="00283FD1">
            <w:pPr>
              <w:suppressAutoHyphens/>
              <w:autoSpaceDN w:val="0"/>
              <w:spacing w:after="0" w:line="240" w:lineRule="auto"/>
              <w:jc w:val="center"/>
              <w:textAlignment w:val="baseline"/>
              <w:rPr>
                <w:rFonts w:ascii="Arial" w:eastAsia="Times New Roman" w:hAnsi="Arial" w:cs="Arial"/>
                <w:kern w:val="3"/>
                <w:sz w:val="18"/>
                <w:szCs w:val="18"/>
                <w:lang w:eastAsia="pl-PL"/>
              </w:rPr>
            </w:pPr>
            <w:r w:rsidRPr="00283FD1">
              <w:rPr>
                <w:rFonts w:ascii="Arial" w:eastAsia="Times New Roman" w:hAnsi="Arial" w:cs="Arial"/>
                <w:kern w:val="3"/>
                <w:sz w:val="18"/>
                <w:szCs w:val="18"/>
                <w:lang w:eastAsia="pl-PL"/>
              </w:rPr>
              <w:t xml:space="preserve">na realizację zadania publicznego Województwa Lubelskiego z zakresu zdrowia publicznego w 2026 r. w trybie otwartego konkursu ofert Nr </w:t>
            </w:r>
            <w:r w:rsidRPr="00283FD1">
              <w:rPr>
                <w:rFonts w:ascii="Arial" w:eastAsia="Times New Roman" w:hAnsi="Arial" w:cs="Arial"/>
                <w:color w:val="000000" w:themeColor="text1"/>
                <w:kern w:val="3"/>
                <w:sz w:val="18"/>
                <w:szCs w:val="18"/>
                <w:lang w:eastAsia="pl-PL"/>
              </w:rPr>
              <w:t>DZU/3/SWL/2026</w:t>
            </w:r>
          </w:p>
          <w:p w14:paraId="09B418B4" w14:textId="5BDF6049" w:rsidR="00B534DC" w:rsidRPr="0085317F" w:rsidRDefault="00B534DC" w:rsidP="00AF56F7">
            <w:pPr>
              <w:pStyle w:val="Stopka"/>
              <w:jc w:val="right"/>
              <w:rPr>
                <w:rFonts w:ascii="Arial" w:hAnsi="Arial" w:cs="Arial"/>
              </w:rPr>
            </w:pPr>
            <w:r w:rsidRPr="0085317F">
              <w:rPr>
                <w:rFonts w:ascii="Arial" w:hAnsi="Arial" w:cs="Arial"/>
              </w:rPr>
              <w:t xml:space="preserve">Strona </w:t>
            </w:r>
            <w:r w:rsidRPr="0085317F">
              <w:rPr>
                <w:rFonts w:ascii="Arial" w:hAnsi="Arial" w:cs="Arial"/>
                <w:b/>
                <w:bCs/>
              </w:rPr>
              <w:fldChar w:fldCharType="begin"/>
            </w:r>
            <w:r w:rsidRPr="0085317F">
              <w:rPr>
                <w:rFonts w:ascii="Arial" w:hAnsi="Arial" w:cs="Arial"/>
                <w:b/>
                <w:bCs/>
              </w:rPr>
              <w:instrText>PAGE</w:instrText>
            </w:r>
            <w:r w:rsidRPr="0085317F">
              <w:rPr>
                <w:rFonts w:ascii="Arial" w:hAnsi="Arial" w:cs="Arial"/>
                <w:b/>
                <w:bCs/>
              </w:rPr>
              <w:fldChar w:fldCharType="separate"/>
            </w:r>
            <w:r>
              <w:rPr>
                <w:rFonts w:ascii="Arial" w:hAnsi="Arial" w:cs="Arial"/>
                <w:b/>
                <w:bCs/>
                <w:noProof/>
              </w:rPr>
              <w:t>8</w:t>
            </w:r>
            <w:r w:rsidRPr="0085317F">
              <w:rPr>
                <w:rFonts w:ascii="Arial" w:hAnsi="Arial" w:cs="Arial"/>
                <w:b/>
                <w:bCs/>
              </w:rPr>
              <w:fldChar w:fldCharType="end"/>
            </w:r>
            <w:r w:rsidRPr="0085317F">
              <w:rPr>
                <w:rFonts w:ascii="Arial" w:hAnsi="Arial" w:cs="Arial"/>
              </w:rPr>
              <w:t xml:space="preserve"> z </w:t>
            </w:r>
            <w:r w:rsidRPr="0085317F">
              <w:rPr>
                <w:rFonts w:ascii="Arial" w:hAnsi="Arial" w:cs="Arial"/>
                <w:b/>
                <w:bCs/>
              </w:rPr>
              <w:fldChar w:fldCharType="begin"/>
            </w:r>
            <w:r w:rsidRPr="0085317F">
              <w:rPr>
                <w:rFonts w:ascii="Arial" w:hAnsi="Arial" w:cs="Arial"/>
                <w:b/>
                <w:bCs/>
              </w:rPr>
              <w:instrText>NUMPAGES</w:instrText>
            </w:r>
            <w:r w:rsidRPr="0085317F">
              <w:rPr>
                <w:rFonts w:ascii="Arial" w:hAnsi="Arial" w:cs="Arial"/>
                <w:b/>
                <w:bCs/>
              </w:rPr>
              <w:fldChar w:fldCharType="separate"/>
            </w:r>
            <w:r>
              <w:rPr>
                <w:rFonts w:ascii="Arial" w:hAnsi="Arial" w:cs="Arial"/>
                <w:b/>
                <w:bCs/>
                <w:noProof/>
              </w:rPr>
              <w:t>11</w:t>
            </w:r>
            <w:r w:rsidRPr="0085317F">
              <w:rPr>
                <w:rFonts w:ascii="Arial" w:hAnsi="Arial" w:cs="Arial"/>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8F800" w14:textId="77777777" w:rsidR="00D264AF" w:rsidRDefault="00D264AF" w:rsidP="0085317F">
      <w:pPr>
        <w:spacing w:after="0" w:line="240" w:lineRule="auto"/>
      </w:pPr>
      <w:r>
        <w:separator/>
      </w:r>
    </w:p>
  </w:footnote>
  <w:footnote w:type="continuationSeparator" w:id="0">
    <w:p w14:paraId="095BAA70" w14:textId="77777777" w:rsidR="00D264AF" w:rsidRDefault="00D264AF" w:rsidP="00853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cs="Times New Roman" w:hint="default"/>
        <w:color w:val="000000"/>
      </w:rPr>
    </w:lvl>
  </w:abstractNum>
  <w:abstractNum w:abstractNumId="1" w15:restartNumberingAfterBreak="0">
    <w:nsid w:val="00000002"/>
    <w:multiLevelType w:val="multilevel"/>
    <w:tmpl w:val="E09688A2"/>
    <w:name w:val="WWNum1"/>
    <w:lvl w:ilvl="0">
      <w:start w:val="1"/>
      <w:numFmt w:val="decimal"/>
      <w:lvlText w:val="%1."/>
      <w:lvlJc w:val="left"/>
      <w:pPr>
        <w:tabs>
          <w:tab w:val="num" w:pos="0"/>
        </w:tabs>
        <w:ind w:left="388" w:hanging="388"/>
      </w:pPr>
      <w:rPr>
        <w:rFonts w:eastAsia="Times New Roman" w:cs="Times New Roman"/>
        <w:b w:val="0"/>
        <w:i w:val="0"/>
        <w:caps w:val="0"/>
        <w:smallCaps w:val="0"/>
        <w:strike w:val="0"/>
        <w:dstrike w:val="0"/>
        <w:color w:val="000000"/>
        <w:position w:val="0"/>
        <w:sz w:val="22"/>
        <w:szCs w:val="22"/>
        <w:u w:val="none"/>
        <w:vertAlign w:val="baseline"/>
      </w:rPr>
    </w:lvl>
    <w:lvl w:ilvl="1">
      <w:start w:val="1"/>
      <w:numFmt w:val="lowerLetter"/>
      <w:lvlText w:val="%2."/>
      <w:lvlJc w:val="left"/>
      <w:pPr>
        <w:tabs>
          <w:tab w:val="num" w:pos="0"/>
        </w:tabs>
        <w:ind w:left="1108" w:hanging="1108"/>
      </w:pPr>
      <w:rPr>
        <w:rFonts w:eastAsia="Times New Roman" w:cs="Times New Roman"/>
        <w:b w:val="0"/>
        <w:i w:val="0"/>
        <w:caps w:val="0"/>
        <w:smallCaps w:val="0"/>
        <w:strike w:val="0"/>
        <w:dstrike w:val="0"/>
        <w:color w:val="000000"/>
        <w:position w:val="0"/>
        <w:sz w:val="20"/>
        <w:szCs w:val="20"/>
        <w:u w:val="none"/>
        <w:vertAlign w:val="baseline"/>
      </w:rPr>
    </w:lvl>
    <w:lvl w:ilvl="2">
      <w:start w:val="1"/>
      <w:numFmt w:val="lowerRoman"/>
      <w:lvlText w:val="%2.%3."/>
      <w:lvlJc w:val="right"/>
      <w:pPr>
        <w:tabs>
          <w:tab w:val="num" w:pos="0"/>
        </w:tabs>
        <w:ind w:left="1828" w:hanging="1828"/>
      </w:pPr>
      <w:rPr>
        <w:rFonts w:eastAsia="Times New Roman" w:cs="Times New Roman"/>
        <w:b w:val="0"/>
        <w:i w:val="0"/>
        <w:caps w:val="0"/>
        <w:smallCaps w:val="0"/>
        <w:strike w:val="0"/>
        <w:dstrike w:val="0"/>
        <w:color w:val="000000"/>
        <w:position w:val="0"/>
        <w:sz w:val="20"/>
        <w:szCs w:val="20"/>
        <w:u w:val="none"/>
        <w:vertAlign w:val="baseline"/>
      </w:rPr>
    </w:lvl>
    <w:lvl w:ilvl="3">
      <w:start w:val="1"/>
      <w:numFmt w:val="decimal"/>
      <w:lvlText w:val="%2.%3.%4."/>
      <w:lvlJc w:val="left"/>
      <w:pPr>
        <w:tabs>
          <w:tab w:val="num" w:pos="0"/>
        </w:tabs>
        <w:ind w:left="2548" w:hanging="2548"/>
      </w:pPr>
      <w:rPr>
        <w:rFonts w:eastAsia="Times New Roman" w:cs="Times New Roman"/>
        <w:b w:val="0"/>
        <w:i w:val="0"/>
        <w:caps w:val="0"/>
        <w:smallCaps w:val="0"/>
        <w:strike w:val="0"/>
        <w:dstrike w:val="0"/>
        <w:color w:val="000000"/>
        <w:position w:val="0"/>
        <w:sz w:val="20"/>
        <w:szCs w:val="20"/>
        <w:u w:val="none"/>
        <w:vertAlign w:val="baseline"/>
      </w:rPr>
    </w:lvl>
    <w:lvl w:ilvl="4">
      <w:start w:val="1"/>
      <w:numFmt w:val="lowerLetter"/>
      <w:lvlText w:val="%2.%3.%4.%5."/>
      <w:lvlJc w:val="left"/>
      <w:pPr>
        <w:tabs>
          <w:tab w:val="num" w:pos="0"/>
        </w:tabs>
        <w:ind w:left="3268" w:hanging="3268"/>
      </w:pPr>
      <w:rPr>
        <w:rFonts w:eastAsia="Times New Roman" w:cs="Times New Roman"/>
        <w:b w:val="0"/>
        <w:i w:val="0"/>
        <w:caps w:val="0"/>
        <w:smallCaps w:val="0"/>
        <w:strike w:val="0"/>
        <w:dstrike w:val="0"/>
        <w:color w:val="000000"/>
        <w:position w:val="0"/>
        <w:sz w:val="20"/>
        <w:szCs w:val="20"/>
        <w:u w:val="none"/>
        <w:vertAlign w:val="baseline"/>
      </w:rPr>
    </w:lvl>
    <w:lvl w:ilvl="5">
      <w:start w:val="1"/>
      <w:numFmt w:val="lowerRoman"/>
      <w:lvlText w:val="%2.%3.%4.%5.%6."/>
      <w:lvlJc w:val="right"/>
      <w:pPr>
        <w:tabs>
          <w:tab w:val="num" w:pos="0"/>
        </w:tabs>
        <w:ind w:left="3988" w:hanging="3988"/>
      </w:pPr>
      <w:rPr>
        <w:rFonts w:eastAsia="Times New Roman" w:cs="Times New Roman"/>
        <w:b w:val="0"/>
        <w:i w:val="0"/>
        <w:caps w:val="0"/>
        <w:smallCaps w:val="0"/>
        <w:strike w:val="0"/>
        <w:dstrike w:val="0"/>
        <w:color w:val="000000"/>
        <w:position w:val="0"/>
        <w:sz w:val="20"/>
        <w:szCs w:val="20"/>
        <w:u w:val="none"/>
        <w:vertAlign w:val="baseline"/>
      </w:rPr>
    </w:lvl>
    <w:lvl w:ilvl="6">
      <w:start w:val="1"/>
      <w:numFmt w:val="decimal"/>
      <w:lvlText w:val="%2.%3.%4.%5.%6.%7."/>
      <w:lvlJc w:val="left"/>
      <w:pPr>
        <w:tabs>
          <w:tab w:val="num" w:pos="0"/>
        </w:tabs>
        <w:ind w:left="4708" w:hanging="4708"/>
      </w:pPr>
      <w:rPr>
        <w:rFonts w:eastAsia="Times New Roman" w:cs="Times New Roman"/>
        <w:b w:val="0"/>
        <w:i w:val="0"/>
        <w:caps w:val="0"/>
        <w:smallCaps w:val="0"/>
        <w:strike w:val="0"/>
        <w:dstrike w:val="0"/>
        <w:color w:val="000000"/>
        <w:position w:val="0"/>
        <w:sz w:val="20"/>
        <w:szCs w:val="20"/>
        <w:u w:val="none"/>
        <w:vertAlign w:val="baseline"/>
      </w:rPr>
    </w:lvl>
    <w:lvl w:ilvl="7">
      <w:start w:val="1"/>
      <w:numFmt w:val="lowerLetter"/>
      <w:lvlText w:val="%2.%3.%4.%5.%6.%7.%8."/>
      <w:lvlJc w:val="left"/>
      <w:pPr>
        <w:tabs>
          <w:tab w:val="num" w:pos="0"/>
        </w:tabs>
        <w:ind w:left="5428" w:hanging="5428"/>
      </w:pPr>
      <w:rPr>
        <w:rFonts w:eastAsia="Times New Roman" w:cs="Times New Roman"/>
        <w:b w:val="0"/>
        <w:i w:val="0"/>
        <w:caps w:val="0"/>
        <w:smallCaps w:val="0"/>
        <w:strike w:val="0"/>
        <w:dstrike w:val="0"/>
        <w:color w:val="000000"/>
        <w:position w:val="0"/>
        <w:sz w:val="20"/>
        <w:szCs w:val="20"/>
        <w:u w:val="none"/>
        <w:vertAlign w:val="baseline"/>
      </w:rPr>
    </w:lvl>
    <w:lvl w:ilvl="8">
      <w:start w:val="1"/>
      <w:numFmt w:val="lowerRoman"/>
      <w:lvlText w:val="%2.%3.%4.%5.%6.%7.%8.%9."/>
      <w:lvlJc w:val="right"/>
      <w:pPr>
        <w:tabs>
          <w:tab w:val="num" w:pos="0"/>
        </w:tabs>
        <w:ind w:left="6148" w:hanging="6148"/>
      </w:pPr>
      <w:rPr>
        <w:rFonts w:eastAsia="Times New Roman" w:cs="Times New Roman"/>
        <w:b w:val="0"/>
        <w:i w:val="0"/>
        <w:caps w:val="0"/>
        <w:smallCaps w:val="0"/>
        <w:strike w:val="0"/>
        <w:dstrike w:val="0"/>
        <w:color w:val="000000"/>
        <w:position w:val="0"/>
        <w:sz w:val="20"/>
        <w:szCs w:val="20"/>
        <w:u w:val="none"/>
        <w:vertAlign w:val="baseline"/>
      </w:rPr>
    </w:lvl>
  </w:abstractNum>
  <w:abstractNum w:abstractNumId="2" w15:restartNumberingAfterBreak="0">
    <w:nsid w:val="00000003"/>
    <w:multiLevelType w:val="multilevel"/>
    <w:tmpl w:val="07000E70"/>
    <w:name w:val="WWNum2"/>
    <w:lvl w:ilvl="0">
      <w:start w:val="1"/>
      <w:numFmt w:val="decimal"/>
      <w:lvlText w:val="%1."/>
      <w:lvlJc w:val="left"/>
      <w:pPr>
        <w:tabs>
          <w:tab w:val="num" w:pos="0"/>
        </w:tabs>
        <w:ind w:left="388" w:hanging="388"/>
      </w:pPr>
      <w:rPr>
        <w:rFonts w:eastAsia="Times New Roman" w:cs="Times New Roman"/>
        <w:b w:val="0"/>
        <w:i w:val="0"/>
        <w:caps w:val="0"/>
        <w:smallCaps w:val="0"/>
        <w:strike w:val="0"/>
        <w:dstrike w:val="0"/>
        <w:color w:val="000000"/>
        <w:position w:val="0"/>
        <w:sz w:val="22"/>
        <w:szCs w:val="22"/>
        <w:u w:val="none"/>
        <w:vertAlign w:val="baseline"/>
      </w:rPr>
    </w:lvl>
    <w:lvl w:ilvl="1">
      <w:start w:val="1"/>
      <w:numFmt w:val="lowerLetter"/>
      <w:lvlText w:val="%2."/>
      <w:lvlJc w:val="left"/>
      <w:pPr>
        <w:tabs>
          <w:tab w:val="num" w:pos="0"/>
        </w:tabs>
        <w:ind w:left="1108" w:hanging="1108"/>
      </w:pPr>
      <w:rPr>
        <w:rFonts w:eastAsia="Times New Roman" w:cs="Times New Roman"/>
        <w:b w:val="0"/>
        <w:i w:val="0"/>
        <w:caps w:val="0"/>
        <w:smallCaps w:val="0"/>
        <w:strike w:val="0"/>
        <w:dstrike w:val="0"/>
        <w:color w:val="000000"/>
        <w:position w:val="0"/>
        <w:sz w:val="20"/>
        <w:szCs w:val="20"/>
        <w:u w:val="none"/>
        <w:vertAlign w:val="baseline"/>
      </w:rPr>
    </w:lvl>
    <w:lvl w:ilvl="2">
      <w:start w:val="1"/>
      <w:numFmt w:val="lowerRoman"/>
      <w:lvlText w:val="%2.%3."/>
      <w:lvlJc w:val="right"/>
      <w:pPr>
        <w:tabs>
          <w:tab w:val="num" w:pos="0"/>
        </w:tabs>
        <w:ind w:left="1828" w:hanging="1828"/>
      </w:pPr>
      <w:rPr>
        <w:rFonts w:eastAsia="Times New Roman" w:cs="Times New Roman"/>
        <w:b w:val="0"/>
        <w:i w:val="0"/>
        <w:caps w:val="0"/>
        <w:smallCaps w:val="0"/>
        <w:strike w:val="0"/>
        <w:dstrike w:val="0"/>
        <w:color w:val="000000"/>
        <w:position w:val="0"/>
        <w:sz w:val="20"/>
        <w:szCs w:val="20"/>
        <w:u w:val="none"/>
        <w:vertAlign w:val="baseline"/>
      </w:rPr>
    </w:lvl>
    <w:lvl w:ilvl="3">
      <w:start w:val="1"/>
      <w:numFmt w:val="decimal"/>
      <w:lvlText w:val="%2.%3.%4."/>
      <w:lvlJc w:val="left"/>
      <w:pPr>
        <w:tabs>
          <w:tab w:val="num" w:pos="0"/>
        </w:tabs>
        <w:ind w:left="2548" w:hanging="2548"/>
      </w:pPr>
      <w:rPr>
        <w:rFonts w:eastAsia="Times New Roman" w:cs="Times New Roman"/>
        <w:b w:val="0"/>
        <w:i w:val="0"/>
        <w:caps w:val="0"/>
        <w:smallCaps w:val="0"/>
        <w:strike w:val="0"/>
        <w:dstrike w:val="0"/>
        <w:color w:val="000000"/>
        <w:position w:val="0"/>
        <w:sz w:val="20"/>
        <w:szCs w:val="20"/>
        <w:u w:val="none"/>
        <w:vertAlign w:val="baseline"/>
      </w:rPr>
    </w:lvl>
    <w:lvl w:ilvl="4">
      <w:start w:val="1"/>
      <w:numFmt w:val="lowerLetter"/>
      <w:lvlText w:val="%2.%3.%4.%5."/>
      <w:lvlJc w:val="left"/>
      <w:pPr>
        <w:tabs>
          <w:tab w:val="num" w:pos="0"/>
        </w:tabs>
        <w:ind w:left="3268" w:hanging="3268"/>
      </w:pPr>
      <w:rPr>
        <w:rFonts w:eastAsia="Times New Roman" w:cs="Times New Roman"/>
        <w:b w:val="0"/>
        <w:i w:val="0"/>
        <w:caps w:val="0"/>
        <w:smallCaps w:val="0"/>
        <w:strike w:val="0"/>
        <w:dstrike w:val="0"/>
        <w:color w:val="000000"/>
        <w:position w:val="0"/>
        <w:sz w:val="20"/>
        <w:szCs w:val="20"/>
        <w:u w:val="none"/>
        <w:vertAlign w:val="baseline"/>
      </w:rPr>
    </w:lvl>
    <w:lvl w:ilvl="5">
      <w:start w:val="1"/>
      <w:numFmt w:val="lowerRoman"/>
      <w:lvlText w:val="%2.%3.%4.%5.%6."/>
      <w:lvlJc w:val="right"/>
      <w:pPr>
        <w:tabs>
          <w:tab w:val="num" w:pos="0"/>
        </w:tabs>
        <w:ind w:left="3988" w:hanging="3988"/>
      </w:pPr>
      <w:rPr>
        <w:rFonts w:eastAsia="Times New Roman" w:cs="Times New Roman"/>
        <w:b w:val="0"/>
        <w:i w:val="0"/>
        <w:caps w:val="0"/>
        <w:smallCaps w:val="0"/>
        <w:strike w:val="0"/>
        <w:dstrike w:val="0"/>
        <w:color w:val="000000"/>
        <w:position w:val="0"/>
        <w:sz w:val="20"/>
        <w:szCs w:val="20"/>
        <w:u w:val="none"/>
        <w:vertAlign w:val="baseline"/>
      </w:rPr>
    </w:lvl>
    <w:lvl w:ilvl="6">
      <w:start w:val="1"/>
      <w:numFmt w:val="decimal"/>
      <w:lvlText w:val="%2.%3.%4.%5.%6.%7."/>
      <w:lvlJc w:val="left"/>
      <w:pPr>
        <w:tabs>
          <w:tab w:val="num" w:pos="0"/>
        </w:tabs>
        <w:ind w:left="4708" w:hanging="4708"/>
      </w:pPr>
      <w:rPr>
        <w:rFonts w:eastAsia="Times New Roman" w:cs="Times New Roman"/>
        <w:b w:val="0"/>
        <w:i w:val="0"/>
        <w:caps w:val="0"/>
        <w:smallCaps w:val="0"/>
        <w:strike w:val="0"/>
        <w:dstrike w:val="0"/>
        <w:color w:val="000000"/>
        <w:position w:val="0"/>
        <w:sz w:val="20"/>
        <w:szCs w:val="20"/>
        <w:u w:val="none"/>
        <w:vertAlign w:val="baseline"/>
      </w:rPr>
    </w:lvl>
    <w:lvl w:ilvl="7">
      <w:start w:val="1"/>
      <w:numFmt w:val="lowerLetter"/>
      <w:lvlText w:val="%2.%3.%4.%5.%6.%7.%8."/>
      <w:lvlJc w:val="left"/>
      <w:pPr>
        <w:tabs>
          <w:tab w:val="num" w:pos="0"/>
        </w:tabs>
        <w:ind w:left="5428" w:hanging="5428"/>
      </w:pPr>
      <w:rPr>
        <w:rFonts w:eastAsia="Times New Roman" w:cs="Times New Roman"/>
        <w:b w:val="0"/>
        <w:i w:val="0"/>
        <w:caps w:val="0"/>
        <w:smallCaps w:val="0"/>
        <w:strike w:val="0"/>
        <w:dstrike w:val="0"/>
        <w:color w:val="000000"/>
        <w:position w:val="0"/>
        <w:sz w:val="20"/>
        <w:szCs w:val="20"/>
        <w:u w:val="none"/>
        <w:vertAlign w:val="baseline"/>
      </w:rPr>
    </w:lvl>
    <w:lvl w:ilvl="8">
      <w:start w:val="1"/>
      <w:numFmt w:val="lowerRoman"/>
      <w:lvlText w:val="%2.%3.%4.%5.%6.%7.%8.%9."/>
      <w:lvlJc w:val="right"/>
      <w:pPr>
        <w:tabs>
          <w:tab w:val="num" w:pos="0"/>
        </w:tabs>
        <w:ind w:left="6148" w:hanging="6148"/>
      </w:pPr>
      <w:rPr>
        <w:rFonts w:eastAsia="Times New Roman" w:cs="Times New Roman"/>
        <w:b w:val="0"/>
        <w:i w:val="0"/>
        <w:caps w:val="0"/>
        <w:smallCaps w:val="0"/>
        <w:strike w:val="0"/>
        <w:dstrike w:val="0"/>
        <w:color w:val="000000"/>
        <w:position w:val="0"/>
        <w:sz w:val="20"/>
        <w:szCs w:val="20"/>
        <w:u w:val="none"/>
        <w:vertAlign w:val="baseline"/>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Arial" w:hAnsi="Arial" w:cs="Arial"/>
        <w:spacing w:val="-1"/>
        <w:sz w:val="22"/>
        <w:szCs w:val="22"/>
      </w:rPr>
    </w:lvl>
  </w:abstractNum>
  <w:abstractNum w:abstractNumId="4" w15:restartNumberingAfterBreak="0">
    <w:nsid w:val="00000005"/>
    <w:multiLevelType w:val="singleLevel"/>
    <w:tmpl w:val="1480D388"/>
    <w:name w:val="WW8Num5"/>
    <w:lvl w:ilvl="0">
      <w:start w:val="1"/>
      <w:numFmt w:val="decimal"/>
      <w:lvlText w:val="%1."/>
      <w:lvlJc w:val="left"/>
      <w:pPr>
        <w:tabs>
          <w:tab w:val="num" w:pos="0"/>
        </w:tabs>
        <w:ind w:left="720" w:hanging="360"/>
      </w:pPr>
      <w:rPr>
        <w:rFonts w:cs="Times New Roman" w:hint="default"/>
        <w:b w:val="0"/>
        <w:bCs/>
        <w:color w:val="000000"/>
      </w:r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720" w:hanging="360"/>
      </w:pPr>
      <w:rPr>
        <w:b w:val="0"/>
        <w:bCs w:val="0"/>
        <w:i w:val="0"/>
        <w:iCs/>
        <w:color w:val="000000"/>
      </w:rPr>
    </w:lvl>
  </w:abstractNum>
  <w:abstractNum w:abstractNumId="6" w15:restartNumberingAfterBreak="0">
    <w:nsid w:val="0000000B"/>
    <w:multiLevelType w:val="singleLevel"/>
    <w:tmpl w:val="0000000B"/>
    <w:name w:val="WW8Num11"/>
    <w:lvl w:ilvl="0">
      <w:start w:val="1"/>
      <w:numFmt w:val="decimal"/>
      <w:lvlText w:val="%1."/>
      <w:lvlJc w:val="left"/>
      <w:pPr>
        <w:tabs>
          <w:tab w:val="num" w:pos="0"/>
        </w:tabs>
        <w:ind w:left="720" w:hanging="360"/>
      </w:pPr>
      <w:rPr>
        <w:rFonts w:ascii="Times New Roman" w:eastAsia="Times New Roman" w:hAnsi="Times New Roman" w:cs="Times New Roman"/>
        <w:color w:val="000000"/>
      </w:rPr>
    </w:lvl>
  </w:abstractNum>
  <w:abstractNum w:abstractNumId="7" w15:restartNumberingAfterBreak="0">
    <w:nsid w:val="0000000C"/>
    <w:multiLevelType w:val="singleLevel"/>
    <w:tmpl w:val="0000000C"/>
    <w:name w:val="WW8Num12"/>
    <w:lvl w:ilvl="0">
      <w:start w:val="1"/>
      <w:numFmt w:val="decimal"/>
      <w:lvlText w:val="%1."/>
      <w:lvlJc w:val="left"/>
      <w:pPr>
        <w:tabs>
          <w:tab w:val="num" w:pos="0"/>
        </w:tabs>
        <w:ind w:left="360" w:hanging="360"/>
      </w:pPr>
      <w:rPr>
        <w:rFonts w:cs="Times New Roman" w:hint="default"/>
        <w:color w:val="auto"/>
      </w:rPr>
    </w:lvl>
  </w:abstractNum>
  <w:abstractNum w:abstractNumId="8" w15:restartNumberingAfterBreak="0">
    <w:nsid w:val="0000000F"/>
    <w:multiLevelType w:val="singleLevel"/>
    <w:tmpl w:val="0000000F"/>
    <w:name w:val="WW8Num15"/>
    <w:lvl w:ilvl="0">
      <w:start w:val="1"/>
      <w:numFmt w:val="decimal"/>
      <w:lvlText w:val="%1."/>
      <w:lvlJc w:val="left"/>
      <w:pPr>
        <w:tabs>
          <w:tab w:val="num" w:pos="0"/>
        </w:tabs>
        <w:ind w:left="720" w:hanging="360"/>
      </w:pPr>
      <w:rPr>
        <w:rFonts w:cs="Times New Roman" w:hint="default"/>
        <w:bCs/>
        <w:color w:val="000000"/>
      </w:rPr>
    </w:lvl>
  </w:abstractNum>
  <w:abstractNum w:abstractNumId="9" w15:restartNumberingAfterBreak="0">
    <w:nsid w:val="00000011"/>
    <w:multiLevelType w:val="singleLevel"/>
    <w:tmpl w:val="00000011"/>
    <w:name w:val="WW8Num18"/>
    <w:lvl w:ilvl="0">
      <w:start w:val="1"/>
      <w:numFmt w:val="decimal"/>
      <w:lvlText w:val="%1."/>
      <w:lvlJc w:val="left"/>
      <w:pPr>
        <w:tabs>
          <w:tab w:val="num" w:pos="0"/>
        </w:tabs>
        <w:ind w:left="1489" w:hanging="360"/>
      </w:pPr>
      <w:rPr>
        <w:rFonts w:cs="Times New Roman"/>
        <w:color w:val="000000"/>
      </w:rPr>
    </w:lvl>
  </w:abstractNum>
  <w:abstractNum w:abstractNumId="10" w15:restartNumberingAfterBreak="0">
    <w:nsid w:val="00000014"/>
    <w:multiLevelType w:val="singleLevel"/>
    <w:tmpl w:val="00000014"/>
    <w:name w:val="WW8Num21"/>
    <w:lvl w:ilvl="0">
      <w:start w:val="1"/>
      <w:numFmt w:val="bullet"/>
      <w:lvlText w:val=""/>
      <w:lvlJc w:val="left"/>
      <w:pPr>
        <w:tabs>
          <w:tab w:val="num" w:pos="0"/>
        </w:tabs>
        <w:ind w:left="1560" w:hanging="360"/>
      </w:pPr>
      <w:rPr>
        <w:rFonts w:ascii="Symbol" w:hAnsi="Symbol" w:cs="Symbol" w:hint="default"/>
      </w:rPr>
    </w:lvl>
  </w:abstractNum>
  <w:abstractNum w:abstractNumId="11" w15:restartNumberingAfterBreak="0">
    <w:nsid w:val="00000018"/>
    <w:multiLevelType w:val="singleLevel"/>
    <w:tmpl w:val="00000018"/>
    <w:name w:val="WW8Num25"/>
    <w:lvl w:ilvl="0">
      <w:start w:val="1"/>
      <w:numFmt w:val="decimal"/>
      <w:lvlText w:val="%1."/>
      <w:lvlJc w:val="left"/>
      <w:pPr>
        <w:tabs>
          <w:tab w:val="num" w:pos="0"/>
        </w:tabs>
        <w:ind w:left="720" w:hanging="360"/>
      </w:pPr>
      <w:rPr>
        <w:rFonts w:cs="Times New Roman" w:hint="default"/>
        <w:color w:val="000000"/>
      </w:rPr>
    </w:lvl>
  </w:abstractNum>
  <w:abstractNum w:abstractNumId="12" w15:restartNumberingAfterBreak="0">
    <w:nsid w:val="0000001A"/>
    <w:multiLevelType w:val="singleLevel"/>
    <w:tmpl w:val="0000001A"/>
    <w:name w:val="WW8Num27"/>
    <w:lvl w:ilvl="0">
      <w:start w:val="1"/>
      <w:numFmt w:val="decimal"/>
      <w:lvlText w:val="%1."/>
      <w:lvlJc w:val="left"/>
      <w:pPr>
        <w:tabs>
          <w:tab w:val="num" w:pos="0"/>
        </w:tabs>
        <w:ind w:left="720" w:hanging="360"/>
      </w:pPr>
      <w:rPr>
        <w:rFonts w:cs="Times New Roman" w:hint="default"/>
      </w:rPr>
    </w:lvl>
  </w:abstractNum>
  <w:abstractNum w:abstractNumId="13" w15:restartNumberingAfterBreak="0">
    <w:nsid w:val="01C17F8F"/>
    <w:multiLevelType w:val="hybridMultilevel"/>
    <w:tmpl w:val="EB7C8CE8"/>
    <w:lvl w:ilvl="0" w:tplc="0458E55A">
      <w:start w:val="1"/>
      <w:numFmt w:val="decimal"/>
      <w:lvlText w:val="%1."/>
      <w:lvlJc w:val="left"/>
      <w:pPr>
        <w:ind w:left="2486" w:hanging="360"/>
      </w:pPr>
      <w:rPr>
        <w:rFonts w:ascii="Arial" w:hAnsi="Arial" w:cs="Arial"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5008C7"/>
    <w:multiLevelType w:val="hybridMultilevel"/>
    <w:tmpl w:val="188E70DA"/>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5" w15:restartNumberingAfterBreak="0">
    <w:nsid w:val="1EE862B5"/>
    <w:multiLevelType w:val="hybridMultilevel"/>
    <w:tmpl w:val="8D3244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1D52C24"/>
    <w:multiLevelType w:val="hybridMultilevel"/>
    <w:tmpl w:val="B3AE8706"/>
    <w:lvl w:ilvl="0" w:tplc="74D69434">
      <w:start w:val="1"/>
      <w:numFmt w:val="decimal"/>
      <w:lvlText w:val="%1."/>
      <w:lvlJc w:val="left"/>
      <w:pPr>
        <w:ind w:left="720" w:hanging="360"/>
      </w:pPr>
      <w:rPr>
        <w:b w:val="0"/>
        <w:bCs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390DCE"/>
    <w:multiLevelType w:val="hybridMultilevel"/>
    <w:tmpl w:val="C114C38A"/>
    <w:lvl w:ilvl="0" w:tplc="3A84400E">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8" w15:restartNumberingAfterBreak="0">
    <w:nsid w:val="278857BA"/>
    <w:multiLevelType w:val="hybridMultilevel"/>
    <w:tmpl w:val="772438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F452302"/>
    <w:multiLevelType w:val="hybridMultilevel"/>
    <w:tmpl w:val="7834C7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0F2608"/>
    <w:multiLevelType w:val="hybridMultilevel"/>
    <w:tmpl w:val="59C8AC9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36B20542"/>
    <w:multiLevelType w:val="hybridMultilevel"/>
    <w:tmpl w:val="B0A8AC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B608A3"/>
    <w:multiLevelType w:val="hybridMultilevel"/>
    <w:tmpl w:val="864815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3D9823A5"/>
    <w:multiLevelType w:val="hybridMultilevel"/>
    <w:tmpl w:val="3B62832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41FA4490"/>
    <w:multiLevelType w:val="hybridMultilevel"/>
    <w:tmpl w:val="37F6441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41E650D"/>
    <w:multiLevelType w:val="hybridMultilevel"/>
    <w:tmpl w:val="D15AFB2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475B31C2"/>
    <w:multiLevelType w:val="hybridMultilevel"/>
    <w:tmpl w:val="46BE5A34"/>
    <w:lvl w:ilvl="0" w:tplc="06449758">
      <w:start w:val="1"/>
      <w:numFmt w:val="decimal"/>
      <w:lvlText w:val="%1)"/>
      <w:lvlJc w:val="left"/>
      <w:pPr>
        <w:ind w:left="862" w:hanging="360"/>
      </w:pPr>
      <w:rPr>
        <w:b w:val="0"/>
        <w:bCs/>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7" w15:restartNumberingAfterBreak="0">
    <w:nsid w:val="48C20D1F"/>
    <w:multiLevelType w:val="hybridMultilevel"/>
    <w:tmpl w:val="390A867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4C800900"/>
    <w:multiLevelType w:val="hybridMultilevel"/>
    <w:tmpl w:val="E97E15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AB704C"/>
    <w:multiLevelType w:val="hybridMultilevel"/>
    <w:tmpl w:val="B210A3A8"/>
    <w:lvl w:ilvl="0" w:tplc="04150017">
      <w:start w:val="1"/>
      <w:numFmt w:val="lowerLetter"/>
      <w:lvlText w:val="%1)"/>
      <w:lvlJc w:val="left"/>
      <w:pPr>
        <w:ind w:left="928"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51E92D53"/>
    <w:multiLevelType w:val="hybridMultilevel"/>
    <w:tmpl w:val="C7FCC286"/>
    <w:lvl w:ilvl="0" w:tplc="0415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2B82787"/>
    <w:multiLevelType w:val="multilevel"/>
    <w:tmpl w:val="57862038"/>
    <w:lvl w:ilvl="0">
      <w:start w:val="3"/>
      <w:numFmt w:val="decimal"/>
      <w:lvlText w:val="%1."/>
      <w:lvlJc w:val="left"/>
      <w:pPr>
        <w:ind w:left="720" w:hanging="360"/>
      </w:pPr>
      <w:rPr>
        <w:rFonts w:ascii="Arial" w:hAnsi="Arial" w:cs="Arial" w:hint="default"/>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54AA429E"/>
    <w:multiLevelType w:val="hybridMultilevel"/>
    <w:tmpl w:val="4DD8D55E"/>
    <w:lvl w:ilvl="0" w:tplc="F32ED63E">
      <w:start w:val="1"/>
      <w:numFmt w:val="decimal"/>
      <w:lvlText w:val="%1."/>
      <w:lvlJc w:val="left"/>
      <w:pPr>
        <w:ind w:left="720" w:hanging="360"/>
      </w:pPr>
      <w:rPr>
        <w:rFonts w:ascii="Arial" w:hAnsi="Arial" w:cs="Arial" w:hint="default"/>
        <w:b w:val="0"/>
        <w:bCs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4C55255"/>
    <w:multiLevelType w:val="hybridMultilevel"/>
    <w:tmpl w:val="959277D6"/>
    <w:lvl w:ilvl="0" w:tplc="B7DCE2F8">
      <w:start w:val="1"/>
      <w:numFmt w:val="decimal"/>
      <w:lvlText w:val="%1."/>
      <w:lvlJc w:val="left"/>
      <w:pPr>
        <w:ind w:left="720" w:hanging="360"/>
      </w:pPr>
      <w:rPr>
        <w:rFonts w:ascii="Arial" w:hAnsi="Arial" w:cs="Arial" w:hint="default"/>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4" w15:restartNumberingAfterBreak="0">
    <w:nsid w:val="56A53339"/>
    <w:multiLevelType w:val="hybridMultilevel"/>
    <w:tmpl w:val="1862CD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7714F07"/>
    <w:multiLevelType w:val="hybridMultilevel"/>
    <w:tmpl w:val="53242726"/>
    <w:lvl w:ilvl="0" w:tplc="330E063A">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AF07825"/>
    <w:multiLevelType w:val="hybridMultilevel"/>
    <w:tmpl w:val="48C2B2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5AF23725"/>
    <w:multiLevelType w:val="hybridMultilevel"/>
    <w:tmpl w:val="6DC225A0"/>
    <w:lvl w:ilvl="0" w:tplc="04150017">
      <w:start w:val="1"/>
      <w:numFmt w:val="lowerLetter"/>
      <w:lvlText w:val="%1)"/>
      <w:lvlJc w:val="left"/>
      <w:pPr>
        <w:ind w:left="1065" w:hanging="360"/>
      </w:pPr>
    </w:lvl>
    <w:lvl w:ilvl="1" w:tplc="F344153A">
      <w:start w:val="1"/>
      <w:numFmt w:val="decimal"/>
      <w:lvlText w:val="%2)"/>
      <w:lvlJc w:val="left"/>
      <w:pPr>
        <w:ind w:left="1785" w:hanging="360"/>
      </w:pPr>
      <w:rPr>
        <w:rFonts w:hint="default"/>
      </w:r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8" w15:restartNumberingAfterBreak="0">
    <w:nsid w:val="603D57E5"/>
    <w:multiLevelType w:val="hybridMultilevel"/>
    <w:tmpl w:val="6AB0513E"/>
    <w:lvl w:ilvl="0" w:tplc="04150017">
      <w:start w:val="1"/>
      <w:numFmt w:val="lowerLetter"/>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9" w15:restartNumberingAfterBreak="0">
    <w:nsid w:val="6321254C"/>
    <w:multiLevelType w:val="hybridMultilevel"/>
    <w:tmpl w:val="5D6210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632429B0"/>
    <w:multiLevelType w:val="hybridMultilevel"/>
    <w:tmpl w:val="279E25E2"/>
    <w:lvl w:ilvl="0" w:tplc="04150017">
      <w:start w:val="1"/>
      <w:numFmt w:val="lowerLetter"/>
      <w:lvlText w:val="%1)"/>
      <w:lvlJc w:val="left"/>
      <w:pPr>
        <w:ind w:left="1785" w:hanging="360"/>
      </w:p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41" w15:restartNumberingAfterBreak="0">
    <w:nsid w:val="63603020"/>
    <w:multiLevelType w:val="hybridMultilevel"/>
    <w:tmpl w:val="DB7A885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66D65CF4"/>
    <w:multiLevelType w:val="hybridMultilevel"/>
    <w:tmpl w:val="C79E8820"/>
    <w:lvl w:ilvl="0" w:tplc="FA4CEAC0">
      <w:start w:val="1"/>
      <w:numFmt w:val="bullet"/>
      <w:lvlText w:val=""/>
      <w:lvlJc w:val="left"/>
      <w:pPr>
        <w:ind w:left="720" w:hanging="360"/>
      </w:pPr>
      <w:rPr>
        <w:rFonts w:ascii="Symbol" w:hAnsi="Symbol" w:hint="default"/>
        <w:color w:val="auto"/>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80C5387"/>
    <w:multiLevelType w:val="multilevel"/>
    <w:tmpl w:val="18082E26"/>
    <w:lvl w:ilvl="0">
      <w:start w:val="6"/>
      <w:numFmt w:val="decimal"/>
      <w:lvlText w:val="%1."/>
      <w:lvlJc w:val="left"/>
      <w:pPr>
        <w:ind w:left="720" w:hanging="360"/>
      </w:pPr>
      <w:rPr>
        <w:rFonts w:ascii="Arial" w:hAnsi="Arial" w:cs="Arial" w:hint="default"/>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6DA11B07"/>
    <w:multiLevelType w:val="multilevel"/>
    <w:tmpl w:val="1F3A529E"/>
    <w:styleLink w:val="WWNum15"/>
    <w:lvl w:ilvl="0">
      <w:start w:val="1"/>
      <w:numFmt w:val="decimal"/>
      <w:lvlText w:val="%1."/>
      <w:lvlJc w:val="left"/>
      <w:pPr>
        <w:ind w:left="748" w:hanging="748"/>
      </w:pPr>
      <w:rPr>
        <w:rFonts w:eastAsia="Times New Roman" w:cs="Times New Roman"/>
        <w:b w:val="0"/>
        <w:i w:val="0"/>
        <w:caps w:val="0"/>
        <w:smallCaps w:val="0"/>
        <w:strike w:val="0"/>
        <w:dstrike w:val="0"/>
        <w:color w:val="000000"/>
        <w:position w:val="0"/>
        <w:sz w:val="20"/>
        <w:szCs w:val="20"/>
        <w:u w:val="none"/>
        <w:vertAlign w:val="baseline"/>
      </w:rPr>
    </w:lvl>
    <w:lvl w:ilvl="1">
      <w:start w:val="1"/>
      <w:numFmt w:val="lowerLetter"/>
      <w:lvlText w:val="%2."/>
      <w:lvlJc w:val="left"/>
      <w:pPr>
        <w:ind w:left="1468" w:hanging="1468"/>
      </w:pPr>
      <w:rPr>
        <w:rFonts w:eastAsia="Times New Roman" w:cs="Times New Roman"/>
        <w:b w:val="0"/>
        <w:i w:val="0"/>
        <w:caps w:val="0"/>
        <w:smallCaps w:val="0"/>
        <w:strike w:val="0"/>
        <w:dstrike w:val="0"/>
        <w:color w:val="000000"/>
        <w:position w:val="0"/>
        <w:sz w:val="20"/>
        <w:szCs w:val="20"/>
        <w:u w:val="none"/>
        <w:vertAlign w:val="baseline"/>
      </w:rPr>
    </w:lvl>
    <w:lvl w:ilvl="2">
      <w:start w:val="1"/>
      <w:numFmt w:val="lowerRoman"/>
      <w:lvlText w:val="%1.%2.%3."/>
      <w:lvlJc w:val="right"/>
      <w:pPr>
        <w:ind w:left="2188" w:hanging="2188"/>
      </w:pPr>
      <w:rPr>
        <w:rFonts w:eastAsia="Times New Roman" w:cs="Times New Roman"/>
        <w:b w:val="0"/>
        <w:i w:val="0"/>
        <w:caps w:val="0"/>
        <w:smallCaps w:val="0"/>
        <w:strike w:val="0"/>
        <w:dstrike w:val="0"/>
        <w:color w:val="000000"/>
        <w:position w:val="0"/>
        <w:sz w:val="20"/>
        <w:szCs w:val="20"/>
        <w:u w:val="none"/>
        <w:vertAlign w:val="baseline"/>
      </w:rPr>
    </w:lvl>
    <w:lvl w:ilvl="3">
      <w:start w:val="1"/>
      <w:numFmt w:val="decimal"/>
      <w:lvlText w:val="%1.%2.%3.%4."/>
      <w:lvlJc w:val="left"/>
      <w:pPr>
        <w:ind w:left="2908" w:hanging="2908"/>
      </w:pPr>
      <w:rPr>
        <w:rFonts w:eastAsia="Times New Roman" w:cs="Times New Roman"/>
        <w:b w:val="0"/>
        <w:i w:val="0"/>
        <w:caps w:val="0"/>
        <w:smallCaps w:val="0"/>
        <w:strike w:val="0"/>
        <w:dstrike w:val="0"/>
        <w:color w:val="000000"/>
        <w:position w:val="0"/>
        <w:sz w:val="20"/>
        <w:szCs w:val="20"/>
        <w:u w:val="none"/>
        <w:vertAlign w:val="baseline"/>
      </w:rPr>
    </w:lvl>
    <w:lvl w:ilvl="4">
      <w:start w:val="1"/>
      <w:numFmt w:val="lowerLetter"/>
      <w:lvlText w:val="%1.%2.%3.%4.%5."/>
      <w:lvlJc w:val="left"/>
      <w:pPr>
        <w:ind w:left="3628" w:hanging="3628"/>
      </w:pPr>
      <w:rPr>
        <w:rFonts w:eastAsia="Times New Roman" w:cs="Times New Roman"/>
        <w:b w:val="0"/>
        <w:i w:val="0"/>
        <w:caps w:val="0"/>
        <w:smallCaps w:val="0"/>
        <w:strike w:val="0"/>
        <w:dstrike w:val="0"/>
        <w:color w:val="000000"/>
        <w:position w:val="0"/>
        <w:sz w:val="20"/>
        <w:szCs w:val="20"/>
        <w:u w:val="none"/>
        <w:vertAlign w:val="baseline"/>
      </w:rPr>
    </w:lvl>
    <w:lvl w:ilvl="5">
      <w:start w:val="1"/>
      <w:numFmt w:val="lowerRoman"/>
      <w:lvlText w:val="%1.%2.%3.%4.%5.%6."/>
      <w:lvlJc w:val="right"/>
      <w:pPr>
        <w:ind w:left="4348" w:hanging="4348"/>
      </w:pPr>
      <w:rPr>
        <w:rFonts w:eastAsia="Times New Roman" w:cs="Times New Roman"/>
        <w:b w:val="0"/>
        <w:i w:val="0"/>
        <w:caps w:val="0"/>
        <w:smallCaps w:val="0"/>
        <w:strike w:val="0"/>
        <w:dstrike w:val="0"/>
        <w:color w:val="000000"/>
        <w:position w:val="0"/>
        <w:sz w:val="20"/>
        <w:szCs w:val="20"/>
        <w:u w:val="none"/>
        <w:vertAlign w:val="baseline"/>
      </w:rPr>
    </w:lvl>
    <w:lvl w:ilvl="6">
      <w:start w:val="1"/>
      <w:numFmt w:val="decimal"/>
      <w:lvlText w:val="%1.%2.%3.%4.%5.%6.%7."/>
      <w:lvlJc w:val="left"/>
      <w:pPr>
        <w:ind w:left="5068" w:hanging="5068"/>
      </w:pPr>
      <w:rPr>
        <w:rFonts w:eastAsia="Times New Roman" w:cs="Times New Roman"/>
        <w:b w:val="0"/>
        <w:i w:val="0"/>
        <w:caps w:val="0"/>
        <w:smallCaps w:val="0"/>
        <w:strike w:val="0"/>
        <w:dstrike w:val="0"/>
        <w:color w:val="000000"/>
        <w:position w:val="0"/>
        <w:sz w:val="20"/>
        <w:szCs w:val="20"/>
        <w:u w:val="none"/>
        <w:vertAlign w:val="baseline"/>
      </w:rPr>
    </w:lvl>
    <w:lvl w:ilvl="7">
      <w:start w:val="1"/>
      <w:numFmt w:val="lowerLetter"/>
      <w:lvlText w:val="%1.%2.%3.%4.%5.%6.%7.%8."/>
      <w:lvlJc w:val="left"/>
      <w:pPr>
        <w:ind w:left="5788" w:hanging="5788"/>
      </w:pPr>
      <w:rPr>
        <w:rFonts w:eastAsia="Times New Roman" w:cs="Times New Roman"/>
        <w:b w:val="0"/>
        <w:i w:val="0"/>
        <w:caps w:val="0"/>
        <w:smallCaps w:val="0"/>
        <w:strike w:val="0"/>
        <w:dstrike w:val="0"/>
        <w:color w:val="000000"/>
        <w:position w:val="0"/>
        <w:sz w:val="20"/>
        <w:szCs w:val="20"/>
        <w:u w:val="none"/>
        <w:vertAlign w:val="baseline"/>
      </w:rPr>
    </w:lvl>
    <w:lvl w:ilvl="8">
      <w:start w:val="1"/>
      <w:numFmt w:val="lowerRoman"/>
      <w:lvlText w:val="%1.%2.%3.%4.%5.%6.%7.%8.%9."/>
      <w:lvlJc w:val="right"/>
      <w:pPr>
        <w:ind w:left="6508" w:hanging="6508"/>
      </w:pPr>
      <w:rPr>
        <w:rFonts w:eastAsia="Times New Roman" w:cs="Times New Roman"/>
        <w:b w:val="0"/>
        <w:i w:val="0"/>
        <w:caps w:val="0"/>
        <w:smallCaps w:val="0"/>
        <w:strike w:val="0"/>
        <w:dstrike w:val="0"/>
        <w:color w:val="000000"/>
        <w:position w:val="0"/>
        <w:sz w:val="20"/>
        <w:szCs w:val="20"/>
        <w:u w:val="none"/>
        <w:vertAlign w:val="baseline"/>
      </w:rPr>
    </w:lvl>
  </w:abstractNum>
  <w:abstractNum w:abstractNumId="45" w15:restartNumberingAfterBreak="0">
    <w:nsid w:val="6E91700E"/>
    <w:multiLevelType w:val="hybridMultilevel"/>
    <w:tmpl w:val="30C07D00"/>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6EEC11D8"/>
    <w:multiLevelType w:val="hybridMultilevel"/>
    <w:tmpl w:val="6ED2C7C6"/>
    <w:lvl w:ilvl="0" w:tplc="74F2F16C">
      <w:start w:val="1"/>
      <w:numFmt w:val="decimal"/>
      <w:lvlText w:val="%1."/>
      <w:lvlJc w:val="left"/>
      <w:pPr>
        <w:ind w:left="360" w:hanging="360"/>
      </w:pPr>
      <w:rPr>
        <w:color w:val="000000" w:themeColor="text1"/>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47" w15:restartNumberingAfterBreak="0">
    <w:nsid w:val="6F4F03FA"/>
    <w:multiLevelType w:val="multilevel"/>
    <w:tmpl w:val="DED4E6D8"/>
    <w:styleLink w:val="WWNum17"/>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70CA508F"/>
    <w:multiLevelType w:val="hybridMultilevel"/>
    <w:tmpl w:val="6DB408E2"/>
    <w:lvl w:ilvl="0" w:tplc="25884452">
      <w:start w:val="1"/>
      <w:numFmt w:val="decimal"/>
      <w:lvlText w:val="%1)"/>
      <w:lvlJc w:val="left"/>
      <w:pPr>
        <w:ind w:left="1080" w:hanging="360"/>
      </w:pPr>
      <w:rPr>
        <w:rFonts w:ascii="Times New Roman" w:hAnsi="Times New Roman" w:cs="Times New Roman" w:hint="default"/>
        <w:b w:val="0"/>
        <w:i w:val="0"/>
        <w:sz w:val="20"/>
        <w:szCs w:val="2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9" w15:restartNumberingAfterBreak="0">
    <w:nsid w:val="72E80453"/>
    <w:multiLevelType w:val="hybridMultilevel"/>
    <w:tmpl w:val="E5DCD8FC"/>
    <w:lvl w:ilvl="0" w:tplc="B3E6302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36B2A0E"/>
    <w:multiLevelType w:val="multilevel"/>
    <w:tmpl w:val="EB9EA874"/>
    <w:styleLink w:val="WWNum18"/>
    <w:lvl w:ilvl="0">
      <w:start w:val="1"/>
      <w:numFmt w:val="decimal"/>
      <w:lvlText w:val="%1."/>
      <w:lvlJc w:val="left"/>
      <w:pPr>
        <w:ind w:left="388" w:hanging="360"/>
      </w:pPr>
    </w:lvl>
    <w:lvl w:ilvl="1">
      <w:start w:val="1"/>
      <w:numFmt w:val="lowerLetter"/>
      <w:lvlText w:val="%2."/>
      <w:lvlJc w:val="left"/>
      <w:pPr>
        <w:ind w:left="1108" w:hanging="360"/>
      </w:pPr>
    </w:lvl>
    <w:lvl w:ilvl="2">
      <w:start w:val="1"/>
      <w:numFmt w:val="lowerRoman"/>
      <w:lvlText w:val="%1.%2.%3."/>
      <w:lvlJc w:val="right"/>
      <w:pPr>
        <w:ind w:left="1828" w:hanging="180"/>
      </w:pPr>
    </w:lvl>
    <w:lvl w:ilvl="3">
      <w:start w:val="1"/>
      <w:numFmt w:val="decimal"/>
      <w:lvlText w:val="%1.%2.%3.%4."/>
      <w:lvlJc w:val="left"/>
      <w:pPr>
        <w:ind w:left="2548" w:hanging="360"/>
      </w:pPr>
    </w:lvl>
    <w:lvl w:ilvl="4">
      <w:start w:val="1"/>
      <w:numFmt w:val="lowerLetter"/>
      <w:lvlText w:val="%1.%2.%3.%4.%5."/>
      <w:lvlJc w:val="left"/>
      <w:pPr>
        <w:ind w:left="3268" w:hanging="360"/>
      </w:pPr>
    </w:lvl>
    <w:lvl w:ilvl="5">
      <w:start w:val="1"/>
      <w:numFmt w:val="lowerRoman"/>
      <w:lvlText w:val="%1.%2.%3.%4.%5.%6."/>
      <w:lvlJc w:val="right"/>
      <w:pPr>
        <w:ind w:left="3988" w:hanging="180"/>
      </w:pPr>
    </w:lvl>
    <w:lvl w:ilvl="6">
      <w:start w:val="1"/>
      <w:numFmt w:val="decimal"/>
      <w:lvlText w:val="%1.%2.%3.%4.%5.%6.%7."/>
      <w:lvlJc w:val="left"/>
      <w:pPr>
        <w:ind w:left="4708" w:hanging="360"/>
      </w:pPr>
    </w:lvl>
    <w:lvl w:ilvl="7">
      <w:start w:val="1"/>
      <w:numFmt w:val="lowerLetter"/>
      <w:lvlText w:val="%1.%2.%3.%4.%5.%6.%7.%8."/>
      <w:lvlJc w:val="left"/>
      <w:pPr>
        <w:ind w:left="5428" w:hanging="360"/>
      </w:pPr>
    </w:lvl>
    <w:lvl w:ilvl="8">
      <w:start w:val="1"/>
      <w:numFmt w:val="lowerRoman"/>
      <w:lvlText w:val="%1.%2.%3.%4.%5.%6.%7.%8.%9."/>
      <w:lvlJc w:val="right"/>
      <w:pPr>
        <w:ind w:left="6148" w:hanging="180"/>
      </w:pPr>
    </w:lvl>
  </w:abstractNum>
  <w:abstractNum w:abstractNumId="51" w15:restartNumberingAfterBreak="0">
    <w:nsid w:val="7DDF376E"/>
    <w:multiLevelType w:val="multilevel"/>
    <w:tmpl w:val="BFC09CC4"/>
    <w:lvl w:ilvl="0">
      <w:start w:val="1"/>
      <w:numFmt w:val="lowerLetter"/>
      <w:lvlText w:val="%1)"/>
      <w:lvlJc w:val="left"/>
      <w:pPr>
        <w:ind w:left="644" w:hanging="360"/>
      </w:pPr>
      <w:rPr>
        <w:sz w:val="22"/>
        <w:szCs w:val="22"/>
      </w:rPr>
    </w:lvl>
    <w:lvl w:ilvl="1">
      <w:start w:val="1"/>
      <w:numFmt w:val="lowerLetter"/>
      <w:lvlText w:val="."/>
      <w:lvlJc w:val="left"/>
      <w:pPr>
        <w:ind w:left="1364" w:hanging="360"/>
      </w:pPr>
    </w:lvl>
    <w:lvl w:ilvl="2">
      <w:start w:val="1"/>
      <w:numFmt w:val="lowerRoman"/>
      <w:lvlText w:val="."/>
      <w:lvlJc w:val="right"/>
      <w:pPr>
        <w:ind w:left="2084" w:hanging="180"/>
      </w:pPr>
    </w:lvl>
    <w:lvl w:ilvl="3">
      <w:start w:val="1"/>
      <w:numFmt w:val="decimal"/>
      <w:lvlText w:val="."/>
      <w:lvlJc w:val="left"/>
      <w:pPr>
        <w:ind w:left="2804" w:hanging="360"/>
      </w:pPr>
    </w:lvl>
    <w:lvl w:ilvl="4">
      <w:start w:val="1"/>
      <w:numFmt w:val="lowerLetter"/>
      <w:lvlText w:val="."/>
      <w:lvlJc w:val="left"/>
      <w:pPr>
        <w:ind w:left="3524" w:hanging="360"/>
      </w:pPr>
    </w:lvl>
    <w:lvl w:ilvl="5">
      <w:start w:val="1"/>
      <w:numFmt w:val="lowerRoman"/>
      <w:lvlText w:val="."/>
      <w:lvlJc w:val="right"/>
      <w:pPr>
        <w:ind w:left="4244" w:hanging="180"/>
      </w:pPr>
    </w:lvl>
    <w:lvl w:ilvl="6">
      <w:start w:val="1"/>
      <w:numFmt w:val="decimal"/>
      <w:lvlText w:val="."/>
      <w:lvlJc w:val="left"/>
      <w:pPr>
        <w:ind w:left="4964" w:hanging="360"/>
      </w:pPr>
    </w:lvl>
    <w:lvl w:ilvl="7">
      <w:start w:val="1"/>
      <w:numFmt w:val="lowerLetter"/>
      <w:lvlText w:val="."/>
      <w:lvlJc w:val="left"/>
      <w:pPr>
        <w:ind w:left="5684" w:hanging="360"/>
      </w:pPr>
    </w:lvl>
    <w:lvl w:ilvl="8">
      <w:start w:val="1"/>
      <w:numFmt w:val="lowerRoman"/>
      <w:lvlText w:val="."/>
      <w:lvlJc w:val="right"/>
      <w:pPr>
        <w:ind w:left="6404" w:hanging="180"/>
      </w:pPr>
    </w:lvl>
  </w:abstractNum>
  <w:abstractNum w:abstractNumId="52" w15:restartNumberingAfterBreak="0">
    <w:nsid w:val="7EF67087"/>
    <w:multiLevelType w:val="hybridMultilevel"/>
    <w:tmpl w:val="7280379E"/>
    <w:lvl w:ilvl="0" w:tplc="E45C1968">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116021645">
    <w:abstractNumId w:val="35"/>
  </w:num>
  <w:num w:numId="2" w16cid:durableId="2093744198">
    <w:abstractNumId w:val="38"/>
  </w:num>
  <w:num w:numId="3" w16cid:durableId="441920659">
    <w:abstractNumId w:val="37"/>
  </w:num>
  <w:num w:numId="4" w16cid:durableId="1377389253">
    <w:abstractNumId w:val="16"/>
  </w:num>
  <w:num w:numId="5" w16cid:durableId="785585886">
    <w:abstractNumId w:val="29"/>
  </w:num>
  <w:num w:numId="6" w16cid:durableId="752825369">
    <w:abstractNumId w:val="25"/>
  </w:num>
  <w:num w:numId="7" w16cid:durableId="165440302">
    <w:abstractNumId w:val="49"/>
  </w:num>
  <w:num w:numId="8" w16cid:durableId="1302345079">
    <w:abstractNumId w:val="32"/>
  </w:num>
  <w:num w:numId="9" w16cid:durableId="1163551237">
    <w:abstractNumId w:val="13"/>
  </w:num>
  <w:num w:numId="10" w16cid:durableId="1261840240">
    <w:abstractNumId w:val="23"/>
  </w:num>
  <w:num w:numId="11" w16cid:durableId="1622027541">
    <w:abstractNumId w:val="20"/>
  </w:num>
  <w:num w:numId="12" w16cid:durableId="585041817">
    <w:abstractNumId w:val="22"/>
  </w:num>
  <w:num w:numId="13" w16cid:durableId="1581329707">
    <w:abstractNumId w:val="40"/>
  </w:num>
  <w:num w:numId="14" w16cid:durableId="1380589189">
    <w:abstractNumId w:val="41"/>
  </w:num>
  <w:num w:numId="15" w16cid:durableId="2032996482">
    <w:abstractNumId w:val="46"/>
  </w:num>
  <w:num w:numId="16" w16cid:durableId="392387853">
    <w:abstractNumId w:val="27"/>
  </w:num>
  <w:num w:numId="17" w16cid:durableId="1031954512">
    <w:abstractNumId w:val="42"/>
  </w:num>
  <w:num w:numId="18" w16cid:durableId="651372603">
    <w:abstractNumId w:val="26"/>
  </w:num>
  <w:num w:numId="19" w16cid:durableId="1245844029">
    <w:abstractNumId w:val="17"/>
  </w:num>
  <w:num w:numId="20" w16cid:durableId="736318012">
    <w:abstractNumId w:val="3"/>
    <w:lvlOverride w:ilvl="0">
      <w:startOverride w:val="1"/>
    </w:lvlOverride>
  </w:num>
  <w:num w:numId="21" w16cid:durableId="664940397">
    <w:abstractNumId w:val="45"/>
  </w:num>
  <w:num w:numId="22" w16cid:durableId="483010666">
    <w:abstractNumId w:val="34"/>
  </w:num>
  <w:num w:numId="23" w16cid:durableId="1955671309">
    <w:abstractNumId w:val="14"/>
  </w:num>
  <w:num w:numId="24" w16cid:durableId="1528103674">
    <w:abstractNumId w:val="51"/>
  </w:num>
  <w:num w:numId="25" w16cid:durableId="2114547342">
    <w:abstractNumId w:val="30"/>
  </w:num>
  <w:num w:numId="26" w16cid:durableId="2087801849">
    <w:abstractNumId w:val="19"/>
  </w:num>
  <w:num w:numId="27" w16cid:durableId="41497959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417231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252618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099359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700886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10269022">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969261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41746476">
    <w:abstractNumId w:val="44"/>
  </w:num>
  <w:num w:numId="35" w16cid:durableId="186405655">
    <w:abstractNumId w:val="47"/>
    <w:lvlOverride w:ilvl="0">
      <w:lvl w:ilvl="0">
        <w:start w:val="1"/>
        <w:numFmt w:val="decimal"/>
        <w:lvlText w:val="%1."/>
        <w:lvlJc w:val="left"/>
        <w:pPr>
          <w:ind w:left="720" w:hanging="360"/>
        </w:pPr>
        <w:rPr>
          <w:rFonts w:ascii="Arial" w:hAnsi="Arial" w:cs="Arial" w:hint="default"/>
          <w:b w:val="0"/>
          <w:bCs/>
          <w:sz w:val="22"/>
          <w:szCs w:val="22"/>
        </w:rPr>
      </w:lvl>
    </w:lvlOverride>
  </w:num>
  <w:num w:numId="36" w16cid:durableId="580867461">
    <w:abstractNumId w:val="50"/>
    <w:lvlOverride w:ilvl="0">
      <w:lvl w:ilvl="0">
        <w:start w:val="1"/>
        <w:numFmt w:val="decimal"/>
        <w:lvlText w:val="%1."/>
        <w:lvlJc w:val="left"/>
        <w:pPr>
          <w:ind w:left="388" w:hanging="360"/>
        </w:pPr>
        <w:rPr>
          <w:rFonts w:ascii="Arial" w:hAnsi="Arial" w:cs="Arial" w:hint="default"/>
          <w:sz w:val="22"/>
          <w:szCs w:val="22"/>
        </w:rPr>
      </w:lvl>
    </w:lvlOverride>
  </w:num>
  <w:num w:numId="37" w16cid:durableId="1751193554">
    <w:abstractNumId w:val="31"/>
  </w:num>
  <w:num w:numId="38" w16cid:durableId="720326567">
    <w:abstractNumId w:val="43"/>
  </w:num>
  <w:num w:numId="39" w16cid:durableId="1174300662">
    <w:abstractNumId w:val="47"/>
    <w:lvlOverride w:ilvl="0">
      <w:startOverride w:val="1"/>
      <w:lvl w:ilvl="0">
        <w:start w:val="1"/>
        <w:numFmt w:val="decimal"/>
        <w:lvlText w:val="%1."/>
        <w:lvlJc w:val="left"/>
        <w:pPr>
          <w:ind w:left="720" w:hanging="360"/>
        </w:pPr>
        <w:rPr>
          <w:rFonts w:ascii="Arial" w:hAnsi="Arial" w:cs="Arial" w:hint="default"/>
          <w:b w:val="0"/>
          <w:bCs/>
          <w:sz w:val="22"/>
          <w:szCs w:val="22"/>
        </w:rPr>
      </w:lvl>
    </w:lvlOverride>
  </w:num>
  <w:num w:numId="40" w16cid:durableId="1456483261">
    <w:abstractNumId w:val="50"/>
    <w:lvlOverride w:ilvl="0">
      <w:startOverride w:val="1"/>
    </w:lvlOverride>
  </w:num>
  <w:num w:numId="41" w16cid:durableId="887031532">
    <w:abstractNumId w:val="44"/>
    <w:lvlOverride w:ilvl="0">
      <w:startOverride w:val="1"/>
    </w:lvlOverride>
  </w:num>
  <w:num w:numId="42" w16cid:durableId="1212763957">
    <w:abstractNumId w:val="1"/>
  </w:num>
  <w:num w:numId="43" w16cid:durableId="1643777983">
    <w:abstractNumId w:val="2"/>
  </w:num>
  <w:num w:numId="44" w16cid:durableId="1268537682">
    <w:abstractNumId w:val="28"/>
  </w:num>
  <w:num w:numId="45" w16cid:durableId="1588806238">
    <w:abstractNumId w:val="21"/>
  </w:num>
  <w:num w:numId="46" w16cid:durableId="217477809">
    <w:abstractNumId w:val="24"/>
  </w:num>
  <w:num w:numId="47" w16cid:durableId="1728331589">
    <w:abstractNumId w:val="47"/>
  </w:num>
  <w:num w:numId="48" w16cid:durableId="1812014406">
    <w:abstractNumId w:val="5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AF7"/>
    <w:rsid w:val="00002BE3"/>
    <w:rsid w:val="0000308E"/>
    <w:rsid w:val="000030DF"/>
    <w:rsid w:val="00003BB3"/>
    <w:rsid w:val="000051DE"/>
    <w:rsid w:val="0000610D"/>
    <w:rsid w:val="00007E92"/>
    <w:rsid w:val="00012E8C"/>
    <w:rsid w:val="00012EA7"/>
    <w:rsid w:val="00013682"/>
    <w:rsid w:val="00013CDE"/>
    <w:rsid w:val="000142CA"/>
    <w:rsid w:val="000145BD"/>
    <w:rsid w:val="00015837"/>
    <w:rsid w:val="0002197C"/>
    <w:rsid w:val="00023747"/>
    <w:rsid w:val="000243E9"/>
    <w:rsid w:val="00024489"/>
    <w:rsid w:val="000245E3"/>
    <w:rsid w:val="00024DB6"/>
    <w:rsid w:val="00025100"/>
    <w:rsid w:val="00025A69"/>
    <w:rsid w:val="00030621"/>
    <w:rsid w:val="0003163B"/>
    <w:rsid w:val="0003191F"/>
    <w:rsid w:val="00032318"/>
    <w:rsid w:val="0003245A"/>
    <w:rsid w:val="000328C0"/>
    <w:rsid w:val="000351A2"/>
    <w:rsid w:val="00035BC0"/>
    <w:rsid w:val="00037EDA"/>
    <w:rsid w:val="00037F99"/>
    <w:rsid w:val="00040039"/>
    <w:rsid w:val="00040443"/>
    <w:rsid w:val="000405AB"/>
    <w:rsid w:val="000407FD"/>
    <w:rsid w:val="00040D4A"/>
    <w:rsid w:val="00043691"/>
    <w:rsid w:val="000451DF"/>
    <w:rsid w:val="00045E43"/>
    <w:rsid w:val="00051642"/>
    <w:rsid w:val="00051AD8"/>
    <w:rsid w:val="00051F54"/>
    <w:rsid w:val="00053660"/>
    <w:rsid w:val="00054B26"/>
    <w:rsid w:val="00055825"/>
    <w:rsid w:val="00055BC7"/>
    <w:rsid w:val="000568F8"/>
    <w:rsid w:val="00056E15"/>
    <w:rsid w:val="0005789C"/>
    <w:rsid w:val="000608C2"/>
    <w:rsid w:val="00060AB2"/>
    <w:rsid w:val="0006247B"/>
    <w:rsid w:val="00064996"/>
    <w:rsid w:val="00066443"/>
    <w:rsid w:val="00071AE6"/>
    <w:rsid w:val="000729BB"/>
    <w:rsid w:val="00073584"/>
    <w:rsid w:val="00074EF1"/>
    <w:rsid w:val="00074F65"/>
    <w:rsid w:val="00075A2D"/>
    <w:rsid w:val="00076657"/>
    <w:rsid w:val="00076EDE"/>
    <w:rsid w:val="00081A3C"/>
    <w:rsid w:val="00081CED"/>
    <w:rsid w:val="000836CE"/>
    <w:rsid w:val="0008422E"/>
    <w:rsid w:val="000849E3"/>
    <w:rsid w:val="00086101"/>
    <w:rsid w:val="000903C5"/>
    <w:rsid w:val="00092C4A"/>
    <w:rsid w:val="000931B6"/>
    <w:rsid w:val="000939DB"/>
    <w:rsid w:val="00093D08"/>
    <w:rsid w:val="000968E0"/>
    <w:rsid w:val="000976D6"/>
    <w:rsid w:val="00097D7D"/>
    <w:rsid w:val="000A0A9F"/>
    <w:rsid w:val="000A1507"/>
    <w:rsid w:val="000A2749"/>
    <w:rsid w:val="000A40F2"/>
    <w:rsid w:val="000A45BC"/>
    <w:rsid w:val="000A7650"/>
    <w:rsid w:val="000B4866"/>
    <w:rsid w:val="000B4EAF"/>
    <w:rsid w:val="000B50C9"/>
    <w:rsid w:val="000B6253"/>
    <w:rsid w:val="000B62F2"/>
    <w:rsid w:val="000B6994"/>
    <w:rsid w:val="000C06D3"/>
    <w:rsid w:val="000C35B8"/>
    <w:rsid w:val="000C3B87"/>
    <w:rsid w:val="000C3B9F"/>
    <w:rsid w:val="000C41FF"/>
    <w:rsid w:val="000C5009"/>
    <w:rsid w:val="000C61C1"/>
    <w:rsid w:val="000C7144"/>
    <w:rsid w:val="000C7C5A"/>
    <w:rsid w:val="000D0FE0"/>
    <w:rsid w:val="000D17DC"/>
    <w:rsid w:val="000D5400"/>
    <w:rsid w:val="000D5AF7"/>
    <w:rsid w:val="000D6029"/>
    <w:rsid w:val="000D64E7"/>
    <w:rsid w:val="000D69AC"/>
    <w:rsid w:val="000D6FD7"/>
    <w:rsid w:val="000D77AA"/>
    <w:rsid w:val="000E04FF"/>
    <w:rsid w:val="000E2484"/>
    <w:rsid w:val="000E25EA"/>
    <w:rsid w:val="000E30DC"/>
    <w:rsid w:val="000E4E8D"/>
    <w:rsid w:val="000E7177"/>
    <w:rsid w:val="000F089B"/>
    <w:rsid w:val="000F0A16"/>
    <w:rsid w:val="000F0C0F"/>
    <w:rsid w:val="000F1485"/>
    <w:rsid w:val="000F545E"/>
    <w:rsid w:val="000F5C38"/>
    <w:rsid w:val="000F706C"/>
    <w:rsid w:val="00101150"/>
    <w:rsid w:val="00101FAB"/>
    <w:rsid w:val="00102003"/>
    <w:rsid w:val="0010239A"/>
    <w:rsid w:val="00102762"/>
    <w:rsid w:val="0010454C"/>
    <w:rsid w:val="00104D6A"/>
    <w:rsid w:val="00104E5C"/>
    <w:rsid w:val="0010557F"/>
    <w:rsid w:val="00106D64"/>
    <w:rsid w:val="00106FB1"/>
    <w:rsid w:val="00107B60"/>
    <w:rsid w:val="00113DA2"/>
    <w:rsid w:val="00115FF3"/>
    <w:rsid w:val="00117AE1"/>
    <w:rsid w:val="00117BB4"/>
    <w:rsid w:val="00117DED"/>
    <w:rsid w:val="00120D28"/>
    <w:rsid w:val="00121897"/>
    <w:rsid w:val="00126327"/>
    <w:rsid w:val="001275B1"/>
    <w:rsid w:val="00130350"/>
    <w:rsid w:val="00130B06"/>
    <w:rsid w:val="00131ED9"/>
    <w:rsid w:val="00134EE1"/>
    <w:rsid w:val="0013536D"/>
    <w:rsid w:val="00137199"/>
    <w:rsid w:val="0014007F"/>
    <w:rsid w:val="00140FF7"/>
    <w:rsid w:val="00141628"/>
    <w:rsid w:val="001433E7"/>
    <w:rsid w:val="00144DC8"/>
    <w:rsid w:val="00150959"/>
    <w:rsid w:val="00150FD3"/>
    <w:rsid w:val="00152720"/>
    <w:rsid w:val="001538A3"/>
    <w:rsid w:val="001557F6"/>
    <w:rsid w:val="00155EB8"/>
    <w:rsid w:val="001604C6"/>
    <w:rsid w:val="00162282"/>
    <w:rsid w:val="00163BDB"/>
    <w:rsid w:val="001659E6"/>
    <w:rsid w:val="001704C7"/>
    <w:rsid w:val="001704DC"/>
    <w:rsid w:val="00170E48"/>
    <w:rsid w:val="00171094"/>
    <w:rsid w:val="0017408F"/>
    <w:rsid w:val="00175D4A"/>
    <w:rsid w:val="00180B89"/>
    <w:rsid w:val="00181902"/>
    <w:rsid w:val="00181F5A"/>
    <w:rsid w:val="0018426C"/>
    <w:rsid w:val="00184AC1"/>
    <w:rsid w:val="00185E0E"/>
    <w:rsid w:val="0019000F"/>
    <w:rsid w:val="00190BB1"/>
    <w:rsid w:val="00190D81"/>
    <w:rsid w:val="00191D44"/>
    <w:rsid w:val="00191F25"/>
    <w:rsid w:val="00195E8D"/>
    <w:rsid w:val="00197701"/>
    <w:rsid w:val="001A023A"/>
    <w:rsid w:val="001A08AF"/>
    <w:rsid w:val="001A14AE"/>
    <w:rsid w:val="001A15A9"/>
    <w:rsid w:val="001A1859"/>
    <w:rsid w:val="001A2E0F"/>
    <w:rsid w:val="001A4F5A"/>
    <w:rsid w:val="001A6616"/>
    <w:rsid w:val="001B006B"/>
    <w:rsid w:val="001B112A"/>
    <w:rsid w:val="001B32BC"/>
    <w:rsid w:val="001B3B0B"/>
    <w:rsid w:val="001B6C2F"/>
    <w:rsid w:val="001C0E0B"/>
    <w:rsid w:val="001C4241"/>
    <w:rsid w:val="001C4C81"/>
    <w:rsid w:val="001C6F75"/>
    <w:rsid w:val="001C773A"/>
    <w:rsid w:val="001C7FB7"/>
    <w:rsid w:val="001D015C"/>
    <w:rsid w:val="001D27D8"/>
    <w:rsid w:val="001D4478"/>
    <w:rsid w:val="001D5174"/>
    <w:rsid w:val="001E1EF5"/>
    <w:rsid w:val="001E2197"/>
    <w:rsid w:val="001E2BD4"/>
    <w:rsid w:val="001E44E9"/>
    <w:rsid w:val="001E5EAE"/>
    <w:rsid w:val="001E7C57"/>
    <w:rsid w:val="001F1F06"/>
    <w:rsid w:val="001F292F"/>
    <w:rsid w:val="001F3528"/>
    <w:rsid w:val="001F3836"/>
    <w:rsid w:val="001F4758"/>
    <w:rsid w:val="001F4CB5"/>
    <w:rsid w:val="001F4CFF"/>
    <w:rsid w:val="001F60A1"/>
    <w:rsid w:val="00201D3F"/>
    <w:rsid w:val="0020306A"/>
    <w:rsid w:val="002038AD"/>
    <w:rsid w:val="00204B6F"/>
    <w:rsid w:val="002113FB"/>
    <w:rsid w:val="00212E02"/>
    <w:rsid w:val="002147D7"/>
    <w:rsid w:val="00216A72"/>
    <w:rsid w:val="002172FC"/>
    <w:rsid w:val="00217F8B"/>
    <w:rsid w:val="0022081A"/>
    <w:rsid w:val="00220E42"/>
    <w:rsid w:val="0022209B"/>
    <w:rsid w:val="002243B3"/>
    <w:rsid w:val="00224AA9"/>
    <w:rsid w:val="002251C7"/>
    <w:rsid w:val="00225C5B"/>
    <w:rsid w:val="00226F9D"/>
    <w:rsid w:val="00227CB9"/>
    <w:rsid w:val="00230916"/>
    <w:rsid w:val="00230F1D"/>
    <w:rsid w:val="00232272"/>
    <w:rsid w:val="00232503"/>
    <w:rsid w:val="00232A49"/>
    <w:rsid w:val="00233086"/>
    <w:rsid w:val="002331C7"/>
    <w:rsid w:val="002332AC"/>
    <w:rsid w:val="00233763"/>
    <w:rsid w:val="00235BB4"/>
    <w:rsid w:val="0023748C"/>
    <w:rsid w:val="00240019"/>
    <w:rsid w:val="002426D2"/>
    <w:rsid w:val="0024383A"/>
    <w:rsid w:val="00243AF0"/>
    <w:rsid w:val="00244EC4"/>
    <w:rsid w:val="00246D5E"/>
    <w:rsid w:val="00246EC6"/>
    <w:rsid w:val="00247A68"/>
    <w:rsid w:val="00252E72"/>
    <w:rsid w:val="00254587"/>
    <w:rsid w:val="0025533E"/>
    <w:rsid w:val="00257AE8"/>
    <w:rsid w:val="00260504"/>
    <w:rsid w:val="00261D30"/>
    <w:rsid w:val="00262D0A"/>
    <w:rsid w:val="002657FA"/>
    <w:rsid w:val="002667AC"/>
    <w:rsid w:val="002669EA"/>
    <w:rsid w:val="00267024"/>
    <w:rsid w:val="00267EEA"/>
    <w:rsid w:val="00271509"/>
    <w:rsid w:val="002735FC"/>
    <w:rsid w:val="00274008"/>
    <w:rsid w:val="00275022"/>
    <w:rsid w:val="00275312"/>
    <w:rsid w:val="00281543"/>
    <w:rsid w:val="0028161D"/>
    <w:rsid w:val="00281E88"/>
    <w:rsid w:val="00282CFF"/>
    <w:rsid w:val="00283900"/>
    <w:rsid w:val="00283D2B"/>
    <w:rsid w:val="00283FD1"/>
    <w:rsid w:val="00285470"/>
    <w:rsid w:val="00285DAB"/>
    <w:rsid w:val="00286599"/>
    <w:rsid w:val="00287207"/>
    <w:rsid w:val="00287289"/>
    <w:rsid w:val="00287A18"/>
    <w:rsid w:val="00287CEA"/>
    <w:rsid w:val="0029027C"/>
    <w:rsid w:val="00291B9D"/>
    <w:rsid w:val="00291D92"/>
    <w:rsid w:val="00292523"/>
    <w:rsid w:val="00294AB3"/>
    <w:rsid w:val="00294C04"/>
    <w:rsid w:val="00294F4D"/>
    <w:rsid w:val="002957EE"/>
    <w:rsid w:val="0029614E"/>
    <w:rsid w:val="00297786"/>
    <w:rsid w:val="002A0122"/>
    <w:rsid w:val="002A012F"/>
    <w:rsid w:val="002A0B3B"/>
    <w:rsid w:val="002A10FE"/>
    <w:rsid w:val="002A2EC8"/>
    <w:rsid w:val="002A4830"/>
    <w:rsid w:val="002A5383"/>
    <w:rsid w:val="002A550A"/>
    <w:rsid w:val="002B592A"/>
    <w:rsid w:val="002B77AE"/>
    <w:rsid w:val="002B7C42"/>
    <w:rsid w:val="002B7F56"/>
    <w:rsid w:val="002C195A"/>
    <w:rsid w:val="002C1999"/>
    <w:rsid w:val="002C1D4C"/>
    <w:rsid w:val="002C2253"/>
    <w:rsid w:val="002C254D"/>
    <w:rsid w:val="002C3B4C"/>
    <w:rsid w:val="002C3F8B"/>
    <w:rsid w:val="002C643C"/>
    <w:rsid w:val="002C6835"/>
    <w:rsid w:val="002C69DB"/>
    <w:rsid w:val="002C6A45"/>
    <w:rsid w:val="002C6ACE"/>
    <w:rsid w:val="002C70C7"/>
    <w:rsid w:val="002C7B8B"/>
    <w:rsid w:val="002D09E9"/>
    <w:rsid w:val="002D0C31"/>
    <w:rsid w:val="002D1D86"/>
    <w:rsid w:val="002D3FAA"/>
    <w:rsid w:val="002D5097"/>
    <w:rsid w:val="002D6604"/>
    <w:rsid w:val="002D6ABC"/>
    <w:rsid w:val="002D7126"/>
    <w:rsid w:val="002E0734"/>
    <w:rsid w:val="002E0975"/>
    <w:rsid w:val="002E35E1"/>
    <w:rsid w:val="002E512E"/>
    <w:rsid w:val="002E6500"/>
    <w:rsid w:val="002E6AA0"/>
    <w:rsid w:val="002E73C6"/>
    <w:rsid w:val="002F21E6"/>
    <w:rsid w:val="002F2591"/>
    <w:rsid w:val="002F2B58"/>
    <w:rsid w:val="002F7C56"/>
    <w:rsid w:val="00301D31"/>
    <w:rsid w:val="00302C6A"/>
    <w:rsid w:val="003043FA"/>
    <w:rsid w:val="0030451F"/>
    <w:rsid w:val="003051E3"/>
    <w:rsid w:val="0031163D"/>
    <w:rsid w:val="00311A4B"/>
    <w:rsid w:val="00313043"/>
    <w:rsid w:val="00315F20"/>
    <w:rsid w:val="00315F36"/>
    <w:rsid w:val="00320AF7"/>
    <w:rsid w:val="003225AA"/>
    <w:rsid w:val="00322B2B"/>
    <w:rsid w:val="0032481C"/>
    <w:rsid w:val="00330EF1"/>
    <w:rsid w:val="003321DA"/>
    <w:rsid w:val="003324FD"/>
    <w:rsid w:val="00333679"/>
    <w:rsid w:val="0033388A"/>
    <w:rsid w:val="00333CDB"/>
    <w:rsid w:val="00334760"/>
    <w:rsid w:val="00335C3A"/>
    <w:rsid w:val="00341BBC"/>
    <w:rsid w:val="00343D94"/>
    <w:rsid w:val="00344657"/>
    <w:rsid w:val="00344A3D"/>
    <w:rsid w:val="00346C38"/>
    <w:rsid w:val="00347EE3"/>
    <w:rsid w:val="00351493"/>
    <w:rsid w:val="003525B1"/>
    <w:rsid w:val="00353564"/>
    <w:rsid w:val="00353ED1"/>
    <w:rsid w:val="003543B9"/>
    <w:rsid w:val="0035558D"/>
    <w:rsid w:val="00356977"/>
    <w:rsid w:val="00357EFC"/>
    <w:rsid w:val="00360F3C"/>
    <w:rsid w:val="00364655"/>
    <w:rsid w:val="00364867"/>
    <w:rsid w:val="0036560D"/>
    <w:rsid w:val="0036570A"/>
    <w:rsid w:val="00365C73"/>
    <w:rsid w:val="00366E5E"/>
    <w:rsid w:val="003705D3"/>
    <w:rsid w:val="00370699"/>
    <w:rsid w:val="00370BF4"/>
    <w:rsid w:val="00371ECB"/>
    <w:rsid w:val="0037387F"/>
    <w:rsid w:val="00376392"/>
    <w:rsid w:val="003769CA"/>
    <w:rsid w:val="00377EB9"/>
    <w:rsid w:val="00383BCE"/>
    <w:rsid w:val="00383EA5"/>
    <w:rsid w:val="00384B93"/>
    <w:rsid w:val="00384F5D"/>
    <w:rsid w:val="00385595"/>
    <w:rsid w:val="003870DA"/>
    <w:rsid w:val="003909B4"/>
    <w:rsid w:val="003916E6"/>
    <w:rsid w:val="00391833"/>
    <w:rsid w:val="00391F38"/>
    <w:rsid w:val="003929EF"/>
    <w:rsid w:val="00394009"/>
    <w:rsid w:val="00394554"/>
    <w:rsid w:val="0039460A"/>
    <w:rsid w:val="00396ECB"/>
    <w:rsid w:val="0039784A"/>
    <w:rsid w:val="00397EF4"/>
    <w:rsid w:val="003A1B2E"/>
    <w:rsid w:val="003A2270"/>
    <w:rsid w:val="003A2828"/>
    <w:rsid w:val="003A3D79"/>
    <w:rsid w:val="003A3DE7"/>
    <w:rsid w:val="003A3FA4"/>
    <w:rsid w:val="003A63F9"/>
    <w:rsid w:val="003A6F96"/>
    <w:rsid w:val="003B1151"/>
    <w:rsid w:val="003B54FB"/>
    <w:rsid w:val="003B5795"/>
    <w:rsid w:val="003B775A"/>
    <w:rsid w:val="003B7E83"/>
    <w:rsid w:val="003C0E55"/>
    <w:rsid w:val="003C2033"/>
    <w:rsid w:val="003C4C7F"/>
    <w:rsid w:val="003C6C04"/>
    <w:rsid w:val="003C741A"/>
    <w:rsid w:val="003D2D8D"/>
    <w:rsid w:val="003D7A25"/>
    <w:rsid w:val="003E01DA"/>
    <w:rsid w:val="003E1E0A"/>
    <w:rsid w:val="003E2F63"/>
    <w:rsid w:val="003E39EB"/>
    <w:rsid w:val="003E4C22"/>
    <w:rsid w:val="003E51F0"/>
    <w:rsid w:val="003E5952"/>
    <w:rsid w:val="003E6BF4"/>
    <w:rsid w:val="003F08D3"/>
    <w:rsid w:val="003F2880"/>
    <w:rsid w:val="003F3D16"/>
    <w:rsid w:val="003F4E8E"/>
    <w:rsid w:val="003F754B"/>
    <w:rsid w:val="003F7575"/>
    <w:rsid w:val="00400E1E"/>
    <w:rsid w:val="00401568"/>
    <w:rsid w:val="004032B2"/>
    <w:rsid w:val="00404077"/>
    <w:rsid w:val="00406513"/>
    <w:rsid w:val="00406A8B"/>
    <w:rsid w:val="00406D34"/>
    <w:rsid w:val="00406DD7"/>
    <w:rsid w:val="0040720B"/>
    <w:rsid w:val="00411D89"/>
    <w:rsid w:val="004128E0"/>
    <w:rsid w:val="00413AB3"/>
    <w:rsid w:val="004141A2"/>
    <w:rsid w:val="00414574"/>
    <w:rsid w:val="00415911"/>
    <w:rsid w:val="00415E24"/>
    <w:rsid w:val="00422AD3"/>
    <w:rsid w:val="00424760"/>
    <w:rsid w:val="00427D03"/>
    <w:rsid w:val="00431415"/>
    <w:rsid w:val="00431F8F"/>
    <w:rsid w:val="00431FE0"/>
    <w:rsid w:val="00434681"/>
    <w:rsid w:val="00436DA1"/>
    <w:rsid w:val="00437C9C"/>
    <w:rsid w:val="00442069"/>
    <w:rsid w:val="004432D2"/>
    <w:rsid w:val="0044343A"/>
    <w:rsid w:val="00443E5D"/>
    <w:rsid w:val="004470A5"/>
    <w:rsid w:val="00454B90"/>
    <w:rsid w:val="00455185"/>
    <w:rsid w:val="00455CAD"/>
    <w:rsid w:val="00457D30"/>
    <w:rsid w:val="004601AC"/>
    <w:rsid w:val="00462153"/>
    <w:rsid w:val="004640ED"/>
    <w:rsid w:val="004663BA"/>
    <w:rsid w:val="00471106"/>
    <w:rsid w:val="00472F42"/>
    <w:rsid w:val="00473E18"/>
    <w:rsid w:val="00474932"/>
    <w:rsid w:val="0047526F"/>
    <w:rsid w:val="00475C76"/>
    <w:rsid w:val="004767AF"/>
    <w:rsid w:val="00477388"/>
    <w:rsid w:val="00481505"/>
    <w:rsid w:val="00481C6A"/>
    <w:rsid w:val="004843FE"/>
    <w:rsid w:val="004849B4"/>
    <w:rsid w:val="00484DE1"/>
    <w:rsid w:val="00486C8A"/>
    <w:rsid w:val="00490CDF"/>
    <w:rsid w:val="004911A7"/>
    <w:rsid w:val="004942DC"/>
    <w:rsid w:val="00495DC9"/>
    <w:rsid w:val="0049663B"/>
    <w:rsid w:val="0049698F"/>
    <w:rsid w:val="004972F1"/>
    <w:rsid w:val="004975EC"/>
    <w:rsid w:val="004A4365"/>
    <w:rsid w:val="004A4D8C"/>
    <w:rsid w:val="004A5315"/>
    <w:rsid w:val="004A57BA"/>
    <w:rsid w:val="004B11A6"/>
    <w:rsid w:val="004B15CF"/>
    <w:rsid w:val="004B1E1E"/>
    <w:rsid w:val="004B2BBC"/>
    <w:rsid w:val="004B2C38"/>
    <w:rsid w:val="004B31C7"/>
    <w:rsid w:val="004C355F"/>
    <w:rsid w:val="004C3838"/>
    <w:rsid w:val="004C396D"/>
    <w:rsid w:val="004C3F08"/>
    <w:rsid w:val="004C4B9B"/>
    <w:rsid w:val="004C73C4"/>
    <w:rsid w:val="004C787A"/>
    <w:rsid w:val="004D1724"/>
    <w:rsid w:val="004D1E09"/>
    <w:rsid w:val="004D28BB"/>
    <w:rsid w:val="004D5B45"/>
    <w:rsid w:val="004D7DBB"/>
    <w:rsid w:val="004E338B"/>
    <w:rsid w:val="004E6D4A"/>
    <w:rsid w:val="004E6FA0"/>
    <w:rsid w:val="004E7DA4"/>
    <w:rsid w:val="004E7E04"/>
    <w:rsid w:val="004F0EA7"/>
    <w:rsid w:val="004F2C4A"/>
    <w:rsid w:val="004F406C"/>
    <w:rsid w:val="004F4852"/>
    <w:rsid w:val="004F4BA4"/>
    <w:rsid w:val="004F4D9F"/>
    <w:rsid w:val="004F68FC"/>
    <w:rsid w:val="004F6A2C"/>
    <w:rsid w:val="005028A5"/>
    <w:rsid w:val="00503110"/>
    <w:rsid w:val="005129CD"/>
    <w:rsid w:val="005129F6"/>
    <w:rsid w:val="00512F51"/>
    <w:rsid w:val="00512F5E"/>
    <w:rsid w:val="0051377F"/>
    <w:rsid w:val="0051424F"/>
    <w:rsid w:val="0051594E"/>
    <w:rsid w:val="005160BF"/>
    <w:rsid w:val="0051796F"/>
    <w:rsid w:val="00521901"/>
    <w:rsid w:val="005234B8"/>
    <w:rsid w:val="00523CBA"/>
    <w:rsid w:val="005259E3"/>
    <w:rsid w:val="005263E6"/>
    <w:rsid w:val="00530309"/>
    <w:rsid w:val="00531087"/>
    <w:rsid w:val="00532938"/>
    <w:rsid w:val="00533589"/>
    <w:rsid w:val="00533BAD"/>
    <w:rsid w:val="00534111"/>
    <w:rsid w:val="005354B6"/>
    <w:rsid w:val="00535B01"/>
    <w:rsid w:val="00536AF7"/>
    <w:rsid w:val="0053702B"/>
    <w:rsid w:val="005370BF"/>
    <w:rsid w:val="00537AFB"/>
    <w:rsid w:val="00540366"/>
    <w:rsid w:val="0054114E"/>
    <w:rsid w:val="005417AC"/>
    <w:rsid w:val="00544175"/>
    <w:rsid w:val="005443C2"/>
    <w:rsid w:val="005459B5"/>
    <w:rsid w:val="00545AF3"/>
    <w:rsid w:val="00551404"/>
    <w:rsid w:val="0055178D"/>
    <w:rsid w:val="00552EBE"/>
    <w:rsid w:val="005531B9"/>
    <w:rsid w:val="00554517"/>
    <w:rsid w:val="005545E6"/>
    <w:rsid w:val="00554DF9"/>
    <w:rsid w:val="00556C2E"/>
    <w:rsid w:val="00560696"/>
    <w:rsid w:val="00560FDF"/>
    <w:rsid w:val="00562146"/>
    <w:rsid w:val="005629E5"/>
    <w:rsid w:val="0056310E"/>
    <w:rsid w:val="00563959"/>
    <w:rsid w:val="00564EBD"/>
    <w:rsid w:val="00565FE6"/>
    <w:rsid w:val="0056601F"/>
    <w:rsid w:val="0056754A"/>
    <w:rsid w:val="005715AE"/>
    <w:rsid w:val="005773E0"/>
    <w:rsid w:val="00577CE6"/>
    <w:rsid w:val="00577F53"/>
    <w:rsid w:val="00581C8C"/>
    <w:rsid w:val="00583AD5"/>
    <w:rsid w:val="00584B17"/>
    <w:rsid w:val="00585688"/>
    <w:rsid w:val="00585811"/>
    <w:rsid w:val="00585F7C"/>
    <w:rsid w:val="00587B43"/>
    <w:rsid w:val="00591AED"/>
    <w:rsid w:val="00591D2D"/>
    <w:rsid w:val="005925E1"/>
    <w:rsid w:val="005947F6"/>
    <w:rsid w:val="005A0D12"/>
    <w:rsid w:val="005A2653"/>
    <w:rsid w:val="005A4755"/>
    <w:rsid w:val="005A4CA0"/>
    <w:rsid w:val="005A763E"/>
    <w:rsid w:val="005A7FC4"/>
    <w:rsid w:val="005B01B5"/>
    <w:rsid w:val="005B1807"/>
    <w:rsid w:val="005B27B0"/>
    <w:rsid w:val="005B53A8"/>
    <w:rsid w:val="005B5AD3"/>
    <w:rsid w:val="005C07BB"/>
    <w:rsid w:val="005C14C1"/>
    <w:rsid w:val="005C16A3"/>
    <w:rsid w:val="005C37BA"/>
    <w:rsid w:val="005C489E"/>
    <w:rsid w:val="005C4BC5"/>
    <w:rsid w:val="005C5289"/>
    <w:rsid w:val="005C6925"/>
    <w:rsid w:val="005C71DA"/>
    <w:rsid w:val="005D08DB"/>
    <w:rsid w:val="005D21BA"/>
    <w:rsid w:val="005D3AC0"/>
    <w:rsid w:val="005D5188"/>
    <w:rsid w:val="005D6543"/>
    <w:rsid w:val="005D68B8"/>
    <w:rsid w:val="005E23CF"/>
    <w:rsid w:val="005E42EE"/>
    <w:rsid w:val="005E4C30"/>
    <w:rsid w:val="005E5866"/>
    <w:rsid w:val="005E5ED0"/>
    <w:rsid w:val="005E6054"/>
    <w:rsid w:val="005E66E9"/>
    <w:rsid w:val="005F05A2"/>
    <w:rsid w:val="005F1C2A"/>
    <w:rsid w:val="005F1C8F"/>
    <w:rsid w:val="005F231F"/>
    <w:rsid w:val="005F2928"/>
    <w:rsid w:val="005F3323"/>
    <w:rsid w:val="005F558D"/>
    <w:rsid w:val="005F5E7A"/>
    <w:rsid w:val="005F67C1"/>
    <w:rsid w:val="005F7E8C"/>
    <w:rsid w:val="006049FE"/>
    <w:rsid w:val="0060657A"/>
    <w:rsid w:val="00610E25"/>
    <w:rsid w:val="00612BC1"/>
    <w:rsid w:val="00613611"/>
    <w:rsid w:val="00613746"/>
    <w:rsid w:val="00614496"/>
    <w:rsid w:val="00614863"/>
    <w:rsid w:val="00616DAD"/>
    <w:rsid w:val="00621E5D"/>
    <w:rsid w:val="00622C8B"/>
    <w:rsid w:val="0062391E"/>
    <w:rsid w:val="00624511"/>
    <w:rsid w:val="00624EC6"/>
    <w:rsid w:val="006274E0"/>
    <w:rsid w:val="006307B5"/>
    <w:rsid w:val="00630F6C"/>
    <w:rsid w:val="006327D7"/>
    <w:rsid w:val="00633189"/>
    <w:rsid w:val="00633A3D"/>
    <w:rsid w:val="0063406E"/>
    <w:rsid w:val="00634773"/>
    <w:rsid w:val="00634C1D"/>
    <w:rsid w:val="00635154"/>
    <w:rsid w:val="00637068"/>
    <w:rsid w:val="0063742F"/>
    <w:rsid w:val="0064102B"/>
    <w:rsid w:val="0064124A"/>
    <w:rsid w:val="00641948"/>
    <w:rsid w:val="0064207B"/>
    <w:rsid w:val="00645F70"/>
    <w:rsid w:val="00647A38"/>
    <w:rsid w:val="00647CC7"/>
    <w:rsid w:val="00650612"/>
    <w:rsid w:val="00650A4F"/>
    <w:rsid w:val="00652489"/>
    <w:rsid w:val="00652C34"/>
    <w:rsid w:val="00653320"/>
    <w:rsid w:val="00661594"/>
    <w:rsid w:val="00661B43"/>
    <w:rsid w:val="00666273"/>
    <w:rsid w:val="00666943"/>
    <w:rsid w:val="00667416"/>
    <w:rsid w:val="006710EF"/>
    <w:rsid w:val="00671AA7"/>
    <w:rsid w:val="00672886"/>
    <w:rsid w:val="006741DF"/>
    <w:rsid w:val="00674968"/>
    <w:rsid w:val="00675292"/>
    <w:rsid w:val="00676C9F"/>
    <w:rsid w:val="00677A4C"/>
    <w:rsid w:val="00680E89"/>
    <w:rsid w:val="0068118F"/>
    <w:rsid w:val="00681466"/>
    <w:rsid w:val="006848FD"/>
    <w:rsid w:val="00684F64"/>
    <w:rsid w:val="0068521C"/>
    <w:rsid w:val="0068548B"/>
    <w:rsid w:val="0068628A"/>
    <w:rsid w:val="006901FE"/>
    <w:rsid w:val="0069085A"/>
    <w:rsid w:val="00691F1D"/>
    <w:rsid w:val="00693631"/>
    <w:rsid w:val="00693CD5"/>
    <w:rsid w:val="00694013"/>
    <w:rsid w:val="00695A2C"/>
    <w:rsid w:val="00696478"/>
    <w:rsid w:val="006A0188"/>
    <w:rsid w:val="006A0E0D"/>
    <w:rsid w:val="006A2C6C"/>
    <w:rsid w:val="006A4234"/>
    <w:rsid w:val="006A4C06"/>
    <w:rsid w:val="006A685F"/>
    <w:rsid w:val="006A7994"/>
    <w:rsid w:val="006B09D7"/>
    <w:rsid w:val="006B0AB8"/>
    <w:rsid w:val="006B568E"/>
    <w:rsid w:val="006B5B41"/>
    <w:rsid w:val="006B78D5"/>
    <w:rsid w:val="006C04DB"/>
    <w:rsid w:val="006C09A7"/>
    <w:rsid w:val="006C1B67"/>
    <w:rsid w:val="006C1E32"/>
    <w:rsid w:val="006C2BFC"/>
    <w:rsid w:val="006C3408"/>
    <w:rsid w:val="006C3512"/>
    <w:rsid w:val="006C4D38"/>
    <w:rsid w:val="006C5ED4"/>
    <w:rsid w:val="006C6850"/>
    <w:rsid w:val="006C78A5"/>
    <w:rsid w:val="006D0B85"/>
    <w:rsid w:val="006D1C47"/>
    <w:rsid w:val="006D23BB"/>
    <w:rsid w:val="006D5202"/>
    <w:rsid w:val="006D525D"/>
    <w:rsid w:val="006D5338"/>
    <w:rsid w:val="006E2EEB"/>
    <w:rsid w:val="006E3D72"/>
    <w:rsid w:val="006F0121"/>
    <w:rsid w:val="006F17A8"/>
    <w:rsid w:val="006F3095"/>
    <w:rsid w:val="006F323F"/>
    <w:rsid w:val="006F4076"/>
    <w:rsid w:val="006F47E5"/>
    <w:rsid w:val="006F5421"/>
    <w:rsid w:val="006F6C13"/>
    <w:rsid w:val="006F7047"/>
    <w:rsid w:val="006F75A4"/>
    <w:rsid w:val="00700442"/>
    <w:rsid w:val="00700B8E"/>
    <w:rsid w:val="00701A65"/>
    <w:rsid w:val="00702FE0"/>
    <w:rsid w:val="007030C6"/>
    <w:rsid w:val="00703A7D"/>
    <w:rsid w:val="00704FD0"/>
    <w:rsid w:val="0070531C"/>
    <w:rsid w:val="007064FB"/>
    <w:rsid w:val="00710C7E"/>
    <w:rsid w:val="0071148A"/>
    <w:rsid w:val="007125AB"/>
    <w:rsid w:val="007138E4"/>
    <w:rsid w:val="00714715"/>
    <w:rsid w:val="00714E10"/>
    <w:rsid w:val="007158C4"/>
    <w:rsid w:val="00717C0D"/>
    <w:rsid w:val="00720E50"/>
    <w:rsid w:val="00724181"/>
    <w:rsid w:val="00725872"/>
    <w:rsid w:val="00726CB5"/>
    <w:rsid w:val="007319B5"/>
    <w:rsid w:val="00732277"/>
    <w:rsid w:val="00734BF6"/>
    <w:rsid w:val="00734C51"/>
    <w:rsid w:val="00740EFB"/>
    <w:rsid w:val="00743CA9"/>
    <w:rsid w:val="00745D97"/>
    <w:rsid w:val="007472E4"/>
    <w:rsid w:val="00747DE6"/>
    <w:rsid w:val="00751554"/>
    <w:rsid w:val="00754212"/>
    <w:rsid w:val="0075624F"/>
    <w:rsid w:val="00757313"/>
    <w:rsid w:val="00757966"/>
    <w:rsid w:val="00761973"/>
    <w:rsid w:val="00763059"/>
    <w:rsid w:val="00763FA8"/>
    <w:rsid w:val="0076432C"/>
    <w:rsid w:val="0076436F"/>
    <w:rsid w:val="00764529"/>
    <w:rsid w:val="007659A5"/>
    <w:rsid w:val="00767576"/>
    <w:rsid w:val="007705ED"/>
    <w:rsid w:val="007729CB"/>
    <w:rsid w:val="00774353"/>
    <w:rsid w:val="00774E76"/>
    <w:rsid w:val="007751B5"/>
    <w:rsid w:val="00776A6C"/>
    <w:rsid w:val="007809E7"/>
    <w:rsid w:val="00780CFD"/>
    <w:rsid w:val="00781860"/>
    <w:rsid w:val="00782BD0"/>
    <w:rsid w:val="007830E7"/>
    <w:rsid w:val="00783CC6"/>
    <w:rsid w:val="00784953"/>
    <w:rsid w:val="00784D86"/>
    <w:rsid w:val="00787304"/>
    <w:rsid w:val="007936FB"/>
    <w:rsid w:val="007947F4"/>
    <w:rsid w:val="0079662F"/>
    <w:rsid w:val="007978CC"/>
    <w:rsid w:val="00797C65"/>
    <w:rsid w:val="007A1C4E"/>
    <w:rsid w:val="007A1EDD"/>
    <w:rsid w:val="007A330F"/>
    <w:rsid w:val="007A5036"/>
    <w:rsid w:val="007A6655"/>
    <w:rsid w:val="007A6FD5"/>
    <w:rsid w:val="007B0925"/>
    <w:rsid w:val="007B5CD7"/>
    <w:rsid w:val="007B7FAC"/>
    <w:rsid w:val="007C0236"/>
    <w:rsid w:val="007C3FF0"/>
    <w:rsid w:val="007C500F"/>
    <w:rsid w:val="007C5525"/>
    <w:rsid w:val="007C6537"/>
    <w:rsid w:val="007C7A1D"/>
    <w:rsid w:val="007C7B06"/>
    <w:rsid w:val="007D249E"/>
    <w:rsid w:val="007D449C"/>
    <w:rsid w:val="007D4602"/>
    <w:rsid w:val="007D5587"/>
    <w:rsid w:val="007D5AB1"/>
    <w:rsid w:val="007E0804"/>
    <w:rsid w:val="007E083C"/>
    <w:rsid w:val="007E158E"/>
    <w:rsid w:val="007E2565"/>
    <w:rsid w:val="007E48A0"/>
    <w:rsid w:val="007E4CBE"/>
    <w:rsid w:val="007E50D8"/>
    <w:rsid w:val="007E5573"/>
    <w:rsid w:val="007E5FE3"/>
    <w:rsid w:val="007E6A25"/>
    <w:rsid w:val="007E74EB"/>
    <w:rsid w:val="007E7B0A"/>
    <w:rsid w:val="007F1068"/>
    <w:rsid w:val="007F1367"/>
    <w:rsid w:val="007F498F"/>
    <w:rsid w:val="007F6473"/>
    <w:rsid w:val="00801851"/>
    <w:rsid w:val="00802023"/>
    <w:rsid w:val="008022DA"/>
    <w:rsid w:val="00802B58"/>
    <w:rsid w:val="00802B6B"/>
    <w:rsid w:val="00803ED8"/>
    <w:rsid w:val="00805087"/>
    <w:rsid w:val="00805160"/>
    <w:rsid w:val="008054E6"/>
    <w:rsid w:val="0080584D"/>
    <w:rsid w:val="008137DE"/>
    <w:rsid w:val="00815FD6"/>
    <w:rsid w:val="008200D2"/>
    <w:rsid w:val="008209A9"/>
    <w:rsid w:val="00820D5C"/>
    <w:rsid w:val="00821C6B"/>
    <w:rsid w:val="00822A24"/>
    <w:rsid w:val="00824F9F"/>
    <w:rsid w:val="00826202"/>
    <w:rsid w:val="00830588"/>
    <w:rsid w:val="00830A1E"/>
    <w:rsid w:val="008313B4"/>
    <w:rsid w:val="00833B63"/>
    <w:rsid w:val="00835149"/>
    <w:rsid w:val="00836056"/>
    <w:rsid w:val="008362E0"/>
    <w:rsid w:val="00836661"/>
    <w:rsid w:val="008374AE"/>
    <w:rsid w:val="00837E26"/>
    <w:rsid w:val="00840147"/>
    <w:rsid w:val="00841604"/>
    <w:rsid w:val="00842F77"/>
    <w:rsid w:val="00844B22"/>
    <w:rsid w:val="00845E24"/>
    <w:rsid w:val="00846483"/>
    <w:rsid w:val="0084757B"/>
    <w:rsid w:val="0085005F"/>
    <w:rsid w:val="00850E6F"/>
    <w:rsid w:val="00851903"/>
    <w:rsid w:val="0085317F"/>
    <w:rsid w:val="008547F6"/>
    <w:rsid w:val="008554B5"/>
    <w:rsid w:val="00857185"/>
    <w:rsid w:val="00857F88"/>
    <w:rsid w:val="00860E76"/>
    <w:rsid w:val="00861A15"/>
    <w:rsid w:val="00862587"/>
    <w:rsid w:val="008626F4"/>
    <w:rsid w:val="00863E83"/>
    <w:rsid w:val="008641FA"/>
    <w:rsid w:val="00864227"/>
    <w:rsid w:val="0086597B"/>
    <w:rsid w:val="00866647"/>
    <w:rsid w:val="00870F75"/>
    <w:rsid w:val="0087305F"/>
    <w:rsid w:val="008745D8"/>
    <w:rsid w:val="0087468F"/>
    <w:rsid w:val="008746AF"/>
    <w:rsid w:val="00874F1A"/>
    <w:rsid w:val="0087518D"/>
    <w:rsid w:val="0088012F"/>
    <w:rsid w:val="0088053D"/>
    <w:rsid w:val="00880B8D"/>
    <w:rsid w:val="0088143D"/>
    <w:rsid w:val="0088219F"/>
    <w:rsid w:val="008848AA"/>
    <w:rsid w:val="00887F15"/>
    <w:rsid w:val="00890B66"/>
    <w:rsid w:val="00890B6B"/>
    <w:rsid w:val="008932CE"/>
    <w:rsid w:val="00893DA3"/>
    <w:rsid w:val="00893E71"/>
    <w:rsid w:val="008979A7"/>
    <w:rsid w:val="008979C5"/>
    <w:rsid w:val="00897C4F"/>
    <w:rsid w:val="008A0840"/>
    <w:rsid w:val="008A2209"/>
    <w:rsid w:val="008A3FCC"/>
    <w:rsid w:val="008A4955"/>
    <w:rsid w:val="008A6A16"/>
    <w:rsid w:val="008A794E"/>
    <w:rsid w:val="008B04C6"/>
    <w:rsid w:val="008B5E83"/>
    <w:rsid w:val="008B63D6"/>
    <w:rsid w:val="008B65AC"/>
    <w:rsid w:val="008C11CE"/>
    <w:rsid w:val="008C53C9"/>
    <w:rsid w:val="008C5679"/>
    <w:rsid w:val="008C5A20"/>
    <w:rsid w:val="008C6832"/>
    <w:rsid w:val="008C785C"/>
    <w:rsid w:val="008C7EB1"/>
    <w:rsid w:val="008D03A5"/>
    <w:rsid w:val="008D0908"/>
    <w:rsid w:val="008D5828"/>
    <w:rsid w:val="008D5C09"/>
    <w:rsid w:val="008D6895"/>
    <w:rsid w:val="008D723D"/>
    <w:rsid w:val="008D740A"/>
    <w:rsid w:val="008E00D4"/>
    <w:rsid w:val="008E01EA"/>
    <w:rsid w:val="008E10B7"/>
    <w:rsid w:val="008E1AFA"/>
    <w:rsid w:val="008E1D43"/>
    <w:rsid w:val="008E2024"/>
    <w:rsid w:val="008E442E"/>
    <w:rsid w:val="008E4CF5"/>
    <w:rsid w:val="008E6FC7"/>
    <w:rsid w:val="008E757E"/>
    <w:rsid w:val="008E7E68"/>
    <w:rsid w:val="008F08A7"/>
    <w:rsid w:val="008F17D0"/>
    <w:rsid w:val="008F27BF"/>
    <w:rsid w:val="008F2EBE"/>
    <w:rsid w:val="008F44EF"/>
    <w:rsid w:val="008F5E3C"/>
    <w:rsid w:val="008F647B"/>
    <w:rsid w:val="008F71AD"/>
    <w:rsid w:val="008F7C73"/>
    <w:rsid w:val="008F7E4B"/>
    <w:rsid w:val="009000C8"/>
    <w:rsid w:val="009009AB"/>
    <w:rsid w:val="00903504"/>
    <w:rsid w:val="00903C78"/>
    <w:rsid w:val="00913887"/>
    <w:rsid w:val="009140BD"/>
    <w:rsid w:val="00915C2E"/>
    <w:rsid w:val="00916A5D"/>
    <w:rsid w:val="0092074E"/>
    <w:rsid w:val="0092124D"/>
    <w:rsid w:val="00921329"/>
    <w:rsid w:val="0092368E"/>
    <w:rsid w:val="009236A1"/>
    <w:rsid w:val="0092420D"/>
    <w:rsid w:val="00926BBC"/>
    <w:rsid w:val="00927051"/>
    <w:rsid w:val="0092707B"/>
    <w:rsid w:val="009347AB"/>
    <w:rsid w:val="00934A66"/>
    <w:rsid w:val="00935250"/>
    <w:rsid w:val="0093632E"/>
    <w:rsid w:val="00936789"/>
    <w:rsid w:val="0093750D"/>
    <w:rsid w:val="00937E0E"/>
    <w:rsid w:val="009401BA"/>
    <w:rsid w:val="00941034"/>
    <w:rsid w:val="0094200E"/>
    <w:rsid w:val="009432AD"/>
    <w:rsid w:val="00945A0D"/>
    <w:rsid w:val="009502F1"/>
    <w:rsid w:val="00950971"/>
    <w:rsid w:val="00950AC5"/>
    <w:rsid w:val="009528E4"/>
    <w:rsid w:val="00953D2F"/>
    <w:rsid w:val="009550B5"/>
    <w:rsid w:val="009553A8"/>
    <w:rsid w:val="00955D01"/>
    <w:rsid w:val="009563D3"/>
    <w:rsid w:val="009579FC"/>
    <w:rsid w:val="00957EBD"/>
    <w:rsid w:val="00961F6A"/>
    <w:rsid w:val="00962FE8"/>
    <w:rsid w:val="0096390A"/>
    <w:rsid w:val="00963A81"/>
    <w:rsid w:val="0096547F"/>
    <w:rsid w:val="0096618B"/>
    <w:rsid w:val="009706D2"/>
    <w:rsid w:val="00973A0F"/>
    <w:rsid w:val="00974425"/>
    <w:rsid w:val="009746B0"/>
    <w:rsid w:val="00977CC7"/>
    <w:rsid w:val="00980032"/>
    <w:rsid w:val="0098008A"/>
    <w:rsid w:val="00980BBE"/>
    <w:rsid w:val="00981446"/>
    <w:rsid w:val="00983D97"/>
    <w:rsid w:val="0098499E"/>
    <w:rsid w:val="009865A0"/>
    <w:rsid w:val="009873C0"/>
    <w:rsid w:val="00991027"/>
    <w:rsid w:val="009914E0"/>
    <w:rsid w:val="00993DB2"/>
    <w:rsid w:val="00993DCB"/>
    <w:rsid w:val="00994500"/>
    <w:rsid w:val="009967F4"/>
    <w:rsid w:val="00996BE2"/>
    <w:rsid w:val="009975B0"/>
    <w:rsid w:val="00997EE7"/>
    <w:rsid w:val="009A0B94"/>
    <w:rsid w:val="009A12E3"/>
    <w:rsid w:val="009A6F87"/>
    <w:rsid w:val="009B0C6C"/>
    <w:rsid w:val="009B561E"/>
    <w:rsid w:val="009B7B08"/>
    <w:rsid w:val="009C0187"/>
    <w:rsid w:val="009C02A2"/>
    <w:rsid w:val="009C247C"/>
    <w:rsid w:val="009C2F50"/>
    <w:rsid w:val="009C2FCA"/>
    <w:rsid w:val="009C3052"/>
    <w:rsid w:val="009D1846"/>
    <w:rsid w:val="009D1F65"/>
    <w:rsid w:val="009D210B"/>
    <w:rsid w:val="009D28E6"/>
    <w:rsid w:val="009D2ABD"/>
    <w:rsid w:val="009D2B7F"/>
    <w:rsid w:val="009D3A74"/>
    <w:rsid w:val="009D3F07"/>
    <w:rsid w:val="009D6866"/>
    <w:rsid w:val="009E2564"/>
    <w:rsid w:val="009E4E2A"/>
    <w:rsid w:val="009E653C"/>
    <w:rsid w:val="009F2487"/>
    <w:rsid w:val="009F3475"/>
    <w:rsid w:val="009F3542"/>
    <w:rsid w:val="009F3917"/>
    <w:rsid w:val="009F4148"/>
    <w:rsid w:val="009F4E87"/>
    <w:rsid w:val="009F5A6D"/>
    <w:rsid w:val="009F7A9C"/>
    <w:rsid w:val="009F7C2A"/>
    <w:rsid w:val="00A02088"/>
    <w:rsid w:val="00A02AE6"/>
    <w:rsid w:val="00A04CD1"/>
    <w:rsid w:val="00A053FD"/>
    <w:rsid w:val="00A05FA9"/>
    <w:rsid w:val="00A0686E"/>
    <w:rsid w:val="00A11212"/>
    <w:rsid w:val="00A11904"/>
    <w:rsid w:val="00A11D65"/>
    <w:rsid w:val="00A120F5"/>
    <w:rsid w:val="00A12150"/>
    <w:rsid w:val="00A13524"/>
    <w:rsid w:val="00A1358D"/>
    <w:rsid w:val="00A13950"/>
    <w:rsid w:val="00A13D79"/>
    <w:rsid w:val="00A157C4"/>
    <w:rsid w:val="00A15AFC"/>
    <w:rsid w:val="00A2342C"/>
    <w:rsid w:val="00A26756"/>
    <w:rsid w:val="00A2685E"/>
    <w:rsid w:val="00A26867"/>
    <w:rsid w:val="00A30400"/>
    <w:rsid w:val="00A347E8"/>
    <w:rsid w:val="00A34D28"/>
    <w:rsid w:val="00A353E4"/>
    <w:rsid w:val="00A371A3"/>
    <w:rsid w:val="00A374B6"/>
    <w:rsid w:val="00A37BE9"/>
    <w:rsid w:val="00A41372"/>
    <w:rsid w:val="00A43B10"/>
    <w:rsid w:val="00A45F8B"/>
    <w:rsid w:val="00A46C16"/>
    <w:rsid w:val="00A47972"/>
    <w:rsid w:val="00A50129"/>
    <w:rsid w:val="00A51A65"/>
    <w:rsid w:val="00A51CD8"/>
    <w:rsid w:val="00A52A17"/>
    <w:rsid w:val="00A52A66"/>
    <w:rsid w:val="00A52CED"/>
    <w:rsid w:val="00A5428F"/>
    <w:rsid w:val="00A543ED"/>
    <w:rsid w:val="00A54D1D"/>
    <w:rsid w:val="00A55927"/>
    <w:rsid w:val="00A56978"/>
    <w:rsid w:val="00A610E6"/>
    <w:rsid w:val="00A611F7"/>
    <w:rsid w:val="00A62906"/>
    <w:rsid w:val="00A63E9B"/>
    <w:rsid w:val="00A646A6"/>
    <w:rsid w:val="00A6668B"/>
    <w:rsid w:val="00A6728C"/>
    <w:rsid w:val="00A70558"/>
    <w:rsid w:val="00A70765"/>
    <w:rsid w:val="00A71BA2"/>
    <w:rsid w:val="00A724BE"/>
    <w:rsid w:val="00A7614A"/>
    <w:rsid w:val="00A76CB0"/>
    <w:rsid w:val="00A77390"/>
    <w:rsid w:val="00A8053D"/>
    <w:rsid w:val="00A80EE7"/>
    <w:rsid w:val="00A813A9"/>
    <w:rsid w:val="00A84CAF"/>
    <w:rsid w:val="00A91DAB"/>
    <w:rsid w:val="00A935F9"/>
    <w:rsid w:val="00A93F1C"/>
    <w:rsid w:val="00A96146"/>
    <w:rsid w:val="00A968AE"/>
    <w:rsid w:val="00AA1482"/>
    <w:rsid w:val="00AA4C9A"/>
    <w:rsid w:val="00AA67A0"/>
    <w:rsid w:val="00AA6B49"/>
    <w:rsid w:val="00AA6DC3"/>
    <w:rsid w:val="00AA6EB7"/>
    <w:rsid w:val="00AA737F"/>
    <w:rsid w:val="00AB008F"/>
    <w:rsid w:val="00AB1AB1"/>
    <w:rsid w:val="00AB2B5E"/>
    <w:rsid w:val="00AB350D"/>
    <w:rsid w:val="00AB51C6"/>
    <w:rsid w:val="00AB618A"/>
    <w:rsid w:val="00AB622E"/>
    <w:rsid w:val="00AB7805"/>
    <w:rsid w:val="00AC0633"/>
    <w:rsid w:val="00AC08F5"/>
    <w:rsid w:val="00AC22C9"/>
    <w:rsid w:val="00AC53F6"/>
    <w:rsid w:val="00AC619B"/>
    <w:rsid w:val="00AC63BA"/>
    <w:rsid w:val="00AC7B46"/>
    <w:rsid w:val="00AD147D"/>
    <w:rsid w:val="00AD29AB"/>
    <w:rsid w:val="00AD4199"/>
    <w:rsid w:val="00AD4BEF"/>
    <w:rsid w:val="00AD5C03"/>
    <w:rsid w:val="00AD63A6"/>
    <w:rsid w:val="00AE139B"/>
    <w:rsid w:val="00AE140A"/>
    <w:rsid w:val="00AE169A"/>
    <w:rsid w:val="00AE2842"/>
    <w:rsid w:val="00AE2AE0"/>
    <w:rsid w:val="00AE43C4"/>
    <w:rsid w:val="00AF09F4"/>
    <w:rsid w:val="00AF0B53"/>
    <w:rsid w:val="00AF2372"/>
    <w:rsid w:val="00AF4FB7"/>
    <w:rsid w:val="00AF56F7"/>
    <w:rsid w:val="00AF7817"/>
    <w:rsid w:val="00B02CA2"/>
    <w:rsid w:val="00B041C9"/>
    <w:rsid w:val="00B05DE8"/>
    <w:rsid w:val="00B061ED"/>
    <w:rsid w:val="00B07E58"/>
    <w:rsid w:val="00B1054C"/>
    <w:rsid w:val="00B1287E"/>
    <w:rsid w:val="00B15143"/>
    <w:rsid w:val="00B15681"/>
    <w:rsid w:val="00B173CB"/>
    <w:rsid w:val="00B1785A"/>
    <w:rsid w:val="00B23D96"/>
    <w:rsid w:val="00B26357"/>
    <w:rsid w:val="00B30F06"/>
    <w:rsid w:val="00B3176D"/>
    <w:rsid w:val="00B33509"/>
    <w:rsid w:val="00B344F9"/>
    <w:rsid w:val="00B36829"/>
    <w:rsid w:val="00B36A5F"/>
    <w:rsid w:val="00B36E5F"/>
    <w:rsid w:val="00B4207B"/>
    <w:rsid w:val="00B42516"/>
    <w:rsid w:val="00B42D61"/>
    <w:rsid w:val="00B438CE"/>
    <w:rsid w:val="00B43F13"/>
    <w:rsid w:val="00B4657F"/>
    <w:rsid w:val="00B46F2B"/>
    <w:rsid w:val="00B51D85"/>
    <w:rsid w:val="00B534DC"/>
    <w:rsid w:val="00B53C82"/>
    <w:rsid w:val="00B544DB"/>
    <w:rsid w:val="00B54A01"/>
    <w:rsid w:val="00B560BD"/>
    <w:rsid w:val="00B561E7"/>
    <w:rsid w:val="00B60EC6"/>
    <w:rsid w:val="00B62F60"/>
    <w:rsid w:val="00B63C0D"/>
    <w:rsid w:val="00B64125"/>
    <w:rsid w:val="00B66478"/>
    <w:rsid w:val="00B66AAE"/>
    <w:rsid w:val="00B66FD0"/>
    <w:rsid w:val="00B67289"/>
    <w:rsid w:val="00B7204B"/>
    <w:rsid w:val="00B73286"/>
    <w:rsid w:val="00B74508"/>
    <w:rsid w:val="00B7683E"/>
    <w:rsid w:val="00B76AE1"/>
    <w:rsid w:val="00B80AB2"/>
    <w:rsid w:val="00B80BFA"/>
    <w:rsid w:val="00B83DD1"/>
    <w:rsid w:val="00B84A6C"/>
    <w:rsid w:val="00B84BDB"/>
    <w:rsid w:val="00B85E6B"/>
    <w:rsid w:val="00B86260"/>
    <w:rsid w:val="00B86496"/>
    <w:rsid w:val="00B90A4C"/>
    <w:rsid w:val="00B90F7F"/>
    <w:rsid w:val="00B91029"/>
    <w:rsid w:val="00B91172"/>
    <w:rsid w:val="00B917CC"/>
    <w:rsid w:val="00B9298C"/>
    <w:rsid w:val="00B94504"/>
    <w:rsid w:val="00B94947"/>
    <w:rsid w:val="00B965C9"/>
    <w:rsid w:val="00B96C38"/>
    <w:rsid w:val="00B97633"/>
    <w:rsid w:val="00B97956"/>
    <w:rsid w:val="00B97A9C"/>
    <w:rsid w:val="00B97F68"/>
    <w:rsid w:val="00BA11A4"/>
    <w:rsid w:val="00BA1B09"/>
    <w:rsid w:val="00BA33FF"/>
    <w:rsid w:val="00BA3DB6"/>
    <w:rsid w:val="00BA4E09"/>
    <w:rsid w:val="00BB12E2"/>
    <w:rsid w:val="00BB1960"/>
    <w:rsid w:val="00BB2D31"/>
    <w:rsid w:val="00BB3E01"/>
    <w:rsid w:val="00BB4A1A"/>
    <w:rsid w:val="00BB6210"/>
    <w:rsid w:val="00BB62C8"/>
    <w:rsid w:val="00BC21DC"/>
    <w:rsid w:val="00BC2939"/>
    <w:rsid w:val="00BC37E7"/>
    <w:rsid w:val="00BC48F2"/>
    <w:rsid w:val="00BC6C6C"/>
    <w:rsid w:val="00BC747C"/>
    <w:rsid w:val="00BD44E6"/>
    <w:rsid w:val="00BD58C3"/>
    <w:rsid w:val="00BD724C"/>
    <w:rsid w:val="00BE014B"/>
    <w:rsid w:val="00BE0906"/>
    <w:rsid w:val="00BE0B62"/>
    <w:rsid w:val="00BE1E16"/>
    <w:rsid w:val="00BE3837"/>
    <w:rsid w:val="00BE5E46"/>
    <w:rsid w:val="00BE6295"/>
    <w:rsid w:val="00BE63FA"/>
    <w:rsid w:val="00BE7988"/>
    <w:rsid w:val="00BF0C85"/>
    <w:rsid w:val="00BF57C7"/>
    <w:rsid w:val="00BF5ABA"/>
    <w:rsid w:val="00BF6B5E"/>
    <w:rsid w:val="00C008A3"/>
    <w:rsid w:val="00C016E4"/>
    <w:rsid w:val="00C01CD7"/>
    <w:rsid w:val="00C03AEE"/>
    <w:rsid w:val="00C04014"/>
    <w:rsid w:val="00C04250"/>
    <w:rsid w:val="00C0538A"/>
    <w:rsid w:val="00C05B60"/>
    <w:rsid w:val="00C10122"/>
    <w:rsid w:val="00C1058B"/>
    <w:rsid w:val="00C10C24"/>
    <w:rsid w:val="00C1245E"/>
    <w:rsid w:val="00C12722"/>
    <w:rsid w:val="00C14B56"/>
    <w:rsid w:val="00C15F61"/>
    <w:rsid w:val="00C212D2"/>
    <w:rsid w:val="00C2155A"/>
    <w:rsid w:val="00C22417"/>
    <w:rsid w:val="00C2290C"/>
    <w:rsid w:val="00C239F2"/>
    <w:rsid w:val="00C255B0"/>
    <w:rsid w:val="00C26534"/>
    <w:rsid w:val="00C32C92"/>
    <w:rsid w:val="00C33D20"/>
    <w:rsid w:val="00C33D4D"/>
    <w:rsid w:val="00C34A83"/>
    <w:rsid w:val="00C3517B"/>
    <w:rsid w:val="00C35886"/>
    <w:rsid w:val="00C35B51"/>
    <w:rsid w:val="00C37083"/>
    <w:rsid w:val="00C37178"/>
    <w:rsid w:val="00C37190"/>
    <w:rsid w:val="00C37710"/>
    <w:rsid w:val="00C4025A"/>
    <w:rsid w:val="00C40F0D"/>
    <w:rsid w:val="00C41D9F"/>
    <w:rsid w:val="00C41EA9"/>
    <w:rsid w:val="00C42325"/>
    <w:rsid w:val="00C44550"/>
    <w:rsid w:val="00C45197"/>
    <w:rsid w:val="00C457C2"/>
    <w:rsid w:val="00C459CD"/>
    <w:rsid w:val="00C502C8"/>
    <w:rsid w:val="00C518B9"/>
    <w:rsid w:val="00C519AB"/>
    <w:rsid w:val="00C5310D"/>
    <w:rsid w:val="00C53FCB"/>
    <w:rsid w:val="00C5591A"/>
    <w:rsid w:val="00C56C30"/>
    <w:rsid w:val="00C574CF"/>
    <w:rsid w:val="00C6053D"/>
    <w:rsid w:val="00C6172E"/>
    <w:rsid w:val="00C645B7"/>
    <w:rsid w:val="00C67051"/>
    <w:rsid w:val="00C700AC"/>
    <w:rsid w:val="00C716A5"/>
    <w:rsid w:val="00C71D56"/>
    <w:rsid w:val="00C76F98"/>
    <w:rsid w:val="00C77175"/>
    <w:rsid w:val="00C8081F"/>
    <w:rsid w:val="00C808F4"/>
    <w:rsid w:val="00C81BD5"/>
    <w:rsid w:val="00C81C15"/>
    <w:rsid w:val="00C8342C"/>
    <w:rsid w:val="00C857C9"/>
    <w:rsid w:val="00C874F4"/>
    <w:rsid w:val="00C87E27"/>
    <w:rsid w:val="00C923B9"/>
    <w:rsid w:val="00C93304"/>
    <w:rsid w:val="00C935B1"/>
    <w:rsid w:val="00C94672"/>
    <w:rsid w:val="00C95E8F"/>
    <w:rsid w:val="00CA2BEF"/>
    <w:rsid w:val="00CA34D6"/>
    <w:rsid w:val="00CA455D"/>
    <w:rsid w:val="00CA5DE1"/>
    <w:rsid w:val="00CA687B"/>
    <w:rsid w:val="00CA6C90"/>
    <w:rsid w:val="00CA7D97"/>
    <w:rsid w:val="00CB161E"/>
    <w:rsid w:val="00CB1B78"/>
    <w:rsid w:val="00CB2631"/>
    <w:rsid w:val="00CB34EE"/>
    <w:rsid w:val="00CB3536"/>
    <w:rsid w:val="00CB3BA3"/>
    <w:rsid w:val="00CB5BF3"/>
    <w:rsid w:val="00CC025E"/>
    <w:rsid w:val="00CC0CED"/>
    <w:rsid w:val="00CC0D37"/>
    <w:rsid w:val="00CC2AB6"/>
    <w:rsid w:val="00CC3EE7"/>
    <w:rsid w:val="00CC4369"/>
    <w:rsid w:val="00CC516B"/>
    <w:rsid w:val="00CC74C4"/>
    <w:rsid w:val="00CD0DA2"/>
    <w:rsid w:val="00CD3648"/>
    <w:rsid w:val="00CD4C1C"/>
    <w:rsid w:val="00CD5E6A"/>
    <w:rsid w:val="00CD7A9D"/>
    <w:rsid w:val="00CD7AFB"/>
    <w:rsid w:val="00CE1267"/>
    <w:rsid w:val="00CE1746"/>
    <w:rsid w:val="00CE1D4B"/>
    <w:rsid w:val="00CE3DB5"/>
    <w:rsid w:val="00CE48D2"/>
    <w:rsid w:val="00CE4DD6"/>
    <w:rsid w:val="00CE5B2A"/>
    <w:rsid w:val="00CE737C"/>
    <w:rsid w:val="00CF09DA"/>
    <w:rsid w:val="00CF1D1B"/>
    <w:rsid w:val="00CF280D"/>
    <w:rsid w:val="00CF3C7B"/>
    <w:rsid w:val="00CF4AD1"/>
    <w:rsid w:val="00CF4ECB"/>
    <w:rsid w:val="00CF5637"/>
    <w:rsid w:val="00CF7029"/>
    <w:rsid w:val="00D00AE6"/>
    <w:rsid w:val="00D00F3D"/>
    <w:rsid w:val="00D04175"/>
    <w:rsid w:val="00D0527C"/>
    <w:rsid w:val="00D0565F"/>
    <w:rsid w:val="00D06A58"/>
    <w:rsid w:val="00D07B19"/>
    <w:rsid w:val="00D07B30"/>
    <w:rsid w:val="00D07E80"/>
    <w:rsid w:val="00D102AA"/>
    <w:rsid w:val="00D136DB"/>
    <w:rsid w:val="00D13FDF"/>
    <w:rsid w:val="00D157EF"/>
    <w:rsid w:val="00D217BA"/>
    <w:rsid w:val="00D22C8E"/>
    <w:rsid w:val="00D23AF2"/>
    <w:rsid w:val="00D26270"/>
    <w:rsid w:val="00D264AF"/>
    <w:rsid w:val="00D26F02"/>
    <w:rsid w:val="00D27583"/>
    <w:rsid w:val="00D30E5A"/>
    <w:rsid w:val="00D31D6B"/>
    <w:rsid w:val="00D323F2"/>
    <w:rsid w:val="00D327AF"/>
    <w:rsid w:val="00D32F85"/>
    <w:rsid w:val="00D342CB"/>
    <w:rsid w:val="00D35132"/>
    <w:rsid w:val="00D35819"/>
    <w:rsid w:val="00D370A3"/>
    <w:rsid w:val="00D3721C"/>
    <w:rsid w:val="00D40DC1"/>
    <w:rsid w:val="00D41355"/>
    <w:rsid w:val="00D42931"/>
    <w:rsid w:val="00D42BA1"/>
    <w:rsid w:val="00D447ED"/>
    <w:rsid w:val="00D51839"/>
    <w:rsid w:val="00D53D8C"/>
    <w:rsid w:val="00D54A70"/>
    <w:rsid w:val="00D54CD1"/>
    <w:rsid w:val="00D55815"/>
    <w:rsid w:val="00D57E04"/>
    <w:rsid w:val="00D60076"/>
    <w:rsid w:val="00D60E33"/>
    <w:rsid w:val="00D6100C"/>
    <w:rsid w:val="00D6129B"/>
    <w:rsid w:val="00D64067"/>
    <w:rsid w:val="00D642DF"/>
    <w:rsid w:val="00D6513E"/>
    <w:rsid w:val="00D66673"/>
    <w:rsid w:val="00D67184"/>
    <w:rsid w:val="00D673F4"/>
    <w:rsid w:val="00D675D8"/>
    <w:rsid w:val="00D67CE1"/>
    <w:rsid w:val="00D701F3"/>
    <w:rsid w:val="00D70691"/>
    <w:rsid w:val="00D71F14"/>
    <w:rsid w:val="00D72903"/>
    <w:rsid w:val="00D730FF"/>
    <w:rsid w:val="00D7431C"/>
    <w:rsid w:val="00D74A51"/>
    <w:rsid w:val="00D7518A"/>
    <w:rsid w:val="00D76818"/>
    <w:rsid w:val="00D76E80"/>
    <w:rsid w:val="00D8068F"/>
    <w:rsid w:val="00D845EF"/>
    <w:rsid w:val="00D851BE"/>
    <w:rsid w:val="00D87020"/>
    <w:rsid w:val="00D872A4"/>
    <w:rsid w:val="00D8755F"/>
    <w:rsid w:val="00D87628"/>
    <w:rsid w:val="00D91026"/>
    <w:rsid w:val="00D91386"/>
    <w:rsid w:val="00D915EF"/>
    <w:rsid w:val="00D92103"/>
    <w:rsid w:val="00D934F4"/>
    <w:rsid w:val="00D93901"/>
    <w:rsid w:val="00D940A7"/>
    <w:rsid w:val="00D94226"/>
    <w:rsid w:val="00D97E78"/>
    <w:rsid w:val="00D97F83"/>
    <w:rsid w:val="00DA0DF1"/>
    <w:rsid w:val="00DA1F5C"/>
    <w:rsid w:val="00DA3287"/>
    <w:rsid w:val="00DA389E"/>
    <w:rsid w:val="00DA4427"/>
    <w:rsid w:val="00DA6E2A"/>
    <w:rsid w:val="00DA7874"/>
    <w:rsid w:val="00DB0C54"/>
    <w:rsid w:val="00DB4E44"/>
    <w:rsid w:val="00DB5267"/>
    <w:rsid w:val="00DC14E7"/>
    <w:rsid w:val="00DC2A66"/>
    <w:rsid w:val="00DC6342"/>
    <w:rsid w:val="00DD680A"/>
    <w:rsid w:val="00DD6F1F"/>
    <w:rsid w:val="00DD73A4"/>
    <w:rsid w:val="00DD742A"/>
    <w:rsid w:val="00DE00EC"/>
    <w:rsid w:val="00DE06EC"/>
    <w:rsid w:val="00DE1243"/>
    <w:rsid w:val="00DE2B21"/>
    <w:rsid w:val="00DE2B71"/>
    <w:rsid w:val="00DE32B3"/>
    <w:rsid w:val="00DE466F"/>
    <w:rsid w:val="00DE6215"/>
    <w:rsid w:val="00DE6978"/>
    <w:rsid w:val="00DE785E"/>
    <w:rsid w:val="00DE7FA2"/>
    <w:rsid w:val="00DF06B6"/>
    <w:rsid w:val="00DF0A0C"/>
    <w:rsid w:val="00DF1915"/>
    <w:rsid w:val="00DF1C74"/>
    <w:rsid w:val="00DF312E"/>
    <w:rsid w:val="00DF6088"/>
    <w:rsid w:val="00DF6C7C"/>
    <w:rsid w:val="00DF74FB"/>
    <w:rsid w:val="00DF7939"/>
    <w:rsid w:val="00E0070D"/>
    <w:rsid w:val="00E01E54"/>
    <w:rsid w:val="00E02474"/>
    <w:rsid w:val="00E02CB8"/>
    <w:rsid w:val="00E0336A"/>
    <w:rsid w:val="00E0541C"/>
    <w:rsid w:val="00E071AF"/>
    <w:rsid w:val="00E104D1"/>
    <w:rsid w:val="00E11630"/>
    <w:rsid w:val="00E11F76"/>
    <w:rsid w:val="00E12403"/>
    <w:rsid w:val="00E125A7"/>
    <w:rsid w:val="00E13A69"/>
    <w:rsid w:val="00E15597"/>
    <w:rsid w:val="00E16498"/>
    <w:rsid w:val="00E167AD"/>
    <w:rsid w:val="00E1761B"/>
    <w:rsid w:val="00E2057D"/>
    <w:rsid w:val="00E213B2"/>
    <w:rsid w:val="00E21986"/>
    <w:rsid w:val="00E21B8C"/>
    <w:rsid w:val="00E220B2"/>
    <w:rsid w:val="00E229AB"/>
    <w:rsid w:val="00E2312C"/>
    <w:rsid w:val="00E23286"/>
    <w:rsid w:val="00E235A8"/>
    <w:rsid w:val="00E24A1B"/>
    <w:rsid w:val="00E25368"/>
    <w:rsid w:val="00E259B9"/>
    <w:rsid w:val="00E30921"/>
    <w:rsid w:val="00E34E9E"/>
    <w:rsid w:val="00E357AE"/>
    <w:rsid w:val="00E3610E"/>
    <w:rsid w:val="00E374A6"/>
    <w:rsid w:val="00E42143"/>
    <w:rsid w:val="00E43011"/>
    <w:rsid w:val="00E4344A"/>
    <w:rsid w:val="00E458C7"/>
    <w:rsid w:val="00E45A37"/>
    <w:rsid w:val="00E46F04"/>
    <w:rsid w:val="00E47923"/>
    <w:rsid w:val="00E47B81"/>
    <w:rsid w:val="00E47C41"/>
    <w:rsid w:val="00E51AF1"/>
    <w:rsid w:val="00E532C7"/>
    <w:rsid w:val="00E53F27"/>
    <w:rsid w:val="00E54A86"/>
    <w:rsid w:val="00E55AC9"/>
    <w:rsid w:val="00E55C6C"/>
    <w:rsid w:val="00E5697E"/>
    <w:rsid w:val="00E609D6"/>
    <w:rsid w:val="00E60B7D"/>
    <w:rsid w:val="00E612C8"/>
    <w:rsid w:val="00E61936"/>
    <w:rsid w:val="00E62E5E"/>
    <w:rsid w:val="00E65270"/>
    <w:rsid w:val="00E662B1"/>
    <w:rsid w:val="00E66A9E"/>
    <w:rsid w:val="00E66EA5"/>
    <w:rsid w:val="00E7057A"/>
    <w:rsid w:val="00E7140F"/>
    <w:rsid w:val="00E71D56"/>
    <w:rsid w:val="00E732DB"/>
    <w:rsid w:val="00E73607"/>
    <w:rsid w:val="00E74710"/>
    <w:rsid w:val="00E77E99"/>
    <w:rsid w:val="00E80113"/>
    <w:rsid w:val="00E80F44"/>
    <w:rsid w:val="00E84CB8"/>
    <w:rsid w:val="00E85268"/>
    <w:rsid w:val="00E85D83"/>
    <w:rsid w:val="00E86578"/>
    <w:rsid w:val="00E86681"/>
    <w:rsid w:val="00E86B85"/>
    <w:rsid w:val="00E86C8F"/>
    <w:rsid w:val="00E87AB2"/>
    <w:rsid w:val="00E902D8"/>
    <w:rsid w:val="00E9073E"/>
    <w:rsid w:val="00E918A3"/>
    <w:rsid w:val="00E927A6"/>
    <w:rsid w:val="00E928FF"/>
    <w:rsid w:val="00E93AE9"/>
    <w:rsid w:val="00E95762"/>
    <w:rsid w:val="00E95CAB"/>
    <w:rsid w:val="00E96787"/>
    <w:rsid w:val="00E967D3"/>
    <w:rsid w:val="00E97458"/>
    <w:rsid w:val="00EA06DA"/>
    <w:rsid w:val="00EA1F5D"/>
    <w:rsid w:val="00EA4B5B"/>
    <w:rsid w:val="00EA7EC8"/>
    <w:rsid w:val="00EB08CF"/>
    <w:rsid w:val="00EB265C"/>
    <w:rsid w:val="00EB2F4A"/>
    <w:rsid w:val="00EB4C3F"/>
    <w:rsid w:val="00EB7C66"/>
    <w:rsid w:val="00EC09DD"/>
    <w:rsid w:val="00EC0BEF"/>
    <w:rsid w:val="00EC1307"/>
    <w:rsid w:val="00EC245D"/>
    <w:rsid w:val="00EC3CB8"/>
    <w:rsid w:val="00EC4C14"/>
    <w:rsid w:val="00EC5766"/>
    <w:rsid w:val="00ED0F35"/>
    <w:rsid w:val="00ED1F33"/>
    <w:rsid w:val="00ED290B"/>
    <w:rsid w:val="00ED4049"/>
    <w:rsid w:val="00ED42D7"/>
    <w:rsid w:val="00ED5B66"/>
    <w:rsid w:val="00ED5C38"/>
    <w:rsid w:val="00ED7002"/>
    <w:rsid w:val="00ED72D0"/>
    <w:rsid w:val="00EE1580"/>
    <w:rsid w:val="00EE40E9"/>
    <w:rsid w:val="00EE420B"/>
    <w:rsid w:val="00EE5773"/>
    <w:rsid w:val="00EE62CB"/>
    <w:rsid w:val="00EF13DC"/>
    <w:rsid w:val="00EF1D20"/>
    <w:rsid w:val="00EF408F"/>
    <w:rsid w:val="00F00C38"/>
    <w:rsid w:val="00F0248C"/>
    <w:rsid w:val="00F0271A"/>
    <w:rsid w:val="00F02A37"/>
    <w:rsid w:val="00F040D9"/>
    <w:rsid w:val="00F063D3"/>
    <w:rsid w:val="00F112B0"/>
    <w:rsid w:val="00F129A7"/>
    <w:rsid w:val="00F15D1F"/>
    <w:rsid w:val="00F16027"/>
    <w:rsid w:val="00F16E11"/>
    <w:rsid w:val="00F17F87"/>
    <w:rsid w:val="00F20E77"/>
    <w:rsid w:val="00F21449"/>
    <w:rsid w:val="00F24697"/>
    <w:rsid w:val="00F25849"/>
    <w:rsid w:val="00F26680"/>
    <w:rsid w:val="00F30852"/>
    <w:rsid w:val="00F320B6"/>
    <w:rsid w:val="00F32DF7"/>
    <w:rsid w:val="00F3353C"/>
    <w:rsid w:val="00F41ABF"/>
    <w:rsid w:val="00F4226A"/>
    <w:rsid w:val="00F45352"/>
    <w:rsid w:val="00F54310"/>
    <w:rsid w:val="00F5527B"/>
    <w:rsid w:val="00F554B2"/>
    <w:rsid w:val="00F56F6E"/>
    <w:rsid w:val="00F60597"/>
    <w:rsid w:val="00F6167C"/>
    <w:rsid w:val="00F64574"/>
    <w:rsid w:val="00F6457D"/>
    <w:rsid w:val="00F6612D"/>
    <w:rsid w:val="00F6679E"/>
    <w:rsid w:val="00F66A5A"/>
    <w:rsid w:val="00F66BBB"/>
    <w:rsid w:val="00F75728"/>
    <w:rsid w:val="00F77FED"/>
    <w:rsid w:val="00F80267"/>
    <w:rsid w:val="00F81305"/>
    <w:rsid w:val="00F81816"/>
    <w:rsid w:val="00F82BA1"/>
    <w:rsid w:val="00F83B07"/>
    <w:rsid w:val="00F83FBC"/>
    <w:rsid w:val="00F872F2"/>
    <w:rsid w:val="00F9061B"/>
    <w:rsid w:val="00F90C85"/>
    <w:rsid w:val="00F91738"/>
    <w:rsid w:val="00F91AED"/>
    <w:rsid w:val="00F924E5"/>
    <w:rsid w:val="00F9382D"/>
    <w:rsid w:val="00F94F2C"/>
    <w:rsid w:val="00F96677"/>
    <w:rsid w:val="00F96F88"/>
    <w:rsid w:val="00F97121"/>
    <w:rsid w:val="00FA0CE6"/>
    <w:rsid w:val="00FA243E"/>
    <w:rsid w:val="00FA424A"/>
    <w:rsid w:val="00FA4C60"/>
    <w:rsid w:val="00FA585D"/>
    <w:rsid w:val="00FA69D6"/>
    <w:rsid w:val="00FA6E93"/>
    <w:rsid w:val="00FA7ADE"/>
    <w:rsid w:val="00FA7B76"/>
    <w:rsid w:val="00FB1271"/>
    <w:rsid w:val="00FB2817"/>
    <w:rsid w:val="00FB2AC6"/>
    <w:rsid w:val="00FB5798"/>
    <w:rsid w:val="00FC0EDA"/>
    <w:rsid w:val="00FC2AB4"/>
    <w:rsid w:val="00FC2C7C"/>
    <w:rsid w:val="00FC304B"/>
    <w:rsid w:val="00FC3309"/>
    <w:rsid w:val="00FC4EF6"/>
    <w:rsid w:val="00FC60CF"/>
    <w:rsid w:val="00FC6375"/>
    <w:rsid w:val="00FC7054"/>
    <w:rsid w:val="00FC79D0"/>
    <w:rsid w:val="00FD0EC1"/>
    <w:rsid w:val="00FD2A8A"/>
    <w:rsid w:val="00FD4F35"/>
    <w:rsid w:val="00FD5F3F"/>
    <w:rsid w:val="00FE12CE"/>
    <w:rsid w:val="00FE3889"/>
    <w:rsid w:val="00FE44D8"/>
    <w:rsid w:val="00FE45E9"/>
    <w:rsid w:val="00FE5081"/>
    <w:rsid w:val="00FE6AB6"/>
    <w:rsid w:val="00FE71CB"/>
    <w:rsid w:val="00FF130B"/>
    <w:rsid w:val="00FF1AC8"/>
    <w:rsid w:val="00FF26BF"/>
    <w:rsid w:val="00FF30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6F52D"/>
  <w15:chartTrackingRefBased/>
  <w15:docId w15:val="{90203D9B-05D2-4EFE-B213-29D2DD718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7083"/>
  </w:style>
  <w:style w:type="paragraph" w:styleId="Nagwek1">
    <w:name w:val="heading 1"/>
    <w:basedOn w:val="Normalny"/>
    <w:next w:val="Normalny"/>
    <w:link w:val="Nagwek1Znak"/>
    <w:uiPriority w:val="9"/>
    <w:qFormat/>
    <w:rsid w:val="000D5A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0D5A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D5AF7"/>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0D5AF7"/>
    <w:rPr>
      <w:rFonts w:asciiTheme="majorHAnsi" w:eastAsiaTheme="majorEastAsia" w:hAnsiTheme="majorHAnsi" w:cstheme="majorBidi"/>
      <w:color w:val="2F5496" w:themeColor="accent1" w:themeShade="BF"/>
      <w:sz w:val="26"/>
      <w:szCs w:val="26"/>
    </w:rPr>
  </w:style>
  <w:style w:type="paragraph" w:styleId="Akapitzlist">
    <w:name w:val="List Paragraph"/>
    <w:aliases w:val="Akapit z listą ustępy,A_wyliczenie,K-P_odwolanie,Akapit z listą5,maz_wyliczenie,opis dzialania,Akapit z listą2,Podsis rysunku"/>
    <w:basedOn w:val="Normalny"/>
    <w:link w:val="AkapitzlistZnak"/>
    <w:uiPriority w:val="34"/>
    <w:qFormat/>
    <w:rsid w:val="00C37190"/>
    <w:pPr>
      <w:ind w:left="720"/>
      <w:contextualSpacing/>
    </w:pPr>
  </w:style>
  <w:style w:type="table" w:styleId="Tabela-Siatka">
    <w:name w:val="Table Grid"/>
    <w:basedOn w:val="Standardowy"/>
    <w:uiPriority w:val="39"/>
    <w:rsid w:val="00DB4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5317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5317F"/>
  </w:style>
  <w:style w:type="paragraph" w:styleId="Stopka">
    <w:name w:val="footer"/>
    <w:basedOn w:val="Normalny"/>
    <w:link w:val="StopkaZnak"/>
    <w:uiPriority w:val="99"/>
    <w:unhideWhenUsed/>
    <w:rsid w:val="0085317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5317F"/>
  </w:style>
  <w:style w:type="character" w:styleId="Hipercze">
    <w:name w:val="Hyperlink"/>
    <w:basedOn w:val="Domylnaczcionkaakapitu"/>
    <w:uiPriority w:val="99"/>
    <w:unhideWhenUsed/>
    <w:rsid w:val="009D3A74"/>
    <w:rPr>
      <w:color w:val="0563C1" w:themeColor="hyperlink"/>
      <w:u w:val="single"/>
    </w:rPr>
  </w:style>
  <w:style w:type="character" w:customStyle="1" w:styleId="Nierozpoznanawzmianka1">
    <w:name w:val="Nierozpoznana wzmianka1"/>
    <w:basedOn w:val="Domylnaczcionkaakapitu"/>
    <w:uiPriority w:val="99"/>
    <w:semiHidden/>
    <w:unhideWhenUsed/>
    <w:rsid w:val="009D3A74"/>
    <w:rPr>
      <w:color w:val="605E5C"/>
      <w:shd w:val="clear" w:color="auto" w:fill="E1DFDD"/>
    </w:rPr>
  </w:style>
  <w:style w:type="paragraph" w:styleId="Tekstpodstawowywcity">
    <w:name w:val="Body Text Indent"/>
    <w:basedOn w:val="Normalny"/>
    <w:link w:val="TekstpodstawowywcityZnak"/>
    <w:unhideWhenUsed/>
    <w:rsid w:val="0083058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830588"/>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91833"/>
    <w:rPr>
      <w:sz w:val="16"/>
      <w:szCs w:val="16"/>
    </w:rPr>
  </w:style>
  <w:style w:type="paragraph" w:styleId="Tekstkomentarza">
    <w:name w:val="annotation text"/>
    <w:basedOn w:val="Normalny"/>
    <w:link w:val="TekstkomentarzaZnak"/>
    <w:uiPriority w:val="99"/>
    <w:unhideWhenUsed/>
    <w:rsid w:val="00391833"/>
    <w:pPr>
      <w:spacing w:line="240" w:lineRule="auto"/>
    </w:pPr>
    <w:rPr>
      <w:sz w:val="20"/>
      <w:szCs w:val="20"/>
    </w:rPr>
  </w:style>
  <w:style w:type="character" w:customStyle="1" w:styleId="TekstkomentarzaZnak">
    <w:name w:val="Tekst komentarza Znak"/>
    <w:basedOn w:val="Domylnaczcionkaakapitu"/>
    <w:link w:val="Tekstkomentarza"/>
    <w:uiPriority w:val="99"/>
    <w:rsid w:val="00391833"/>
    <w:rPr>
      <w:sz w:val="20"/>
      <w:szCs w:val="20"/>
    </w:rPr>
  </w:style>
  <w:style w:type="paragraph" w:styleId="Tematkomentarza">
    <w:name w:val="annotation subject"/>
    <w:basedOn w:val="Tekstkomentarza"/>
    <w:next w:val="Tekstkomentarza"/>
    <w:link w:val="TematkomentarzaZnak"/>
    <w:uiPriority w:val="99"/>
    <w:semiHidden/>
    <w:unhideWhenUsed/>
    <w:rsid w:val="00391833"/>
    <w:rPr>
      <w:b/>
      <w:bCs/>
    </w:rPr>
  </w:style>
  <w:style w:type="character" w:customStyle="1" w:styleId="TematkomentarzaZnak">
    <w:name w:val="Temat komentarza Znak"/>
    <w:basedOn w:val="TekstkomentarzaZnak"/>
    <w:link w:val="Tematkomentarza"/>
    <w:uiPriority w:val="99"/>
    <w:semiHidden/>
    <w:rsid w:val="00391833"/>
    <w:rPr>
      <w:b/>
      <w:bCs/>
      <w:sz w:val="20"/>
      <w:szCs w:val="20"/>
    </w:rPr>
  </w:style>
  <w:style w:type="character" w:customStyle="1" w:styleId="AkapitzlistZnak">
    <w:name w:val="Akapit z listą Znak"/>
    <w:aliases w:val="Akapit z listą ustępy Znak,A_wyliczenie Znak,K-P_odwolanie Znak,Akapit z listą5 Znak,maz_wyliczenie Znak,opis dzialania Znak,Akapit z listą2 Znak,Podsis rysunku Znak"/>
    <w:link w:val="Akapitzlist"/>
    <w:uiPriority w:val="34"/>
    <w:locked/>
    <w:rsid w:val="000E7177"/>
  </w:style>
  <w:style w:type="character" w:styleId="Nierozpoznanawzmianka">
    <w:name w:val="Unresolved Mention"/>
    <w:basedOn w:val="Domylnaczcionkaakapitu"/>
    <w:uiPriority w:val="99"/>
    <w:semiHidden/>
    <w:unhideWhenUsed/>
    <w:rsid w:val="000E04FF"/>
    <w:rPr>
      <w:color w:val="605E5C"/>
      <w:shd w:val="clear" w:color="auto" w:fill="E1DFDD"/>
    </w:rPr>
  </w:style>
  <w:style w:type="character" w:styleId="UyteHipercze">
    <w:name w:val="FollowedHyperlink"/>
    <w:basedOn w:val="Domylnaczcionkaakapitu"/>
    <w:uiPriority w:val="99"/>
    <w:semiHidden/>
    <w:unhideWhenUsed/>
    <w:rsid w:val="00BE0906"/>
    <w:rPr>
      <w:color w:val="954F72" w:themeColor="followedHyperlink"/>
      <w:u w:val="single"/>
    </w:rPr>
  </w:style>
  <w:style w:type="paragraph" w:customStyle="1" w:styleId="Standard">
    <w:name w:val="Standard"/>
    <w:rsid w:val="00DF312E"/>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Poprawka">
    <w:name w:val="Revision"/>
    <w:hidden/>
    <w:uiPriority w:val="99"/>
    <w:semiHidden/>
    <w:rsid w:val="00745D97"/>
    <w:pPr>
      <w:spacing w:after="0" w:line="240" w:lineRule="auto"/>
    </w:pPr>
  </w:style>
  <w:style w:type="paragraph" w:customStyle="1" w:styleId="tekstcenter">
    <w:name w:val="tekst_center"/>
    <w:basedOn w:val="Normalny"/>
    <w:rsid w:val="00B1054C"/>
    <w:pPr>
      <w:suppressAutoHyphens/>
      <w:spacing w:after="112" w:line="312" w:lineRule="auto"/>
      <w:ind w:left="94" w:right="94"/>
      <w:jc w:val="center"/>
    </w:pPr>
    <w:rPr>
      <w:rFonts w:ascii="Verdana" w:eastAsia="Times New Roman" w:hAnsi="Verdana" w:cs="Calibri"/>
      <w:color w:val="000000"/>
      <w:sz w:val="20"/>
      <w:szCs w:val="20"/>
      <w:lang w:eastAsia="ar-SA"/>
    </w:rPr>
  </w:style>
  <w:style w:type="table" w:customStyle="1" w:styleId="Tabela-Siatka1">
    <w:name w:val="Tabela - Siatka1"/>
    <w:basedOn w:val="Standardowy"/>
    <w:next w:val="Tabela-Siatka"/>
    <w:uiPriority w:val="59"/>
    <w:rsid w:val="00E62E5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5">
    <w:name w:val="WWNum15"/>
    <w:basedOn w:val="Bezlisty"/>
    <w:rsid w:val="00E62E5E"/>
    <w:pPr>
      <w:numPr>
        <w:numId w:val="34"/>
      </w:numPr>
    </w:pPr>
  </w:style>
  <w:style w:type="numbering" w:customStyle="1" w:styleId="WWNum17">
    <w:name w:val="WWNum17"/>
    <w:basedOn w:val="Bezlisty"/>
    <w:rsid w:val="00E62E5E"/>
    <w:pPr>
      <w:numPr>
        <w:numId w:val="47"/>
      </w:numPr>
    </w:pPr>
  </w:style>
  <w:style w:type="numbering" w:customStyle="1" w:styleId="WWNum18">
    <w:name w:val="WWNum18"/>
    <w:basedOn w:val="Bezlisty"/>
    <w:rsid w:val="00E62E5E"/>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ps@rops.lubelski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rops@lubel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CE986-D107-408A-A03D-2F23A33D829F}">
  <ds:schemaRefs>
    <ds:schemaRef ds:uri="http://schemas.openxmlformats.org/officeDocument/2006/bibliography"/>
  </ds:schemaRefs>
</ds:datastoreItem>
</file>

<file path=docMetadata/LabelInfo.xml><?xml version="1.0" encoding="utf-8"?>
<clbl:labelList xmlns:clbl="http://schemas.microsoft.com/office/2020/mipLabelMetadata">
  <clbl:label id="{31089969-cde3-4c41-8519-37082a970183}" enabled="0" method="" siteId="{31089969-cde3-4c41-8519-37082a970183}" removed="1"/>
</clbl:labelList>
</file>

<file path=docProps/app.xml><?xml version="1.0" encoding="utf-8"?>
<Properties xmlns="http://schemas.openxmlformats.org/officeDocument/2006/extended-properties" xmlns:vt="http://schemas.openxmlformats.org/officeDocument/2006/docPropsVTypes">
  <Template>Normal</Template>
  <TotalTime>227</TotalTime>
  <Pages>8</Pages>
  <Words>3010</Words>
  <Characters>18814</Characters>
  <Application>Microsoft Office Word</Application>
  <DocSecurity>0</DocSecurity>
  <Lines>342</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Filin</dc:creator>
  <cp:keywords/>
  <dc:description/>
  <cp:lastModifiedBy>Edyta Sidor</cp:lastModifiedBy>
  <cp:revision>62</cp:revision>
  <cp:lastPrinted>2026-05-19T08:50:00Z</cp:lastPrinted>
  <dcterms:created xsi:type="dcterms:W3CDTF">2026-05-14T19:45:00Z</dcterms:created>
  <dcterms:modified xsi:type="dcterms:W3CDTF">2026-05-20T08:06:00Z</dcterms:modified>
</cp:coreProperties>
</file>